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96" w:rsidRDefault="004B6C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Муниципальное казенное общеобразовательное учреждение</w:t>
      </w:r>
    </w:p>
    <w:p w:rsidR="007C0E96" w:rsidRDefault="004B6C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«Большемуртинская средняя общеобразовательная школа №3»</w:t>
      </w:r>
    </w:p>
    <w:p w:rsidR="007C0E96" w:rsidRDefault="004B6C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Адрес: 663060, Россия, Красноярский край, Большемуртинский район, </w:t>
      </w:r>
    </w:p>
    <w:p w:rsidR="007C0E96" w:rsidRDefault="004B6C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пгт. Большая Мурта, ул. Школьная, 2</w:t>
      </w:r>
    </w:p>
    <w:p w:rsidR="007C0E96" w:rsidRDefault="004B6C3B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Телефон:</w:t>
      </w:r>
      <w:r>
        <w:rPr>
          <w:rFonts w:ascii="Verdana" w:eastAsia="Times New Roman" w:hAnsi="Verdana" w:cs="Courier New"/>
          <w:b/>
          <w:bCs/>
          <w:i/>
          <w:iCs/>
          <w:color w:val="0064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8(39198)31075</w:t>
      </w:r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; e-mail: </w:t>
      </w:r>
      <w:hyperlink r:id="rId10" w:history="1">
        <w:r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Cs w:val="24"/>
            <w:u w:val="single"/>
            <w:lang w:eastAsia="ru-RU"/>
          </w:rPr>
          <w:t>bmurta_scool_3@mail.ru</w:t>
        </w:r>
      </w:hyperlink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; сайт: </w:t>
      </w:r>
      <w:r>
        <w:rPr>
          <w:rFonts w:ascii="Times New Roman" w:eastAsia="Times New Roman" w:hAnsi="Times New Roman" w:cs="Times New Roman"/>
          <w:b/>
          <w:i/>
          <w:color w:val="0066CC"/>
          <w:szCs w:val="24"/>
          <w:u w:val="single"/>
          <w:lang w:eastAsia="ru-RU"/>
        </w:rPr>
        <w:t xml:space="preserve">https://bmurta3.krskschool.ru/             </w:t>
      </w:r>
    </w:p>
    <w:p w:rsidR="007C0E96" w:rsidRDefault="004B6C3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D4F991" wp14:editId="75770371">
                <wp:simplePos x="0" y="0"/>
                <wp:positionH relativeFrom="column">
                  <wp:posOffset>4118610</wp:posOffset>
                </wp:positionH>
                <wp:positionV relativeFrom="paragraph">
                  <wp:posOffset>254635</wp:posOffset>
                </wp:positionV>
                <wp:extent cx="2286000" cy="1476375"/>
                <wp:effectExtent l="0" t="0" r="0" b="952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F00FD7" w:rsidRDefault="00F00FD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Утверждено                         Директор</w:t>
                            </w:r>
                          </w:p>
                          <w:p w:rsidR="00F00FD7" w:rsidRDefault="00F00FD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 Бесперстова Л.Н.</w:t>
                            </w:r>
                          </w:p>
                          <w:p w:rsidR="00F00FD7" w:rsidRDefault="00F00FD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Приказ №     </w:t>
                            </w:r>
                          </w:p>
                          <w:p w:rsidR="00F00FD7" w:rsidRDefault="00F00FD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24.3pt;margin-top:20.05pt;width:180pt;height:116.2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" stroked="f">
                <v:textbox>
                  <w:txbxContent>
                    <w:p w:rsidR="00F00FD7" w:rsidRDefault="00F00FD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Утверждено                         Директор</w:t>
                      </w:r>
                    </w:p>
                    <w:p w:rsidR="00F00FD7" w:rsidRDefault="00F00FD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 Бесперстова Л.Н.</w:t>
                      </w:r>
                    </w:p>
                    <w:p w:rsidR="00F00FD7" w:rsidRDefault="00F00FD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Приказ №     </w:t>
                      </w:r>
                    </w:p>
                    <w:p w:rsidR="00F00FD7" w:rsidRDefault="00F00FD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От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C0E96" w:rsidRDefault="004B6C3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CC0919" wp14:editId="3B85F872">
                <wp:simplePos x="0" y="0"/>
                <wp:positionH relativeFrom="column">
                  <wp:posOffset>70485</wp:posOffset>
                </wp:positionH>
                <wp:positionV relativeFrom="paragraph">
                  <wp:posOffset>12065</wp:posOffset>
                </wp:positionV>
                <wp:extent cx="1628775" cy="108585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F00FD7" w:rsidRDefault="00F00FD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Рассмотрено Педагогическим советом                                   Протокол №     </w:t>
                            </w:r>
                            <w:r w:rsidR="00F72EAC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от «</w:t>
                            </w:r>
                            <w:r w:rsidR="00F72EAC">
                              <w:rPr>
                                <w:rFonts w:ascii="Times New Roman" w:hAnsi="Times New Roman" w:cs="Times New Roman"/>
                              </w:rPr>
                              <w:t>30» августа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.55pt;margin-top:.95pt;width:128.25pt;height:85.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" stroked="f">
                <v:textbox>
                  <w:txbxContent>
                    <w:p w:rsidR="00F00FD7" w:rsidRDefault="00F00FD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Рассмотрено Педагогическим советом                                   Протокол №     </w:t>
                      </w:r>
                      <w:r w:rsidR="00F72EAC">
                        <w:rPr>
                          <w:rFonts w:ascii="Times New Roman" w:hAnsi="Times New Roman" w:cs="Times New Roman"/>
                        </w:rPr>
                        <w:t>1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</w:rPr>
                        <w:t xml:space="preserve">                  от «</w:t>
                      </w:r>
                      <w:r w:rsidR="00F72EAC">
                        <w:rPr>
                          <w:rFonts w:ascii="Times New Roman" w:hAnsi="Times New Roman" w:cs="Times New Roman"/>
                        </w:rPr>
                        <w:t>30» августа 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C0E96" w:rsidRDefault="007C0E96">
      <w:pPr>
        <w:rPr>
          <w:rFonts w:ascii="Times New Roman" w:hAnsi="Times New Roman" w:cs="Times New Roman"/>
          <w:sz w:val="24"/>
        </w:rPr>
      </w:pPr>
    </w:p>
    <w:p w:rsidR="007C0E96" w:rsidRDefault="007C0E96">
      <w:pPr>
        <w:rPr>
          <w:rFonts w:ascii="Times New Roman" w:hAnsi="Times New Roman" w:cs="Times New Roman"/>
          <w:sz w:val="24"/>
        </w:rPr>
      </w:pPr>
    </w:p>
    <w:p w:rsidR="007C0E96" w:rsidRDefault="007C0E96">
      <w:pPr>
        <w:rPr>
          <w:rFonts w:ascii="Times New Roman" w:hAnsi="Times New Roman" w:cs="Times New Roman"/>
          <w:sz w:val="24"/>
        </w:rPr>
      </w:pPr>
    </w:p>
    <w:p w:rsidR="007C0E96" w:rsidRDefault="007C0E96">
      <w:pPr>
        <w:rPr>
          <w:rFonts w:ascii="Times New Roman" w:hAnsi="Times New Roman" w:cs="Times New Roman"/>
          <w:sz w:val="24"/>
        </w:rPr>
      </w:pPr>
    </w:p>
    <w:p w:rsidR="007C0E96" w:rsidRDefault="004B6C3B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w w:val="0"/>
          <w:sz w:val="40"/>
          <w:szCs w:val="40"/>
        </w:rPr>
        <w:t>РАБОЧАЯ</w:t>
      </w:r>
    </w:p>
    <w:p w:rsidR="007C0E96" w:rsidRDefault="004B6C3B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w w:val="0"/>
          <w:sz w:val="40"/>
          <w:szCs w:val="40"/>
        </w:rPr>
        <w:t>ПРОГРАММА ВОСПИТАНИЯ</w:t>
      </w:r>
    </w:p>
    <w:p w:rsidR="007C0E96" w:rsidRDefault="007C0E9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40"/>
          <w:szCs w:val="40"/>
        </w:rPr>
      </w:pPr>
    </w:p>
    <w:p w:rsidR="007C0E96" w:rsidRDefault="007C0E9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40"/>
          <w:szCs w:val="40"/>
        </w:rPr>
      </w:pPr>
    </w:p>
    <w:p w:rsidR="007C0E96" w:rsidRDefault="007C0E9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40"/>
          <w:szCs w:val="40"/>
        </w:rPr>
      </w:pPr>
    </w:p>
    <w:p w:rsidR="007C0E96" w:rsidRDefault="007C0E9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40"/>
          <w:szCs w:val="40"/>
        </w:rPr>
      </w:pPr>
    </w:p>
    <w:p w:rsidR="007C0E96" w:rsidRDefault="007C0E9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40"/>
          <w:szCs w:val="40"/>
        </w:rPr>
      </w:pPr>
    </w:p>
    <w:p w:rsidR="007C0E96" w:rsidRDefault="007C0E9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40"/>
          <w:szCs w:val="40"/>
        </w:rPr>
      </w:pPr>
    </w:p>
    <w:p w:rsidR="007C0E96" w:rsidRDefault="007C0E9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40"/>
          <w:szCs w:val="40"/>
        </w:rPr>
      </w:pPr>
    </w:p>
    <w:p w:rsidR="007C0E96" w:rsidRDefault="007C0E9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40"/>
          <w:szCs w:val="40"/>
        </w:rPr>
      </w:pPr>
    </w:p>
    <w:p w:rsidR="007C0E96" w:rsidRDefault="007C0E96">
      <w:pPr>
        <w:jc w:val="center"/>
        <w:rPr>
          <w:rFonts w:ascii="Times New Roman" w:hAnsi="Times New Roman" w:cs="Times New Roman"/>
          <w:sz w:val="24"/>
        </w:rPr>
      </w:pPr>
    </w:p>
    <w:p w:rsidR="007C0E96" w:rsidRDefault="00EE6F8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пгт. Большая Мурта, 2023</w:t>
      </w:r>
      <w:bookmarkStart w:id="0" w:name="_GoBack"/>
      <w:bookmarkEnd w:id="0"/>
    </w:p>
    <w:p w:rsidR="00A27C1C" w:rsidRPr="00A27C1C" w:rsidRDefault="00A27C1C" w:rsidP="00A27C1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sz w:val="20"/>
          <w:szCs w:val="20"/>
          <w:lang w:eastAsia="ru-RU"/>
        </w:rPr>
        <w:id w:val="-1287278777"/>
        <w:docPartObj>
          <w:docPartGallery w:val="Table of Contents"/>
          <w:docPartUnique/>
        </w:docPartObj>
      </w:sdtPr>
      <w:sdtEndPr/>
      <w:sdtContent>
        <w:p w:rsidR="00A27C1C" w:rsidRPr="00A27C1C" w:rsidRDefault="00A27C1C" w:rsidP="00A27C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</w:tabs>
            <w:spacing w:before="120" w:after="0" w:line="360" w:lineRule="auto"/>
            <w:rPr>
              <w:rFonts w:ascii="Calibri" w:eastAsia="Calibri" w:hAnsi="Calibri" w:cs="Calibri"/>
              <w:color w:val="000000"/>
              <w:sz w:val="28"/>
              <w:szCs w:val="28"/>
              <w:lang w:eastAsia="ru-RU"/>
            </w:rPr>
          </w:pPr>
          <w:r w:rsidRPr="00A27C1C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begin"/>
          </w:r>
          <w:r w:rsidRPr="00A27C1C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instrText xml:space="preserve"> TOC \h \u \z </w:instrText>
          </w:r>
          <w:r w:rsidRPr="00A27C1C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separate"/>
          </w:r>
          <w:hyperlink w:anchor="_1fob9te">
            <w:r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Пояснительная записка</w:t>
            </w:r>
            <w:r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hyperlink>
        </w:p>
        <w:p w:rsidR="00A27C1C" w:rsidRPr="00A27C1C" w:rsidRDefault="007E230E" w:rsidP="00A27C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</w:tabs>
            <w:spacing w:before="120" w:after="0" w:line="360" w:lineRule="auto"/>
            <w:rPr>
              <w:rFonts w:ascii="Calibri" w:eastAsia="Calibri" w:hAnsi="Calibri" w:cs="Calibri"/>
              <w:color w:val="000000"/>
              <w:sz w:val="28"/>
              <w:szCs w:val="28"/>
              <w:lang w:eastAsia="ru-RU"/>
            </w:rPr>
          </w:pPr>
          <w:hyperlink w:anchor="_2et92p0"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1. ЦЕЛЕВОЙ</w:t>
            </w:r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hyperlink>
        </w:p>
        <w:p w:rsidR="00A27C1C" w:rsidRPr="00A27C1C" w:rsidRDefault="007E230E" w:rsidP="00A27C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</w:tabs>
            <w:spacing w:before="120" w:after="0" w:line="360" w:lineRule="auto"/>
            <w:rPr>
              <w:rFonts w:ascii="Calibri" w:eastAsia="Calibri" w:hAnsi="Calibri" w:cs="Calibri"/>
              <w:color w:val="000000"/>
              <w:sz w:val="28"/>
              <w:szCs w:val="28"/>
              <w:lang w:eastAsia="ru-RU"/>
            </w:rPr>
          </w:pPr>
          <w:hyperlink w:anchor="_tyjcwt"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 Цель и задачи воспитания обучающихся</w:t>
            </w:r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hyperlink>
        </w:p>
        <w:p w:rsidR="00A27C1C" w:rsidRPr="00A27C1C" w:rsidRDefault="007E230E" w:rsidP="00A27C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</w:tabs>
            <w:spacing w:before="120" w:after="0" w:line="360" w:lineRule="auto"/>
            <w:rPr>
              <w:rFonts w:ascii="Calibri" w:eastAsia="Calibri" w:hAnsi="Calibri" w:cs="Calibri"/>
              <w:color w:val="000000"/>
              <w:sz w:val="28"/>
              <w:szCs w:val="28"/>
              <w:lang w:eastAsia="ru-RU"/>
            </w:rPr>
          </w:pPr>
          <w:hyperlink w:anchor="_3dy6vkm"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 Направления воспитания</w:t>
            </w:r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hyperlink>
        </w:p>
        <w:p w:rsidR="00A27C1C" w:rsidRPr="00A27C1C" w:rsidRDefault="007E230E" w:rsidP="00A27C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</w:tabs>
            <w:spacing w:before="120" w:after="0" w:line="360" w:lineRule="auto"/>
            <w:rPr>
              <w:rFonts w:ascii="Calibri" w:eastAsia="Calibri" w:hAnsi="Calibri" w:cs="Calibri"/>
              <w:color w:val="000000"/>
              <w:sz w:val="28"/>
              <w:szCs w:val="28"/>
              <w:lang w:eastAsia="ru-RU"/>
            </w:rPr>
          </w:pPr>
          <w:hyperlink w:anchor="_1t3h5sf"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 Целевые ориентиры результатов воспитания</w:t>
            </w:r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hyperlink>
        </w:p>
        <w:p w:rsidR="00A27C1C" w:rsidRPr="00A27C1C" w:rsidRDefault="007E230E" w:rsidP="00A27C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</w:tabs>
            <w:spacing w:before="120" w:after="0" w:line="360" w:lineRule="auto"/>
            <w:rPr>
              <w:rFonts w:ascii="Calibri" w:eastAsia="Calibri" w:hAnsi="Calibri" w:cs="Calibri"/>
              <w:color w:val="000000"/>
              <w:sz w:val="28"/>
              <w:szCs w:val="28"/>
              <w:lang w:eastAsia="ru-RU"/>
            </w:rPr>
          </w:pPr>
          <w:hyperlink w:anchor="_4d34og8"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2. СОДЕРЖАТЕЛЬНЫЙ</w:t>
            </w:r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hyperlink>
        </w:p>
        <w:p w:rsidR="00A27C1C" w:rsidRPr="00A27C1C" w:rsidRDefault="007E230E" w:rsidP="00A27C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</w:tabs>
            <w:spacing w:before="120" w:after="0" w:line="360" w:lineRule="auto"/>
            <w:rPr>
              <w:rFonts w:ascii="Calibri" w:eastAsia="Calibri" w:hAnsi="Calibri" w:cs="Calibri"/>
              <w:color w:val="000000"/>
              <w:sz w:val="28"/>
              <w:szCs w:val="28"/>
              <w:lang w:eastAsia="ru-RU"/>
            </w:rPr>
          </w:pPr>
          <w:hyperlink w:anchor="_2s8eyo1"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 Уклад общеобразовательной организации</w:t>
            </w:r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hyperlink>
        </w:p>
        <w:p w:rsidR="00A27C1C" w:rsidRPr="00A27C1C" w:rsidRDefault="007E230E" w:rsidP="00A27C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</w:tabs>
            <w:spacing w:before="120" w:after="0" w:line="360" w:lineRule="auto"/>
            <w:rPr>
              <w:rFonts w:ascii="Calibri" w:eastAsia="Calibri" w:hAnsi="Calibri" w:cs="Calibri"/>
              <w:color w:val="000000"/>
              <w:sz w:val="28"/>
              <w:szCs w:val="28"/>
              <w:lang w:eastAsia="ru-RU"/>
            </w:rPr>
          </w:pPr>
          <w:hyperlink w:anchor="_17dp8vu"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 Виды, формы и содержание воспитательной деятельности</w:t>
            </w:r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hyperlink>
        </w:p>
        <w:p w:rsidR="00A27C1C" w:rsidRPr="00A27C1C" w:rsidRDefault="007E230E" w:rsidP="00A27C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</w:tabs>
            <w:spacing w:before="120" w:after="0" w:line="360" w:lineRule="auto"/>
            <w:rPr>
              <w:rFonts w:ascii="Calibri" w:eastAsia="Calibri" w:hAnsi="Calibri" w:cs="Calibri"/>
              <w:color w:val="000000"/>
              <w:sz w:val="28"/>
              <w:szCs w:val="28"/>
              <w:lang w:eastAsia="ru-RU"/>
            </w:rPr>
          </w:pPr>
          <w:hyperlink w:anchor="_3rdcrjn"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3. ОРГАНИЗАЦИОННЫЙ</w:t>
            </w:r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hyperlink>
        </w:p>
        <w:p w:rsidR="00A27C1C" w:rsidRPr="00A27C1C" w:rsidRDefault="007E230E" w:rsidP="00A27C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</w:tabs>
            <w:spacing w:before="120" w:after="0" w:line="360" w:lineRule="auto"/>
            <w:rPr>
              <w:rFonts w:ascii="Calibri" w:eastAsia="Calibri" w:hAnsi="Calibri" w:cs="Calibri"/>
              <w:color w:val="000000"/>
              <w:sz w:val="28"/>
              <w:szCs w:val="28"/>
              <w:lang w:eastAsia="ru-RU"/>
            </w:rPr>
          </w:pPr>
          <w:hyperlink w:anchor="_26in1rg"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 Кадровое обеспечение</w:t>
            </w:r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hyperlink>
        </w:p>
        <w:p w:rsidR="00A27C1C" w:rsidRPr="00A27C1C" w:rsidRDefault="007E230E" w:rsidP="00A27C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</w:tabs>
            <w:spacing w:before="120" w:after="0" w:line="360" w:lineRule="auto"/>
            <w:rPr>
              <w:rFonts w:ascii="Calibri" w:eastAsia="Calibri" w:hAnsi="Calibri" w:cs="Calibri"/>
              <w:color w:val="000000"/>
              <w:sz w:val="28"/>
              <w:szCs w:val="28"/>
              <w:lang w:eastAsia="ru-RU"/>
            </w:rPr>
          </w:pPr>
          <w:hyperlink w:anchor="_lnxbz9"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 Нормативно-методическое обеспечение</w:t>
            </w:r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hyperlink>
        </w:p>
        <w:p w:rsidR="00A27C1C" w:rsidRPr="00A27C1C" w:rsidRDefault="007E230E" w:rsidP="00A27C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</w:tabs>
            <w:spacing w:before="120" w:after="0" w:line="360" w:lineRule="auto"/>
            <w:rPr>
              <w:rFonts w:ascii="Calibri" w:eastAsia="Calibri" w:hAnsi="Calibri" w:cs="Calibri"/>
              <w:color w:val="000000"/>
              <w:sz w:val="28"/>
              <w:szCs w:val="28"/>
              <w:lang w:eastAsia="ru-RU"/>
            </w:rPr>
          </w:pPr>
          <w:hyperlink w:anchor="_35nkun2"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 Требования к условиям работы с обучающимися с особыми образовательными потребностями</w:t>
            </w:r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hyperlink>
        </w:p>
        <w:p w:rsidR="00A27C1C" w:rsidRPr="00A27C1C" w:rsidRDefault="007E230E" w:rsidP="00A27C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</w:tabs>
            <w:spacing w:before="120" w:after="0" w:line="360" w:lineRule="auto"/>
            <w:rPr>
              <w:rFonts w:ascii="Calibri" w:eastAsia="Calibri" w:hAnsi="Calibri" w:cs="Calibri"/>
              <w:color w:val="000000"/>
              <w:sz w:val="28"/>
              <w:szCs w:val="28"/>
              <w:lang w:eastAsia="ru-RU"/>
            </w:rPr>
          </w:pPr>
          <w:hyperlink w:anchor="_1ksv4uv"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 Система поощрения социальной успешности и проявлений активной жизненной позиции обучающихся</w:t>
            </w:r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hyperlink>
        </w:p>
        <w:p w:rsidR="00A27C1C" w:rsidRPr="00A27C1C" w:rsidRDefault="007E230E" w:rsidP="00A27C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39"/>
            </w:tabs>
            <w:spacing w:before="120" w:after="0" w:line="360" w:lineRule="auto"/>
            <w:rPr>
              <w:rFonts w:ascii="Calibri" w:eastAsia="Calibri" w:hAnsi="Calibri" w:cs="Calibri"/>
              <w:color w:val="000000"/>
              <w:sz w:val="28"/>
              <w:szCs w:val="28"/>
              <w:lang w:eastAsia="ru-RU"/>
            </w:rPr>
          </w:pPr>
          <w:hyperlink w:anchor="_44sinio"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 Анализ воспитательного процесса</w:t>
            </w:r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hyperlink>
        </w:p>
        <w:p w:rsidR="00A27C1C" w:rsidRDefault="007E230E" w:rsidP="00A27C1C">
          <w:pPr>
            <w:spacing w:line="36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  <w:hyperlink w:anchor="_2jxsxqh"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Примерный календарный план воспитательной работы</w:t>
            </w:r>
            <w:r w:rsidR="00A27C1C" w:rsidRP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="00A27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</w:t>
            </w:r>
          </w:hyperlink>
          <w:r w:rsidR="00A27C1C" w:rsidRPr="00A27C1C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end"/>
          </w:r>
        </w:p>
      </w:sdtContent>
    </w:sdt>
    <w:p w:rsidR="00A27C1C" w:rsidRDefault="00A27C1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C1C" w:rsidRDefault="00A27C1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C1C" w:rsidRDefault="00A27C1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C1C" w:rsidRDefault="00A27C1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C1C" w:rsidRDefault="00A27C1C" w:rsidP="00A27C1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27C1C" w:rsidRDefault="00A27C1C" w:rsidP="00A27C1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C0E96" w:rsidRDefault="004B6C3B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27C1C" w:rsidRPr="00A27C1C" w:rsidRDefault="00A27C1C" w:rsidP="00A27C1C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A27C1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Примерная рабочая программа воспитания для общеобразовательных организаций (далее — Программа) служит основой для разработки рабочей программы воспитания основной образовательной программы общеобразовательной организации. </w:t>
      </w:r>
    </w:p>
    <w:p w:rsidR="007C0E96" w:rsidRPr="00A27C1C" w:rsidRDefault="00A27C1C" w:rsidP="00A27C1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Минобрнауки России от 17.05.2012 № 413).</w:t>
      </w:r>
    </w:p>
    <w:p w:rsidR="007C0E96" w:rsidRDefault="004B6C3B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организуемого в МКОУ «Большемуртинской СОШ №3» воспитательного процесса</w:t>
      </w:r>
    </w:p>
    <w:p w:rsidR="007C0E96" w:rsidRDefault="004B6C3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«Большемуртинская СОШ №3» расположена в Большемуртинском районе Красноярского края </w:t>
      </w:r>
      <w:r w:rsidR="00AD0915">
        <w:rPr>
          <w:rFonts w:ascii="Times New Roman" w:hAnsi="Times New Roman" w:cs="Times New Roman"/>
          <w:sz w:val="28"/>
          <w:szCs w:val="28"/>
        </w:rPr>
        <w:t xml:space="preserve">в пгт. Большая Мурта. Сам поселок расположен </w:t>
      </w:r>
      <w:r>
        <w:rPr>
          <w:rFonts w:ascii="Times New Roman" w:hAnsi="Times New Roman" w:cs="Times New Roman"/>
          <w:sz w:val="28"/>
          <w:szCs w:val="28"/>
        </w:rPr>
        <w:t xml:space="preserve">в ста километрах от г. Красноярска. </w:t>
      </w:r>
      <w:r w:rsidR="00917CBD">
        <w:rPr>
          <w:rFonts w:ascii="Times New Roman" w:hAnsi="Times New Roman" w:cs="Times New Roman"/>
          <w:sz w:val="28"/>
          <w:szCs w:val="28"/>
        </w:rPr>
        <w:t xml:space="preserve">Воспитательный процесс МКОУ «Большемуртинской СОШ №3» объединяет весь школьный коллектив: учащихся, родителей, педагогов. Контингент обучающихся детей состоит из проживающих в пгт. Большая Мурта. </w:t>
      </w:r>
      <w:r w:rsidR="00D56C78">
        <w:rPr>
          <w:rFonts w:ascii="Times New Roman" w:hAnsi="Times New Roman" w:cs="Times New Roman"/>
          <w:sz w:val="28"/>
          <w:szCs w:val="28"/>
        </w:rPr>
        <w:t xml:space="preserve">Градообразующие предприятия поселка - </w:t>
      </w:r>
      <w:r w:rsidR="00D56C78" w:rsidRPr="00D56C78">
        <w:rPr>
          <w:rFonts w:ascii="Times New Roman" w:hAnsi="Times New Roman" w:cs="Times New Roman"/>
          <w:sz w:val="28"/>
          <w:szCs w:val="28"/>
        </w:rPr>
        <w:t>АО «Свинокомплекс «Красноярский»</w:t>
      </w:r>
      <w:r w:rsidR="00D56C78">
        <w:rPr>
          <w:rFonts w:ascii="Times New Roman" w:hAnsi="Times New Roman" w:cs="Times New Roman"/>
          <w:sz w:val="28"/>
          <w:szCs w:val="28"/>
        </w:rPr>
        <w:t xml:space="preserve">, ООО «Сиблес», на которых трудится основная часть родителей учащихся. </w:t>
      </w:r>
      <w:r>
        <w:rPr>
          <w:rFonts w:ascii="Times New Roman" w:hAnsi="Times New Roman" w:cs="Times New Roman"/>
          <w:sz w:val="28"/>
          <w:szCs w:val="28"/>
        </w:rPr>
        <w:t>В самом поселке городского типа МКОУ «Большемуртинская СОШ №3» находится относительно недалеко от других образовательных, культурных, спортивных и социальных учреждений таких как:</w:t>
      </w:r>
    </w:p>
    <w:p w:rsidR="007C0E96" w:rsidRDefault="004B6C3B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Большемуртинские школы №1, 2;</w:t>
      </w:r>
    </w:p>
    <w:p w:rsidR="007C0E96" w:rsidRDefault="004B6C3B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дошкольные учреждения;</w:t>
      </w:r>
    </w:p>
    <w:p w:rsidR="007C0E96" w:rsidRDefault="004B6C3B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«Большемуртинская ДЮСШ»;</w:t>
      </w:r>
    </w:p>
    <w:p w:rsidR="007C0E96" w:rsidRDefault="004B6C3B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МКОУ «Большемуртинский ДТ»;</w:t>
      </w:r>
    </w:p>
    <w:p w:rsidR="007C0E96" w:rsidRDefault="004B6C3B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«Большемуртинская ДШИ»;</w:t>
      </w:r>
    </w:p>
    <w:p w:rsidR="007C0E96" w:rsidRDefault="004B6C3B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«Большемуртинская центральная библиотека»;</w:t>
      </w:r>
    </w:p>
    <w:p w:rsidR="007C0E96" w:rsidRDefault="004B6C3B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«Большемуртинский краеведческий музей»;</w:t>
      </w:r>
    </w:p>
    <w:p w:rsidR="007C0E96" w:rsidRDefault="004B6C3B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«Межпоселенческий дом культуры»;</w:t>
      </w:r>
    </w:p>
    <w:p w:rsidR="007C0E96" w:rsidRDefault="004B6C3B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 «Большемуртинский КЦСОН»;</w:t>
      </w:r>
    </w:p>
    <w:p w:rsidR="007C0E96" w:rsidRDefault="004B6C3B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КГАУ «Редакция газеты «Новое время»»;</w:t>
      </w:r>
    </w:p>
    <w:p w:rsidR="007C0E96" w:rsidRDefault="004B6C3B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КГКУ «Центр занятости Большемуртинского района»;</w:t>
      </w:r>
    </w:p>
    <w:p w:rsidR="007C0E96" w:rsidRDefault="004B6C3B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ОВД «Казачинский».</w:t>
      </w:r>
    </w:p>
    <w:p w:rsidR="00D56C78" w:rsidRPr="008C1D9E" w:rsidRDefault="008C1D9E" w:rsidP="00D56C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1D9E">
        <w:rPr>
          <w:rFonts w:ascii="Times New Roman" w:hAnsi="Times New Roman" w:cs="Times New Roman"/>
          <w:sz w:val="28"/>
          <w:szCs w:val="28"/>
        </w:rPr>
        <w:t xml:space="preserve">     </w:t>
      </w:r>
      <w:r w:rsidR="00D56C78">
        <w:rPr>
          <w:rFonts w:ascii="Times New Roman" w:hAnsi="Times New Roman" w:cs="Times New Roman"/>
          <w:sz w:val="28"/>
          <w:szCs w:val="28"/>
        </w:rPr>
        <w:t>С данными учреждениями проявляется сотрудничество и взаимодействие в совместной реализации образовательных проектов и социальных инициатив, в совершенствовании образовательной среды в школе.</w:t>
      </w:r>
      <w:r w:rsidR="00103C6B">
        <w:rPr>
          <w:rFonts w:ascii="Times New Roman" w:hAnsi="Times New Roman" w:cs="Times New Roman"/>
          <w:sz w:val="28"/>
          <w:szCs w:val="28"/>
        </w:rPr>
        <w:t xml:space="preserve"> При такой деятельности расширяется круг общения всех участников образовательного процесса, что позволяет учащимся получить необходимый социальный опыт, способствует развитию личностного потенциала, </w:t>
      </w:r>
      <w:r>
        <w:rPr>
          <w:rFonts w:ascii="Times New Roman" w:hAnsi="Times New Roman" w:cs="Times New Roman"/>
          <w:sz w:val="28"/>
          <w:szCs w:val="28"/>
        </w:rPr>
        <w:t>расширяет мировоззрение.</w:t>
      </w:r>
    </w:p>
    <w:p w:rsidR="00291693" w:rsidRDefault="00ED50E0" w:rsidP="0029169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91693">
        <w:rPr>
          <w:rFonts w:ascii="Times New Roman" w:hAnsi="Times New Roman" w:cs="Times New Roman"/>
          <w:sz w:val="28"/>
          <w:szCs w:val="28"/>
        </w:rPr>
        <w:t>ринципы воспитательной работы в школе направлены на обеспечение здоровьесбережения обучающихся, совершенствования системы работы с одаренными детьми, сотрудниче</w:t>
      </w:r>
      <w:r w:rsidR="0054067F">
        <w:rPr>
          <w:rFonts w:ascii="Times New Roman" w:hAnsi="Times New Roman" w:cs="Times New Roman"/>
          <w:sz w:val="28"/>
          <w:szCs w:val="28"/>
        </w:rPr>
        <w:t>ство педагогов и родителей.</w:t>
      </w:r>
    </w:p>
    <w:p w:rsidR="007C0E96" w:rsidRDefault="004B6C3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выявлении оригинальных воспитательных находок школы можно назвать следующие:  </w:t>
      </w:r>
    </w:p>
    <w:p w:rsidR="007C0E96" w:rsidRDefault="004B6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воспитательные системы класса, разработанные классными руководителями на основе системы персональных поручений, целенаправленных воспитательных мероприятий и оценочных инструментов;</w:t>
      </w:r>
    </w:p>
    <w:p w:rsidR="007C0E96" w:rsidRDefault="004B6C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модель сотрудничества с родителями учащихся, построенная на установлении конструктивных отношений и целенаправленной организации совместной деятельности по развитию школьного уклада; </w:t>
      </w:r>
    </w:p>
    <w:p w:rsidR="00637126" w:rsidRDefault="004B6C3B" w:rsidP="006371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обеспечение 100% охвата внеурочной деятельностью всех категорий обучающихся за счет профессионального ресурса педагогов школы с привлечением педагог</w:t>
      </w:r>
      <w:r w:rsidR="00637126">
        <w:rPr>
          <w:rFonts w:ascii="Times New Roman" w:hAnsi="Times New Roman" w:cs="Times New Roman"/>
          <w:sz w:val="28"/>
          <w:szCs w:val="28"/>
        </w:rPr>
        <w:t>ов дополнительного образования.</w:t>
      </w:r>
    </w:p>
    <w:p w:rsidR="007C0E96" w:rsidRDefault="004B6C3B" w:rsidP="00637126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взаимодействия педагогов, школьников и их родителей, на которых основывается процесс воспитания в МКОУ «Большемуртинская СОШ №3»</w:t>
      </w:r>
    </w:p>
    <w:p w:rsidR="007C0E96" w:rsidRDefault="004B6C3B">
      <w:pPr>
        <w:pStyle w:val="ab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7C0E96" w:rsidRDefault="004B6C3B">
      <w:pPr>
        <w:pStyle w:val="ab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 на создание в школе психологически комфортной среды для каждого ребенка и взрослого, без которой невозможно конструктивное взаимодействие школьников, педагогов и родителей;</w:t>
      </w:r>
    </w:p>
    <w:p w:rsidR="007C0E96" w:rsidRDefault="004B6C3B">
      <w:pPr>
        <w:pStyle w:val="ab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процесса воспитания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 при активном привлечении родителей учащихся;</w:t>
      </w:r>
    </w:p>
    <w:p w:rsidR="007C0E96" w:rsidRDefault="004B6C3B">
      <w:pPr>
        <w:pStyle w:val="ab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основных совместных дел школьников, педагогов и родителей как предмета совместной заботы и взрослых, и детей;</w:t>
      </w:r>
    </w:p>
    <w:p w:rsidR="007C0E96" w:rsidRDefault="004B6C3B">
      <w:pPr>
        <w:pStyle w:val="ab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системность, целесообразность и не шаблонность воспитания как условия его эффективности.</w:t>
      </w:r>
    </w:p>
    <w:p w:rsidR="007C0E96" w:rsidRDefault="004B6C3B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традициями воспитания в школе являются следующие:</w:t>
      </w:r>
    </w:p>
    <w:p w:rsidR="007C0E96" w:rsidRDefault="004B6C3B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стержнем годового цикла воспитательной работы школы являются коллективные творческие дела, через которые осуществляется интеграция воспитательных усилий педагогов;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C0E96" w:rsidRDefault="004B6C3B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важной чертой каждого общешкольного дела и большинства используемых для воспитания других совместных дел педагогов и школьников является коллективная разработка, планирование, проведение и анализ их результатов;</w:t>
      </w:r>
    </w:p>
    <w:p w:rsidR="007C0E96" w:rsidRDefault="004B6C3B" w:rsidP="00EE1FB2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CB2002" w:rsidRDefault="004B6C3B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 школы ориентированы на формирование коллективов в рамках школьных классов, кружков, секций и иных детских объединений, на установление в них доброжелательных</w:t>
      </w:r>
      <w:r w:rsidR="00EE1FB2">
        <w:rPr>
          <w:rFonts w:ascii="Times New Roman" w:hAnsi="Times New Roman" w:cs="Times New Roman"/>
          <w:sz w:val="28"/>
          <w:szCs w:val="28"/>
        </w:rPr>
        <w:t xml:space="preserve"> и товарищеских взаимоотношений.</w:t>
      </w:r>
    </w:p>
    <w:p w:rsidR="00CB2002" w:rsidRPr="00CB2002" w:rsidRDefault="00CB2002" w:rsidP="00CB2002">
      <w:pPr>
        <w:keepNext/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B20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ar-SA"/>
        </w:rPr>
        <w:t>РАЗДЕЛ 1. ЦЕЛЕВОЙ</w:t>
      </w:r>
    </w:p>
    <w:p w:rsidR="00CB2002" w:rsidRPr="00CB2002" w:rsidRDefault="00CB2002" w:rsidP="00CB2002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ar-SA"/>
        </w:rPr>
      </w:pPr>
    </w:p>
    <w:p w:rsidR="00CB2002" w:rsidRPr="00CB2002" w:rsidRDefault="00CB2002" w:rsidP="00CB2002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CB200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512A5F" w:rsidRPr="00CB2002" w:rsidRDefault="00CB2002" w:rsidP="00A422F6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CB200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7C0E96" w:rsidRPr="00512A5F" w:rsidRDefault="00CB2002" w:rsidP="000F305F">
      <w:pPr>
        <w:pStyle w:val="ab"/>
        <w:keepNext/>
        <w:keepLines/>
        <w:widowControl w:val="0"/>
        <w:numPr>
          <w:ilvl w:val="1"/>
          <w:numId w:val="6"/>
        </w:num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2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 и задачи воспитания обучающихся</w:t>
      </w:r>
    </w:p>
    <w:p w:rsidR="00512A5F" w:rsidRPr="00512A5F" w:rsidRDefault="00512A5F" w:rsidP="00174360">
      <w:pPr>
        <w:keepNext/>
        <w:keepLines/>
        <w:widowControl w:val="0"/>
        <w:spacing w:after="0" w:line="360" w:lineRule="auto"/>
        <w:ind w:firstLine="28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воспитания – личностное развитие школьников, проявляющееся через:</w:t>
      </w:r>
    </w:p>
    <w:p w:rsidR="00512A5F" w:rsidRPr="00512A5F" w:rsidRDefault="00512A5F" w:rsidP="00512A5F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усвоение обучающимися социально-значимых знаний; </w:t>
      </w:r>
    </w:p>
    <w:p w:rsidR="00512A5F" w:rsidRPr="00512A5F" w:rsidRDefault="00512A5F" w:rsidP="00512A5F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развитие позитивного отношения к общественным ценностям;</w:t>
      </w:r>
    </w:p>
    <w:p w:rsidR="00512A5F" w:rsidRDefault="00512A5F" w:rsidP="00512A5F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приобретение опыта поведения, опыта применения сформированных знаний и отношений на практике.</w:t>
      </w:r>
    </w:p>
    <w:p w:rsidR="00174360" w:rsidRPr="00174360" w:rsidRDefault="00174360" w:rsidP="00174360">
      <w:pPr>
        <w:pStyle w:val="ParaAttribute16"/>
        <w:spacing w:line="360" w:lineRule="auto"/>
        <w:ind w:left="0"/>
        <w:rPr>
          <w:color w:val="FF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Pr="00174360">
        <w:rPr>
          <w:b/>
          <w:sz w:val="28"/>
          <w:szCs w:val="28"/>
        </w:rPr>
        <w:t xml:space="preserve">Задачи воспитания: </w:t>
      </w:r>
    </w:p>
    <w:p w:rsidR="00A422F6" w:rsidRDefault="00174360" w:rsidP="00174360">
      <w:pPr>
        <w:widowControl w:val="0"/>
        <w:numPr>
          <w:ilvl w:val="0"/>
          <w:numId w:val="7"/>
        </w:numPr>
        <w:tabs>
          <w:tab w:val="left" w:pos="1134"/>
        </w:tabs>
        <w:wordWrap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174360">
        <w:rPr>
          <w:rFonts w:ascii="Times New Roman" w:eastAsia="№Е" w:hAnsi="Times New Roman" w:cs="Times New Roman"/>
          <w:color w:val="000000"/>
          <w:w w:val="0"/>
          <w:sz w:val="28"/>
          <w:szCs w:val="28"/>
          <w:lang w:eastAsia="ru-RU"/>
        </w:rPr>
        <w:t>реализовывать воспитательные возможности</w:t>
      </w:r>
      <w:r w:rsidRPr="00174360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о</w:t>
      </w:r>
      <w:r w:rsidRPr="00174360">
        <w:rPr>
          <w:rFonts w:ascii="Times New Roman" w:eastAsia="№Е" w:hAnsi="Times New Roman" w:cs="Times New Roman"/>
          <w:color w:val="000000"/>
          <w:w w:val="0"/>
          <w:sz w:val="28"/>
          <w:szCs w:val="28"/>
          <w:lang w:eastAsia="ru-RU"/>
        </w:rPr>
        <w:t xml:space="preserve">бщешкольных ключевых </w:t>
      </w:r>
      <w:r w:rsidRPr="00174360">
        <w:rPr>
          <w:rFonts w:ascii="Times New Roman" w:eastAsia="№Е" w:hAnsi="Times New Roman" w:cs="Times New Roman"/>
          <w:sz w:val="28"/>
          <w:szCs w:val="28"/>
          <w:lang w:eastAsia="ru-RU"/>
        </w:rPr>
        <w:t>дел</w:t>
      </w:r>
      <w:r w:rsidRPr="00174360">
        <w:rPr>
          <w:rFonts w:ascii="Times New Roman" w:eastAsia="№Е" w:hAnsi="Times New Roman" w:cs="Times New Roman"/>
          <w:color w:val="000000"/>
          <w:w w:val="0"/>
          <w:sz w:val="28"/>
          <w:szCs w:val="28"/>
          <w:lang w:eastAsia="ru-RU"/>
        </w:rPr>
        <w:t>,</w:t>
      </w:r>
      <w:r w:rsidRPr="00174360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поддерживая коллективные отношения и указывать на ценность дружбы, пропагандируя через их проведение основные этическо-моральные качества, для самореализации лич</w:t>
      </w:r>
      <w:r w:rsidR="00A422F6">
        <w:rPr>
          <w:rFonts w:ascii="Times New Roman" w:eastAsia="№Е" w:hAnsi="Times New Roman" w:cs="Times New Roman"/>
          <w:sz w:val="28"/>
          <w:szCs w:val="28"/>
          <w:lang w:eastAsia="ru-RU"/>
        </w:rPr>
        <w:t>-</w:t>
      </w:r>
    </w:p>
    <w:p w:rsidR="00174360" w:rsidRPr="00174360" w:rsidRDefault="00174360" w:rsidP="00A422F6">
      <w:pPr>
        <w:widowControl w:val="0"/>
        <w:tabs>
          <w:tab w:val="left" w:pos="1134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174360">
        <w:rPr>
          <w:rFonts w:ascii="Times New Roman" w:eastAsia="№Е" w:hAnsi="Times New Roman" w:cs="Times New Roman"/>
          <w:sz w:val="28"/>
          <w:szCs w:val="28"/>
          <w:lang w:eastAsia="ru-RU"/>
        </w:rPr>
        <w:t>ности.</w:t>
      </w:r>
    </w:p>
    <w:p w:rsidR="00A422F6" w:rsidRDefault="00174360" w:rsidP="00174360">
      <w:pPr>
        <w:widowControl w:val="0"/>
        <w:numPr>
          <w:ilvl w:val="0"/>
          <w:numId w:val="7"/>
        </w:numPr>
        <w:tabs>
          <w:tab w:val="left" w:pos="1134"/>
        </w:tabs>
        <w:wordWrap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174360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реализовывать потенциал классного руководства в воспитании школьников, поддерживать активное участие классных сообществ в жизни школы, прививать учащимся качества человечности, трудолюбия, здорового образа жизни, патриотизма, </w:t>
      </w:r>
    </w:p>
    <w:p w:rsidR="00174360" w:rsidRPr="00174360" w:rsidRDefault="00174360" w:rsidP="00A422F6">
      <w:pPr>
        <w:widowControl w:val="0"/>
        <w:tabs>
          <w:tab w:val="left" w:pos="1134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174360">
        <w:rPr>
          <w:rFonts w:ascii="Times New Roman" w:eastAsia="№Е" w:hAnsi="Times New Roman" w:cs="Times New Roman"/>
          <w:sz w:val="28"/>
          <w:szCs w:val="28"/>
          <w:lang w:eastAsia="ru-RU"/>
        </w:rPr>
        <w:t>духовности, сострадания и сопереживания, равноправия, толерантности, саморазвития;</w:t>
      </w:r>
    </w:p>
    <w:p w:rsidR="00A422F6" w:rsidRDefault="00174360" w:rsidP="00A422F6">
      <w:pPr>
        <w:pStyle w:val="ab"/>
        <w:widowControl w:val="0"/>
        <w:numPr>
          <w:ilvl w:val="0"/>
          <w:numId w:val="7"/>
        </w:numPr>
        <w:tabs>
          <w:tab w:val="left" w:pos="1134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422F6">
        <w:rPr>
          <w:rFonts w:ascii="Times New Roman" w:eastAsia="№Е" w:hAnsi="Times New Roman" w:cs="Times New Roman"/>
          <w:sz w:val="28"/>
          <w:szCs w:val="28"/>
          <w:lang w:eastAsia="ru-RU"/>
        </w:rPr>
        <w:t>вовлекать школьников в направления, работающие по школьным программам</w:t>
      </w:r>
    </w:p>
    <w:p w:rsidR="00A422F6" w:rsidRDefault="00174360" w:rsidP="00A422F6">
      <w:pPr>
        <w:widowControl w:val="0"/>
        <w:tabs>
          <w:tab w:val="left" w:pos="1134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422F6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обучения внеурочной деятельности, для привития учащимся культурных ценностей, </w:t>
      </w:r>
    </w:p>
    <w:p w:rsidR="00A422F6" w:rsidRDefault="00174360" w:rsidP="00A422F6">
      <w:pPr>
        <w:widowControl w:val="0"/>
        <w:tabs>
          <w:tab w:val="left" w:pos="1134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422F6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основных правил поведения, патриотического мышления, навыков и процессов </w:t>
      </w:r>
    </w:p>
    <w:p w:rsidR="00174360" w:rsidRPr="00A422F6" w:rsidRDefault="00174360" w:rsidP="00A422F6">
      <w:pPr>
        <w:widowControl w:val="0"/>
        <w:tabs>
          <w:tab w:val="left" w:pos="1134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422F6">
        <w:rPr>
          <w:rFonts w:ascii="Times New Roman" w:eastAsia="№Е" w:hAnsi="Times New Roman" w:cs="Times New Roman"/>
          <w:sz w:val="28"/>
          <w:szCs w:val="28"/>
          <w:lang w:eastAsia="ru-RU"/>
        </w:rPr>
        <w:t>здорового образа жизни, стремление узнать что-то новое для личностного развития.</w:t>
      </w:r>
    </w:p>
    <w:p w:rsidR="00174360" w:rsidRPr="00174360" w:rsidRDefault="00174360" w:rsidP="00174360">
      <w:pPr>
        <w:widowControl w:val="0"/>
        <w:numPr>
          <w:ilvl w:val="0"/>
          <w:numId w:val="7"/>
        </w:numPr>
        <w:tabs>
          <w:tab w:val="left" w:pos="1134"/>
        </w:tabs>
        <w:wordWrap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174360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учащимися, направленных на проявление патриотизма, миролюбия, любознательности, учить относиться к знаниям и учебе, как к своему будущему; </w:t>
      </w:r>
    </w:p>
    <w:p w:rsidR="00174360" w:rsidRPr="00174360" w:rsidRDefault="00174360" w:rsidP="00174360">
      <w:pPr>
        <w:widowControl w:val="0"/>
        <w:numPr>
          <w:ilvl w:val="0"/>
          <w:numId w:val="7"/>
        </w:numPr>
        <w:tabs>
          <w:tab w:val="left" w:pos="1134"/>
        </w:tabs>
        <w:wordWrap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174360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инициировать и поддерживать ученическое самоуправление – как на уровне школы, так и на уровне классных сообществ для улучшения школьной жизни для личностного развития учащихся, их самоопределения, самореализации, самопознания, самоанализа, самовыражения; </w:t>
      </w:r>
    </w:p>
    <w:p w:rsidR="00A422F6" w:rsidRDefault="00174360" w:rsidP="00174360">
      <w:pPr>
        <w:widowControl w:val="0"/>
        <w:numPr>
          <w:ilvl w:val="0"/>
          <w:numId w:val="7"/>
        </w:numPr>
        <w:tabs>
          <w:tab w:val="left" w:pos="1134"/>
        </w:tabs>
        <w:wordWrap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174360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организовывать профориентационную работу со школьниками, обеспечивать приобретение профессионального опыта в разных профессиях, через получение </w:t>
      </w:r>
    </w:p>
    <w:p w:rsidR="00A422F6" w:rsidRDefault="00174360" w:rsidP="00A422F6">
      <w:pPr>
        <w:widowControl w:val="0"/>
        <w:tabs>
          <w:tab w:val="left" w:pos="1134"/>
        </w:tabs>
        <w:wordWrap w:val="0"/>
        <w:autoSpaceDE w:val="0"/>
        <w:autoSpaceDN w:val="0"/>
        <w:spacing w:after="0" w:line="36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174360">
        <w:rPr>
          <w:rFonts w:ascii="Times New Roman" w:eastAsia="№Е" w:hAnsi="Times New Roman" w:cs="Times New Roman"/>
          <w:sz w:val="28"/>
          <w:szCs w:val="28"/>
          <w:lang w:eastAsia="ru-RU"/>
        </w:rPr>
        <w:t>профессиональных проб и получение новых профессиональных знаний, знакомство с</w:t>
      </w:r>
    </w:p>
    <w:p w:rsidR="00174360" w:rsidRPr="00174360" w:rsidRDefault="00174360" w:rsidP="00A422F6">
      <w:pPr>
        <w:widowControl w:val="0"/>
        <w:tabs>
          <w:tab w:val="left" w:pos="1134"/>
        </w:tabs>
        <w:wordWrap w:val="0"/>
        <w:autoSpaceDE w:val="0"/>
        <w:autoSpaceDN w:val="0"/>
        <w:spacing w:after="0" w:line="36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174360">
        <w:rPr>
          <w:rFonts w:ascii="Times New Roman" w:eastAsia="№Е" w:hAnsi="Times New Roman" w:cs="Times New Roman"/>
          <w:sz w:val="28"/>
          <w:szCs w:val="28"/>
          <w:lang w:eastAsia="ru-RU"/>
        </w:rPr>
        <w:lastRenderedPageBreak/>
        <w:t>миром профессий.</w:t>
      </w:r>
    </w:p>
    <w:p w:rsidR="00A422F6" w:rsidRDefault="00174360" w:rsidP="00A422F6">
      <w:pPr>
        <w:widowControl w:val="0"/>
        <w:numPr>
          <w:ilvl w:val="0"/>
          <w:numId w:val="7"/>
        </w:numPr>
        <w:tabs>
          <w:tab w:val="left" w:pos="1134"/>
        </w:tabs>
        <w:wordWrap w:val="0"/>
        <w:autoSpaceDE w:val="0"/>
        <w:autoSpaceDN w:val="0"/>
        <w:spacing w:after="0" w:line="360" w:lineRule="auto"/>
        <w:ind w:left="0" w:firstLine="709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174360">
        <w:rPr>
          <w:rFonts w:ascii="Times New Roman" w:eastAsia="№Е" w:hAnsi="Times New Roman" w:cs="Times New Roman"/>
          <w:sz w:val="28"/>
          <w:szCs w:val="28"/>
          <w:lang w:eastAsia="ru-RU"/>
        </w:rPr>
        <w:t>организовать работу школьных медиа, реализовывать их воспитательный</w:t>
      </w:r>
    </w:p>
    <w:p w:rsidR="00A422F6" w:rsidRDefault="00174360" w:rsidP="00A422F6">
      <w:pPr>
        <w:widowControl w:val="0"/>
        <w:tabs>
          <w:tab w:val="left" w:pos="1134"/>
        </w:tabs>
        <w:wordWrap w:val="0"/>
        <w:autoSpaceDE w:val="0"/>
        <w:autoSpaceDN w:val="0"/>
        <w:spacing w:after="0" w:line="36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174360">
        <w:rPr>
          <w:rFonts w:ascii="Times New Roman" w:eastAsia="№Е" w:hAnsi="Times New Roman" w:cs="Times New Roman"/>
          <w:sz w:val="28"/>
          <w:szCs w:val="28"/>
          <w:lang w:eastAsia="ru-RU"/>
        </w:rPr>
        <w:t>потенциал, рассказывать о насущных проблемах, о пользе здорового образа жизни,</w:t>
      </w:r>
    </w:p>
    <w:p w:rsidR="00174360" w:rsidRPr="00174360" w:rsidRDefault="00174360" w:rsidP="00A422F6">
      <w:pPr>
        <w:widowControl w:val="0"/>
        <w:tabs>
          <w:tab w:val="left" w:pos="1134"/>
        </w:tabs>
        <w:wordWrap w:val="0"/>
        <w:autoSpaceDE w:val="0"/>
        <w:autoSpaceDN w:val="0"/>
        <w:spacing w:after="0" w:line="36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174360">
        <w:rPr>
          <w:rFonts w:ascii="Times New Roman" w:eastAsia="№Е" w:hAnsi="Times New Roman" w:cs="Times New Roman"/>
          <w:sz w:val="28"/>
          <w:szCs w:val="28"/>
          <w:lang w:eastAsia="ru-RU"/>
        </w:rPr>
        <w:t>информировать участников воспитательного процесса о делах школьного сообщества;</w:t>
      </w:r>
    </w:p>
    <w:p w:rsidR="00A422F6" w:rsidRDefault="00174360" w:rsidP="00A422F6">
      <w:pPr>
        <w:widowControl w:val="0"/>
        <w:numPr>
          <w:ilvl w:val="0"/>
          <w:numId w:val="7"/>
        </w:numPr>
        <w:tabs>
          <w:tab w:val="left" w:pos="1134"/>
        </w:tabs>
        <w:wordWrap w:val="0"/>
        <w:autoSpaceDE w:val="0"/>
        <w:autoSpaceDN w:val="0"/>
        <w:spacing w:after="0" w:line="360" w:lineRule="auto"/>
        <w:ind w:left="0" w:firstLine="709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174360">
        <w:rPr>
          <w:rFonts w:ascii="Times New Roman" w:eastAsia="№Е" w:hAnsi="Times New Roman" w:cs="Times New Roman"/>
          <w:sz w:val="28"/>
          <w:szCs w:val="28"/>
          <w:lang w:eastAsia="ru-RU"/>
        </w:rPr>
        <w:t>организовать работу с семьями школьников, их родителями или законными</w:t>
      </w:r>
    </w:p>
    <w:p w:rsidR="00A422F6" w:rsidRDefault="00174360" w:rsidP="00A422F6">
      <w:pPr>
        <w:widowControl w:val="0"/>
        <w:tabs>
          <w:tab w:val="left" w:pos="1134"/>
        </w:tabs>
        <w:wordWrap w:val="0"/>
        <w:autoSpaceDE w:val="0"/>
        <w:autoSpaceDN w:val="0"/>
        <w:spacing w:after="0" w:line="36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174360">
        <w:rPr>
          <w:rFonts w:ascii="Times New Roman" w:eastAsia="№Е" w:hAnsi="Times New Roman" w:cs="Times New Roman"/>
          <w:sz w:val="28"/>
          <w:szCs w:val="28"/>
          <w:lang w:eastAsia="ru-RU"/>
        </w:rPr>
        <w:t>представителями, направленную на совместное решение проблем личностного развития детей, показывая, что семья главная опора жизни человека, воспитания и привития</w:t>
      </w:r>
    </w:p>
    <w:p w:rsidR="00174360" w:rsidRPr="00174360" w:rsidRDefault="00174360" w:rsidP="00A422F6">
      <w:pPr>
        <w:widowControl w:val="0"/>
        <w:tabs>
          <w:tab w:val="left" w:pos="1134"/>
        </w:tabs>
        <w:wordWrap w:val="0"/>
        <w:autoSpaceDE w:val="0"/>
        <w:autoSpaceDN w:val="0"/>
        <w:spacing w:after="0" w:line="36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174360">
        <w:rPr>
          <w:rFonts w:ascii="Times New Roman" w:eastAsia="№Е" w:hAnsi="Times New Roman" w:cs="Times New Roman"/>
          <w:sz w:val="28"/>
          <w:szCs w:val="28"/>
          <w:lang w:eastAsia="ru-RU"/>
        </w:rPr>
        <w:t>основных нравственно-этических ценностей и норм поведения и источник его счастья.</w:t>
      </w:r>
    </w:p>
    <w:p w:rsidR="00A422F6" w:rsidRPr="00A422F6" w:rsidRDefault="00A422F6" w:rsidP="00FF4B99">
      <w:pPr>
        <w:keepNext/>
        <w:keepLines/>
        <w:widowControl w:val="0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22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 Направления воспитания</w:t>
      </w:r>
    </w:p>
    <w:p w:rsidR="00A422F6" w:rsidRPr="006D4B76" w:rsidRDefault="00A422F6" w:rsidP="00A422F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A422F6" w:rsidRPr="006D4B76" w:rsidRDefault="00A422F6" w:rsidP="00A422F6">
      <w:pPr>
        <w:widowControl w:val="0"/>
        <w:tabs>
          <w:tab w:val="left" w:pos="98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гражданское воспитание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A422F6" w:rsidRPr="006D4B76" w:rsidRDefault="00A422F6" w:rsidP="00A422F6">
      <w:pPr>
        <w:widowControl w:val="0"/>
        <w:tabs>
          <w:tab w:val="left" w:pos="98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патриотическое воспитание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A422F6" w:rsidRPr="006D4B76" w:rsidRDefault="00A422F6" w:rsidP="00A422F6">
      <w:pPr>
        <w:widowControl w:val="0"/>
        <w:tabs>
          <w:tab w:val="left" w:pos="98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духовно-нравственное воспитание 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A422F6" w:rsidRPr="006D4B76" w:rsidRDefault="00A422F6" w:rsidP="00A422F6">
      <w:pPr>
        <w:widowControl w:val="0"/>
        <w:tabs>
          <w:tab w:val="left" w:pos="98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эстетическое воспитание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A422F6" w:rsidRPr="006D4B76" w:rsidRDefault="00A422F6" w:rsidP="00A422F6">
      <w:pPr>
        <w:widowControl w:val="0"/>
        <w:tabs>
          <w:tab w:val="left" w:pos="98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физическое воспитание, формирование культуры здорового образа жизни и </w:t>
      </w:r>
      <w:r w:rsidRPr="006D4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A422F6" w:rsidRPr="006D4B76" w:rsidRDefault="00A422F6" w:rsidP="00A422F6">
      <w:pPr>
        <w:widowControl w:val="0"/>
        <w:tabs>
          <w:tab w:val="left" w:pos="98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трудовое воспитание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A422F6" w:rsidRPr="006D4B76" w:rsidRDefault="00A422F6" w:rsidP="00A422F6">
      <w:pPr>
        <w:widowControl w:val="0"/>
        <w:tabs>
          <w:tab w:val="left" w:pos="98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экологическое воспитание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A422F6" w:rsidRPr="006D4B76" w:rsidRDefault="00A422F6" w:rsidP="00A422F6">
      <w:pPr>
        <w:widowControl w:val="0"/>
        <w:tabs>
          <w:tab w:val="left" w:pos="98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ценности научного познания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174D62" w:rsidRDefault="00174D62" w:rsidP="00A422F6">
      <w:pPr>
        <w:widowControl w:val="0"/>
        <w:tabs>
          <w:tab w:val="left" w:pos="98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B99" w:rsidRPr="00FF4B99" w:rsidRDefault="00FF4B99" w:rsidP="00FF4B99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4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1.3 Целевые ориентиры результатов воспитания</w:t>
      </w:r>
    </w:p>
    <w:p w:rsidR="00FF4B99" w:rsidRPr="00FF4B99" w:rsidRDefault="00FF4B99" w:rsidP="00FF4B9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FF4B9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Целевые ориентиры результатов воспитания на уровне начального общего образования</w:t>
      </w:r>
    </w:p>
    <w:p w:rsidR="00FF4B99" w:rsidRPr="00FF4B99" w:rsidRDefault="00FF4B99" w:rsidP="00FF4B9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84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48"/>
      </w:tblGrid>
      <w:tr w:rsidR="00FF4B99" w:rsidRPr="00FF4B99" w:rsidTr="00FF4B99">
        <w:tc>
          <w:tcPr>
            <w:tcW w:w="10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</w:tr>
      <w:tr w:rsidR="00FF4B99" w:rsidRPr="00FF4B99" w:rsidTr="00FF4B99">
        <w:tc>
          <w:tcPr>
            <w:tcW w:w="10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FF4B99" w:rsidRPr="00FF4B99" w:rsidRDefault="00FF4B99" w:rsidP="00FF4B99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FF4B99" w:rsidRPr="00FF4B99" w:rsidRDefault="00FF4B99" w:rsidP="00FF4B99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FF4B99" w:rsidRPr="00FF4B99" w:rsidRDefault="00FF4B99" w:rsidP="00FF4B99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FF4B99" w:rsidRPr="00FF4B99" w:rsidRDefault="00FF4B99" w:rsidP="00FF4B99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FF4B99" w:rsidRPr="00FF4B99" w:rsidRDefault="00FF4B99" w:rsidP="00FF4B99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FF4B99" w:rsidRPr="00FF4B99" w:rsidTr="00FF4B99">
        <w:tc>
          <w:tcPr>
            <w:tcW w:w="10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0" w:lineRule="atLeast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FF4B99" w:rsidRPr="00FF4B99" w:rsidTr="00FF4B99">
        <w:tc>
          <w:tcPr>
            <w:tcW w:w="10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FF4B99" w:rsidRPr="00FF4B99" w:rsidRDefault="00FF4B99" w:rsidP="00FF4B99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FF4B99" w:rsidRPr="00FF4B99" w:rsidRDefault="00FF4B99" w:rsidP="00FF4B99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      </w:r>
          </w:p>
          <w:p w:rsidR="00FF4B99" w:rsidRPr="00FF4B99" w:rsidRDefault="00FF4B99" w:rsidP="00FF4B99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FF4B99" w:rsidRPr="00FF4B99" w:rsidRDefault="00FF4B99" w:rsidP="00FF4B99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FF4B99" w:rsidRPr="00FF4B99" w:rsidRDefault="00FF4B99" w:rsidP="00FF4B99">
            <w:pPr>
              <w:spacing w:after="0" w:line="0" w:lineRule="atLeast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FF4B99" w:rsidRPr="00FF4B99" w:rsidTr="00FF4B99">
        <w:tc>
          <w:tcPr>
            <w:tcW w:w="10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0" w:lineRule="atLeast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Эстетическое воспитание</w:t>
            </w:r>
          </w:p>
        </w:tc>
      </w:tr>
      <w:tr w:rsidR="00FF4B99" w:rsidRPr="00FF4B99" w:rsidTr="00FF4B99">
        <w:tc>
          <w:tcPr>
            <w:tcW w:w="10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FF4B99" w:rsidRPr="00FF4B99" w:rsidRDefault="00FF4B99" w:rsidP="00FF4B99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интерес и уважение к отечественной и мировой художественной культуре.</w:t>
            </w:r>
          </w:p>
          <w:p w:rsidR="00FF4B99" w:rsidRPr="00FF4B99" w:rsidRDefault="00FF4B99" w:rsidP="00FF4B99">
            <w:pPr>
              <w:spacing w:after="0" w:line="0" w:lineRule="atLeast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FF4B99" w:rsidRPr="00FF4B99" w:rsidTr="00FF4B99">
        <w:tc>
          <w:tcPr>
            <w:tcW w:w="10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0" w:lineRule="atLeast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F4B99" w:rsidRPr="00FF4B99" w:rsidTr="00FF4B99">
        <w:trPr>
          <w:trHeight w:val="130"/>
        </w:trPr>
        <w:tc>
          <w:tcPr>
            <w:tcW w:w="10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FF4B99" w:rsidRPr="00FF4B99" w:rsidRDefault="00FF4B99" w:rsidP="00FF4B99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FF4B99" w:rsidRPr="00FF4B99" w:rsidRDefault="00FF4B99" w:rsidP="00FF4B99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FF4B99" w:rsidRPr="00FF4B99" w:rsidRDefault="00FF4B99" w:rsidP="00FF4B99">
            <w:pPr>
              <w:spacing w:after="0" w:line="130" w:lineRule="atLeast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учётом возраста.  </w:t>
            </w:r>
          </w:p>
        </w:tc>
      </w:tr>
      <w:tr w:rsidR="00FF4B99" w:rsidRPr="00FF4B99" w:rsidTr="00FF4B99">
        <w:trPr>
          <w:trHeight w:val="130"/>
        </w:trPr>
        <w:tc>
          <w:tcPr>
            <w:tcW w:w="10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130" w:lineRule="atLeast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Трудовое</w:t>
            </w: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F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</w:tr>
      <w:tr w:rsidR="00FF4B99" w:rsidRPr="00FF4B99" w:rsidTr="00FF4B99">
        <w:tc>
          <w:tcPr>
            <w:tcW w:w="10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ценность труда в жизни человека, семьи, общества.</w:t>
            </w:r>
          </w:p>
          <w:p w:rsidR="00FF4B99" w:rsidRPr="00FF4B99" w:rsidRDefault="00FF4B99" w:rsidP="00FF4B99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уважение к труду, людям труда, бережное отношение к результатам труда, ответственное потребление.</w:t>
            </w:r>
          </w:p>
          <w:p w:rsidR="00FF4B99" w:rsidRPr="00FF4B99" w:rsidRDefault="00FF4B99" w:rsidP="00FF4B99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интерес к разным профессиям.</w:t>
            </w:r>
          </w:p>
          <w:p w:rsidR="00FF4B99" w:rsidRPr="00FF4B99" w:rsidRDefault="00FF4B99" w:rsidP="00FF4B99">
            <w:pPr>
              <w:spacing w:after="0" w:line="0" w:lineRule="atLeast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FF4B99" w:rsidRPr="00FF4B99" w:rsidTr="00FF4B99">
        <w:tc>
          <w:tcPr>
            <w:tcW w:w="10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0" w:lineRule="atLeast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F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</w:tr>
      <w:tr w:rsidR="00FF4B99" w:rsidRPr="00FF4B99" w:rsidTr="00FF4B99">
        <w:tc>
          <w:tcPr>
            <w:tcW w:w="10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FF4B99" w:rsidRPr="00FF4B99" w:rsidRDefault="00FF4B99" w:rsidP="00FF4B99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FF4B99" w:rsidRPr="00FF4B99" w:rsidRDefault="00FF4B99" w:rsidP="00FF4B99">
            <w:pPr>
              <w:spacing w:after="0" w:line="0" w:lineRule="atLeast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FF4B99" w:rsidRPr="00FF4B99" w:rsidTr="00FF4B99">
        <w:tc>
          <w:tcPr>
            <w:tcW w:w="10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0" w:lineRule="atLeast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FF4B99" w:rsidRPr="00FF4B99" w:rsidTr="00FF4B99">
        <w:tc>
          <w:tcPr>
            <w:tcW w:w="10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FF4B99" w:rsidRPr="00FF4B99" w:rsidRDefault="00FF4B99" w:rsidP="00FF4B99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FF4B99" w:rsidRPr="00FF4B99" w:rsidRDefault="00FF4B99" w:rsidP="00FF4B99">
            <w:pPr>
              <w:spacing w:after="0" w:line="0" w:lineRule="atLeast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FF4B99" w:rsidRPr="00FF4B99" w:rsidRDefault="00FF4B99" w:rsidP="00FF4B9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4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Целевые ориентиры результатов воспитания на уровне основного общего образования.</w:t>
      </w:r>
    </w:p>
    <w:tbl>
      <w:tblPr>
        <w:tblW w:w="10854" w:type="dxa"/>
        <w:tblInd w:w="-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54"/>
      </w:tblGrid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Гражданское воспитание</w:t>
            </w:r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уважение к государственным символам России, праздникам.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Выражающий неприятие любой дискриминации граждан, проявлений экстремизма, терроризма, </w:t>
            </w: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коррупции в обществе.</w:t>
            </w:r>
          </w:p>
          <w:p w:rsidR="00FF4B99" w:rsidRPr="00FF4B99" w:rsidRDefault="00FF4B99" w:rsidP="00FF4B99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Патриотическое воспитание</w:t>
            </w:r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интерес к познанию родного языка, истории и культуры своего края, своего народа, других народов России.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      </w:r>
          </w:p>
          <w:p w:rsidR="00FF4B99" w:rsidRPr="00FF4B99" w:rsidRDefault="00FF4B99" w:rsidP="00FF4B99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Принимающий участие в мероприятиях патриотической направленности.</w:t>
            </w:r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FF4B99" w:rsidRPr="00FF4B99" w:rsidRDefault="00FF4B99" w:rsidP="00FF4B99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понимание ценности отечественного и мирового искусства, народных традиций и народного творчества в искусстве.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FF4B99" w:rsidRPr="00FF4B99" w:rsidRDefault="00FF4B99" w:rsidP="00FF4B99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FF4B99" w:rsidRPr="00FF4B99" w:rsidRDefault="00FF4B99" w:rsidP="00FF4B99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Уважающий труд, результаты своего труда, труда других людей.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FF4B99" w:rsidRPr="00FF4B99" w:rsidRDefault="00FF4B99" w:rsidP="00FF4B99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активное неприятие действий, приносящих вред природе.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FF4B99" w:rsidRPr="00FF4B99" w:rsidRDefault="00FF4B99" w:rsidP="00FF4B99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FF4B99" w:rsidRPr="00FF4B99" w:rsidTr="00FF4B99">
        <w:trPr>
          <w:trHeight w:val="84"/>
        </w:trPr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FF4B99" w:rsidRPr="00FF4B99" w:rsidRDefault="00FF4B99" w:rsidP="00FF4B99">
            <w:pPr>
              <w:spacing w:after="0" w:line="84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FF4B99" w:rsidRPr="00FF4B99" w:rsidRDefault="00FF4B99" w:rsidP="00FF4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4B99" w:rsidRPr="00FF4B99" w:rsidRDefault="00FF4B99" w:rsidP="00FF4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FF4B9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Целевые ориентиры результатов воспитания на уровне среднего общего образования</w:t>
      </w:r>
    </w:p>
    <w:p w:rsidR="00FF4B99" w:rsidRPr="00FF4B99" w:rsidRDefault="00FF4B99" w:rsidP="00FF4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854" w:type="dxa"/>
        <w:tblInd w:w="-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54"/>
      </w:tblGrid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Гражданское воспитание</w:t>
            </w:r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FF4B99" w:rsidRPr="00FF4B99" w:rsidRDefault="00FF4B99" w:rsidP="00FF4B99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Выражающий свою национальную, этническую принадлежность, приверженность к родной </w:t>
            </w: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культуре, любовь к своему народу.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FF4B99" w:rsidRPr="00FF4B99" w:rsidRDefault="00FF4B99" w:rsidP="00FF4B99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Духовно-нравственное воспитание</w:t>
            </w:r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FF4B99" w:rsidRPr="00FF4B99" w:rsidRDefault="00FF4B99" w:rsidP="00FF4B99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FF4B99" w:rsidRPr="00FF4B99" w:rsidRDefault="00FF4B99" w:rsidP="00FF4B99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FF4B99" w:rsidRPr="00FF4B99" w:rsidRDefault="00FF4B99" w:rsidP="00FF4B99">
            <w:pPr>
              <w:spacing w:after="0"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0" w:lineRule="atLeast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:rsidR="00FF4B99" w:rsidRPr="00FF4B99" w:rsidRDefault="00FF4B99" w:rsidP="00FF4B99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FF4B99" w:rsidRPr="00FF4B99" w:rsidRDefault="00FF4B99" w:rsidP="00FF4B99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FF4B99" w:rsidRPr="00FF4B99" w:rsidRDefault="00FF4B99" w:rsidP="00FF4B99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FF4B99" w:rsidRPr="00FF4B99" w:rsidRDefault="00FF4B99" w:rsidP="00FF4B99">
            <w:pPr>
              <w:spacing w:after="0" w:line="0" w:lineRule="atLeast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</w:t>
            </w: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0" w:lineRule="atLeast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Трудовое</w:t>
            </w: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F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FF4B99" w:rsidRPr="00FF4B99" w:rsidRDefault="00FF4B99" w:rsidP="00FF4B99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:rsidR="00FF4B99" w:rsidRPr="00FF4B99" w:rsidRDefault="00FF4B99" w:rsidP="00FF4B99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FF4B99" w:rsidRPr="00FF4B99" w:rsidRDefault="00FF4B99" w:rsidP="00FF4B99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FF4B99" w:rsidRPr="00FF4B99" w:rsidRDefault="00FF4B99" w:rsidP="00FF4B99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FF4B99" w:rsidRPr="00FF4B99" w:rsidRDefault="00FF4B99" w:rsidP="00FF4B99">
            <w:pPr>
              <w:spacing w:after="0" w:line="0" w:lineRule="atLeast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0" w:lineRule="atLeast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F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  <w:p w:rsidR="00FF4B99" w:rsidRPr="00FF4B99" w:rsidRDefault="00FF4B99" w:rsidP="00FF4B99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деятельное неприятие действий, приносящих вред природе.</w:t>
            </w:r>
          </w:p>
          <w:p w:rsidR="00FF4B99" w:rsidRPr="00FF4B99" w:rsidRDefault="00FF4B99" w:rsidP="00FF4B99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FF4B99" w:rsidRPr="00FF4B99" w:rsidRDefault="00FF4B99" w:rsidP="00FF4B99">
            <w:pPr>
              <w:spacing w:after="0" w:line="0" w:lineRule="atLeast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FF4B99" w:rsidRPr="00FF4B99" w:rsidTr="00FF4B99"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0" w:lineRule="atLeast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FF4B99" w:rsidRPr="00FF4B99" w:rsidTr="00FF4B99">
        <w:trPr>
          <w:trHeight w:val="84"/>
        </w:trPr>
        <w:tc>
          <w:tcPr>
            <w:tcW w:w="10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B99" w:rsidRPr="00FF4B99" w:rsidRDefault="00FF4B99" w:rsidP="00FF4B99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FF4B99" w:rsidRPr="00FF4B99" w:rsidRDefault="00FF4B99" w:rsidP="00FF4B99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FF4B99" w:rsidRPr="00FF4B99" w:rsidRDefault="00FF4B99" w:rsidP="00FF4B99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FF4B99" w:rsidRPr="00FF4B99" w:rsidRDefault="00FF4B99" w:rsidP="00FF4B99">
            <w:pPr>
              <w:spacing w:after="0" w:line="84" w:lineRule="atLeast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FF4B99" w:rsidRPr="00FF4B99" w:rsidRDefault="00FF4B99" w:rsidP="00FF4B99">
      <w:pPr>
        <w:widowControl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F4B99" w:rsidRPr="00FF4B99" w:rsidRDefault="00FF4B99" w:rsidP="00FF4B99">
      <w:pPr>
        <w:widowControl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F4B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Целевые ориентиры результатов воспитания на уровне начального общего образования</w:t>
      </w:r>
    </w:p>
    <w:p w:rsidR="00FF4B99" w:rsidRPr="00FF4B99" w:rsidRDefault="00FF4B99" w:rsidP="00FF4B99">
      <w:pPr>
        <w:widowControl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40"/>
      </w:tblGrid>
      <w:tr w:rsidR="00FF4B99" w:rsidRPr="00FF4B99" w:rsidTr="000F305F"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851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Целевые ориентиры</w:t>
            </w:r>
          </w:p>
        </w:tc>
      </w:tr>
      <w:tr w:rsidR="00FF4B99" w:rsidRPr="00FF4B99" w:rsidTr="000F305F"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Гражданско-патриотическое воспитание</w:t>
            </w:r>
          </w:p>
        </w:tc>
      </w:tr>
      <w:tr w:rsidR="00FF4B99" w:rsidRPr="00FF4B99" w:rsidTr="000F305F"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FF4B99" w:rsidRPr="00FF4B99" w:rsidRDefault="00FF4B99" w:rsidP="00FF4B99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FF4B99" w:rsidRPr="00FF4B99" w:rsidTr="000F305F"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Духовно-нравственное воспитание</w:t>
            </w:r>
          </w:p>
        </w:tc>
      </w:tr>
      <w:tr w:rsidR="00FF4B99" w:rsidRPr="00FF4B99" w:rsidTr="000F305F"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FF4B99" w:rsidRPr="00FF4B99" w:rsidTr="000F305F"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Эстетическое воспитание</w:t>
            </w:r>
          </w:p>
        </w:tc>
      </w:tr>
      <w:tr w:rsidR="00FF4B99" w:rsidRPr="00FF4B99" w:rsidTr="000F305F"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Проявляющий интерес и уважение к отечественной и мировой художественной культуре.</w:t>
            </w:r>
          </w:p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FF4B99" w:rsidRPr="00FF4B99" w:rsidTr="000F305F"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F4B99" w:rsidRPr="00FF4B99" w:rsidTr="000F305F">
        <w:trPr>
          <w:trHeight w:val="131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FF4B99" w:rsidRPr="00FF4B99" w:rsidTr="000F305F">
        <w:trPr>
          <w:trHeight w:val="131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Трудовое воспитание</w:t>
            </w:r>
          </w:p>
        </w:tc>
      </w:tr>
      <w:tr w:rsidR="00FF4B99" w:rsidRPr="00FF4B99" w:rsidTr="000F305F"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Сознающий ценность труда в жизни человека, семьи, общества. </w:t>
            </w:r>
          </w:p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Проявляющий интерес к разным профессиям.</w:t>
            </w:r>
          </w:p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FF4B99" w:rsidRPr="00FF4B99" w:rsidTr="000F305F"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Экологическое воспитание</w:t>
            </w:r>
          </w:p>
        </w:tc>
      </w:tr>
      <w:tr w:rsidR="00FF4B99" w:rsidRPr="00FF4B99" w:rsidTr="000F305F"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FF4B99" w:rsidRPr="00FF4B99" w:rsidTr="000F305F"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Ценности научного познания</w:t>
            </w:r>
          </w:p>
        </w:tc>
      </w:tr>
      <w:tr w:rsidR="00FF4B99" w:rsidRPr="00FF4B99" w:rsidTr="000F305F"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FF4B99" w:rsidRPr="00FF4B99" w:rsidRDefault="00FF4B99" w:rsidP="00FF4B99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FF4B99" w:rsidRPr="00FF4B99" w:rsidRDefault="00FF4B99" w:rsidP="00FF4B99">
      <w:pPr>
        <w:keepNext/>
        <w:keepLines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p w:rsidR="00FF4B99" w:rsidRPr="00FF4B99" w:rsidRDefault="00FF4B99" w:rsidP="00FF4B99">
      <w:pPr>
        <w:keepNext/>
        <w:keepLines/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  <w:lang w:eastAsia="ru-RU"/>
        </w:rPr>
      </w:pPr>
      <w:r w:rsidRPr="00FF4B99"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  <w:lang w:eastAsia="ru-RU"/>
        </w:rPr>
        <w:t>Целевые ориентиры результатов воспитания на уровне основного общего образования</w:t>
      </w:r>
    </w:p>
    <w:p w:rsidR="00FF4B99" w:rsidRPr="00FF4B99" w:rsidRDefault="00FF4B99" w:rsidP="00FF4B99">
      <w:pPr>
        <w:keepNext/>
        <w:keepLines/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  <w:lang w:eastAsia="ru-RU"/>
        </w:rPr>
      </w:pPr>
    </w:p>
    <w:tbl>
      <w:tblPr>
        <w:tblW w:w="107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45"/>
      </w:tblGrid>
      <w:tr w:rsidR="00FF4B99" w:rsidRPr="00FF4B99" w:rsidTr="000F305F"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851"/>
              </w:tabs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Целевые ориентиры</w:t>
            </w:r>
          </w:p>
        </w:tc>
      </w:tr>
      <w:tr w:rsidR="00FF4B99" w:rsidRPr="00FF4B99" w:rsidTr="000F305F"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Гражданское воспитание</w:t>
            </w:r>
          </w:p>
        </w:tc>
      </w:tr>
      <w:tr w:rsidR="00FF4B99" w:rsidRPr="00FF4B99" w:rsidTr="000F305F"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bookmarkStart w:id="1" w:name="_1y810tw" w:colFirst="0" w:colLast="0"/>
            <w:bookmarkEnd w:id="1"/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FF4B99" w:rsidRPr="00FF4B99" w:rsidRDefault="00FF4B99" w:rsidP="00FF4B99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FF4B99" w:rsidRPr="00FF4B99" w:rsidRDefault="00FF4B99" w:rsidP="00FF4B99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Проявляющий уважение к государственным символам России, праздникам.</w:t>
            </w:r>
          </w:p>
          <w:p w:rsidR="00FF4B99" w:rsidRPr="00FF4B99" w:rsidRDefault="00FF4B99" w:rsidP="00FF4B99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FF4B99" w:rsidRPr="00FF4B99" w:rsidRDefault="00FF4B99" w:rsidP="00FF4B99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FF4B99" w:rsidRPr="00FF4B99" w:rsidRDefault="00FF4B99" w:rsidP="00FF4B99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</w:p>
        </w:tc>
      </w:tr>
      <w:tr w:rsidR="00FF4B99" w:rsidRPr="00FF4B99" w:rsidTr="000F305F"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Патриотическое воспитание</w:t>
            </w:r>
          </w:p>
        </w:tc>
      </w:tr>
      <w:tr w:rsidR="00FF4B99" w:rsidRPr="00FF4B99" w:rsidTr="000F305F"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FF4B99" w:rsidRPr="00FF4B99" w:rsidRDefault="00FF4B99" w:rsidP="00FF4B99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FF4B99" w:rsidRPr="00FF4B99" w:rsidRDefault="00FF4B99" w:rsidP="00FF4B99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FF4B99" w:rsidRPr="00FF4B99" w:rsidRDefault="00FF4B99" w:rsidP="00FF4B99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FF4B99" w:rsidRPr="00FF4B99" w:rsidRDefault="00FF4B99" w:rsidP="00FF4B99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Принимающий участие в мероприятиях патриотической направленности.</w:t>
            </w:r>
          </w:p>
        </w:tc>
      </w:tr>
      <w:tr w:rsidR="00FF4B99" w:rsidRPr="00FF4B99" w:rsidTr="000F305F"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lastRenderedPageBreak/>
              <w:t>Духовно-нравственное воспитание</w:t>
            </w:r>
          </w:p>
        </w:tc>
      </w:tr>
      <w:tr w:rsidR="00FF4B99" w:rsidRPr="00FF4B99" w:rsidTr="000F305F"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FF4B99" w:rsidRPr="00FF4B99" w:rsidRDefault="00FF4B99" w:rsidP="00FF4B99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FF4B99" w:rsidRPr="00FF4B99" w:rsidRDefault="00FF4B99" w:rsidP="00FF4B99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FF4B99" w:rsidRPr="00FF4B99" w:rsidRDefault="00FF4B99" w:rsidP="00FF4B99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FF4B99" w:rsidRPr="00FF4B99" w:rsidRDefault="00FF4B99" w:rsidP="00FF4B99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FF4B99" w:rsidRPr="00FF4B99" w:rsidRDefault="00FF4B99" w:rsidP="00FF4B99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FF4B99" w:rsidRPr="00FF4B99" w:rsidTr="000F305F"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Эстетическое воспитание</w:t>
            </w:r>
          </w:p>
        </w:tc>
      </w:tr>
      <w:tr w:rsidR="00FF4B99" w:rsidRPr="00FF4B99" w:rsidTr="000F305F"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FF4B99" w:rsidRPr="00FF4B99" w:rsidRDefault="00FF4B99" w:rsidP="00FF4B99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FF4B99" w:rsidRPr="00FF4B99" w:rsidRDefault="00FF4B99" w:rsidP="00FF4B99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FF4B99" w:rsidRPr="00FF4B99" w:rsidRDefault="00FF4B99" w:rsidP="00FF4B99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FF4B99" w:rsidRPr="00FF4B99" w:rsidTr="000F305F"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F4B99" w:rsidRPr="00FF4B99" w:rsidTr="000F305F"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FF4B99" w:rsidRPr="00FF4B99" w:rsidRDefault="00FF4B99" w:rsidP="00FF4B99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FF4B99" w:rsidRPr="00FF4B99" w:rsidRDefault="00FF4B99" w:rsidP="00FF4B99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FF4B99" w:rsidRPr="00FF4B99" w:rsidRDefault="00FF4B99" w:rsidP="00FF4B99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FF4B99" w:rsidRPr="00FF4B99" w:rsidRDefault="00FF4B99" w:rsidP="00FF4B99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FF4B99" w:rsidRPr="00FF4B99" w:rsidTr="000F305F"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Трудовое воспитание</w:t>
            </w:r>
          </w:p>
        </w:tc>
      </w:tr>
      <w:tr w:rsidR="00FF4B99" w:rsidRPr="00FF4B99" w:rsidTr="000F305F"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Уважающий труд, результаты своего труда, труда других людей.</w:t>
            </w:r>
          </w:p>
          <w:p w:rsidR="00FF4B99" w:rsidRPr="00FF4B99" w:rsidRDefault="00FF4B99" w:rsidP="00FF4B99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Проявляющий интерес к практическому изучению профессий и труда различного рода, в том </w:t>
            </w:r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числе на основе применения предметных знаний.</w:t>
            </w:r>
          </w:p>
          <w:p w:rsidR="00FF4B99" w:rsidRPr="00FF4B99" w:rsidRDefault="00FF4B99" w:rsidP="00FF4B99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FF4B99" w:rsidRPr="00FF4B99" w:rsidRDefault="00FF4B99" w:rsidP="00FF4B99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FF4B99" w:rsidRPr="00FF4B99" w:rsidRDefault="00FF4B99" w:rsidP="00FF4B99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FF4B99" w:rsidRPr="00FF4B99" w:rsidTr="000F305F"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lastRenderedPageBreak/>
              <w:t>Экологическое воспитание</w:t>
            </w:r>
          </w:p>
        </w:tc>
      </w:tr>
      <w:tr w:rsidR="00FF4B99" w:rsidRPr="00FF4B99" w:rsidTr="000F305F"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FF4B99" w:rsidRPr="00FF4B99" w:rsidRDefault="00FF4B99" w:rsidP="00FF4B99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FF4B99" w:rsidRPr="00FF4B99" w:rsidRDefault="00FF4B99" w:rsidP="00FF4B99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Выражающий активное неприятие действий, приносящих вред природе.</w:t>
            </w:r>
          </w:p>
          <w:p w:rsidR="00FF4B99" w:rsidRPr="00FF4B99" w:rsidRDefault="00FF4B99" w:rsidP="00FF4B99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FF4B99" w:rsidRPr="00FF4B99" w:rsidRDefault="00FF4B99" w:rsidP="00FF4B99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FF4B99" w:rsidRPr="00FF4B99" w:rsidTr="000F305F"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Ценности научного познания</w:t>
            </w:r>
          </w:p>
        </w:tc>
      </w:tr>
      <w:tr w:rsidR="00FF4B99" w:rsidRPr="00FF4B99" w:rsidTr="000F305F">
        <w:trPr>
          <w:trHeight w:val="85"/>
        </w:trPr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FF4B99" w:rsidRPr="00FF4B99" w:rsidRDefault="00FF4B99" w:rsidP="00FF4B99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FF4B99" w:rsidRPr="00FF4B99" w:rsidRDefault="00FF4B99" w:rsidP="00FF4B99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FF4B99" w:rsidRPr="00FF4B99" w:rsidRDefault="00FF4B99" w:rsidP="00FF4B99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FF4B99" w:rsidRPr="00FF4B99" w:rsidRDefault="00FF4B99" w:rsidP="00FF4B99">
      <w:pPr>
        <w:keepNext/>
        <w:keepLines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p w:rsidR="00FF4B99" w:rsidRPr="00FF4B99" w:rsidRDefault="00FF4B99" w:rsidP="00FF4B99">
      <w:pPr>
        <w:keepNext/>
        <w:keepLines/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  <w:lang w:eastAsia="ru-RU"/>
        </w:rPr>
      </w:pPr>
      <w:r w:rsidRPr="00FF4B99"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  <w:lang w:eastAsia="ru-RU"/>
        </w:rPr>
        <w:t>Целевые ориентиры результатов воспитания на уровне среднего общего образования</w:t>
      </w:r>
    </w:p>
    <w:p w:rsidR="00FF4B99" w:rsidRPr="00FF4B99" w:rsidRDefault="00FF4B99" w:rsidP="00FF4B99">
      <w:pPr>
        <w:keepNext/>
        <w:keepLines/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  <w:lang w:eastAsia="ru-RU"/>
        </w:rPr>
      </w:pPr>
    </w:p>
    <w:tbl>
      <w:tblPr>
        <w:tblW w:w="106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3"/>
      </w:tblGrid>
      <w:tr w:rsidR="00FF4B99" w:rsidRPr="00FF4B99" w:rsidTr="00FF4B99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851"/>
              </w:tabs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Целевые ориентиры</w:t>
            </w:r>
          </w:p>
        </w:tc>
      </w:tr>
      <w:tr w:rsidR="00FF4B99" w:rsidRPr="00FF4B99" w:rsidTr="00FF4B99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851"/>
              </w:tabs>
              <w:spacing w:after="0"/>
              <w:ind w:firstLine="176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Гражданское воспитание</w:t>
            </w:r>
          </w:p>
        </w:tc>
      </w:tr>
      <w:tr w:rsidR="00FF4B99" w:rsidRPr="00FF4B99" w:rsidTr="00FF4B99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bookmarkStart w:id="2" w:name="_4i7ojhp" w:colFirst="0" w:colLast="0"/>
            <w:bookmarkEnd w:id="2"/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</w:p>
        </w:tc>
      </w:tr>
      <w:tr w:rsidR="00FF4B99" w:rsidRPr="00FF4B99" w:rsidTr="00FF4B99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lastRenderedPageBreak/>
              <w:t>Патриотическое воспитание</w:t>
            </w:r>
          </w:p>
        </w:tc>
      </w:tr>
      <w:tr w:rsidR="00FF4B99" w:rsidRPr="00FF4B99" w:rsidTr="00FF4B99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FF4B99" w:rsidRPr="00FF4B99" w:rsidTr="00FF4B99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Духовно-нравственное воспитание</w:t>
            </w:r>
          </w:p>
        </w:tc>
      </w:tr>
      <w:tr w:rsidR="00FF4B99" w:rsidRPr="00FF4B99" w:rsidTr="00FF4B99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FF4B99" w:rsidRPr="00FF4B99" w:rsidTr="00FF4B99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Эстетическое воспитание</w:t>
            </w:r>
          </w:p>
        </w:tc>
      </w:tr>
      <w:tr w:rsidR="00FF4B99" w:rsidRPr="00FF4B99" w:rsidTr="00FF4B99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FF4B99" w:rsidRPr="00FF4B99" w:rsidTr="00FF4B99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851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FF4B99" w:rsidRPr="00FF4B99" w:rsidTr="00FF4B99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FF4B99" w:rsidRPr="00FF4B99" w:rsidRDefault="00FF4B99" w:rsidP="00FF4B99">
            <w:pPr>
              <w:widowControl w:val="0"/>
              <w:tabs>
                <w:tab w:val="left" w:pos="318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FF4B99" w:rsidRPr="00FF4B99" w:rsidTr="00FF4B99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Трудовое</w:t>
            </w: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FF4B9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воспитание</w:t>
            </w:r>
          </w:p>
        </w:tc>
      </w:tr>
      <w:tr w:rsidR="00FF4B99" w:rsidRPr="00FF4B99" w:rsidTr="00FF4B99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FF4B99" w:rsidRPr="00FF4B99" w:rsidTr="00FF4B99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lastRenderedPageBreak/>
              <w:t>Экологическое</w:t>
            </w: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FF4B9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воспитание</w:t>
            </w:r>
          </w:p>
        </w:tc>
      </w:tr>
      <w:tr w:rsidR="00FF4B99" w:rsidRPr="00FF4B99" w:rsidTr="00FF4B99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trike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Выражающий деятельное неприятие действий, приносящих вред природе.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FF4B99" w:rsidRPr="00FF4B99" w:rsidTr="00FF4B99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Ценности научного познания</w:t>
            </w:r>
          </w:p>
        </w:tc>
      </w:tr>
      <w:tr w:rsidR="00FF4B99" w:rsidRPr="00FF4B99" w:rsidTr="00FF4B99">
        <w:trPr>
          <w:trHeight w:val="85"/>
        </w:trPr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FF4B99" w:rsidRPr="00FF4B99" w:rsidRDefault="00FF4B99" w:rsidP="00FF4B99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4B9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FF4B99" w:rsidRDefault="00FF4B99" w:rsidP="00A422F6">
      <w:pPr>
        <w:widowControl w:val="0"/>
        <w:tabs>
          <w:tab w:val="left" w:pos="98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305F" w:rsidRPr="000F305F" w:rsidRDefault="000F305F" w:rsidP="000F305F">
      <w:pPr>
        <w:keepNext/>
        <w:keepLines/>
        <w:pageBreakBefore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30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РАЗДЕЛ 2. СОДЕРЖАТЕЛЬНЫЙ</w:t>
      </w:r>
    </w:p>
    <w:p w:rsidR="000F305F" w:rsidRPr="000F305F" w:rsidRDefault="000F305F" w:rsidP="000F30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F305F" w:rsidRPr="000F305F" w:rsidRDefault="000F305F" w:rsidP="000F305F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2s8eyo1" w:colFirst="0" w:colLast="0"/>
      <w:bookmarkEnd w:id="3"/>
      <w:r w:rsidRPr="000F30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 Уклад общеобразовательной организации</w:t>
      </w:r>
    </w:p>
    <w:p w:rsidR="000F305F" w:rsidRDefault="000F305F" w:rsidP="000F30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5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</w:t>
      </w:r>
    </w:p>
    <w:p w:rsidR="008F5E1F" w:rsidRDefault="008F5E1F" w:rsidP="000F30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E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общеобразовательное учреждение «Большемуртинская средн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яя общеобразовательная школа № 3</w:t>
      </w:r>
      <w:r w:rsidRPr="008F5E1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ществует в данном статусе с 1956</w:t>
      </w:r>
      <w:r w:rsidRPr="008F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E7D1A" w:rsidRDefault="00E00524" w:rsidP="007E7D1A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524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«Большемуртинская СОШ №3» расположена в Большемуртинском районе Красноярского края в пгт. Большая Мурта. Сам поселок расположен в ста километрах от г. Красноярска. Воспитательный процесс МКОУ «Большемуртинской СОШ №3» объединяет весь школьный коллектив: учащихся, родителей, педагогов. Контингент обучающихся детей состоит из проживающих в пгт. Большая Мурта. Градообразующие предприятия поселка - АО «Свинокомплекс «Красноярский», ООО «Сиблес», на которых трудится основная часть родителей учащихся. В самом поселке городского типа МКОУ «Большемуртинская СОШ №3» находится относительно недалеко от других образовательных, культурных, спортивных и социальных учреждений</w:t>
      </w:r>
      <w:r w:rsid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</w:t>
      </w:r>
      <w:r w:rsidR="00FD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 сентября 2022 года </w:t>
      </w:r>
      <w:r w:rsid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обучается 114</w:t>
      </w:r>
      <w:r w:rsidR="007E7D1A"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к ведению классного руководства привлечены 11 педагогических работников в 11 классах комплектах (4 класса - начальное общее образование; 5 классов – основное общее образование и 2 класса – средн</w:t>
      </w:r>
      <w:r w:rsid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общее образование). </w:t>
      </w:r>
      <w:r w:rsidR="007E7D1A"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располагает достаточным количеством кабинетов для получения учащимися качественного образования и воспитания, имеется спортивный зал, спортивная площадка, библиотека, мастерская. </w:t>
      </w:r>
      <w:r w:rsidR="007E7D1A"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7D1A"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7D1A"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7D1A"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7D1A"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7D1A"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Школа работает в 1 смену, учебные занятия проходят с 8.30 до 14.10. Вторая половина дня: внеурочные занятия, индивидуальные консультации для учащихся, родителей, факультативы, работа кружков, внешкольные и общешкольные мероприятия.</w:t>
      </w:r>
      <w:r w:rsidR="007E7D1A"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7D1A"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7D1A"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7D1A"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7D1A"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7D1A"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7D1A"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7D1A"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7D1A"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7D1A"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7D1A"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7D1A"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 учащихся школы неоднороден и различается:</w:t>
      </w:r>
      <w:r w:rsidR="007E7D1A"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7D1A"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7D1A"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7D1A"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7D1A"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7D1A"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по учебным возможностям, которые зависят от общего развития ребёнка и его </w:t>
      </w:r>
      <w:r w:rsidR="007E7D1A"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уровня подготовки к обучению в школе. Основными проблемами в развитии являются нарушения речи, задержка психического развития, есть ребенок с нарушениями </w:t>
      </w:r>
    </w:p>
    <w:p w:rsidR="007E7D1A" w:rsidRPr="007E7D1A" w:rsidRDefault="007E7D1A" w:rsidP="007E7D1A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опорно – двигательного аппарата, умственной отсталостью, слабовидящие. Наряду с Основной образовательной программой начального общего образования в школе реализуются адаптированные основные общеобразовательные программы. Кроме того, ежегодно разрабатываются рабочие программы по курсам внеурочной деятельности и факультативам, функционируют группы обучающихся по дополнительным общеразвивающим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ограммам;</w:t>
      </w:r>
      <w:r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социальному статусу, который зависит от общего благополучия семьи или уровня воспитательного ресурса отдельных родителей. </w:t>
      </w:r>
    </w:p>
    <w:p w:rsidR="00F93F26" w:rsidRDefault="007E7D1A" w:rsidP="007E7D1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коллективе администрации школы – квалифицированные, имеющие достаточно большой управленческий опыт руководители, в педагогическом составе – учителя с большим опытом педагогической практики с достаточно высоким уровнем творческой активности и профессиональной инициативы, 70% педагогов высшей и первой категории. </w:t>
      </w:r>
    </w:p>
    <w:p w:rsidR="00FC7450" w:rsidRDefault="00FC7450" w:rsidP="007E7D1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4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функционируют Совет обучающихся школы, перв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ичное отделение РДШ,</w:t>
      </w:r>
      <w:r w:rsidRPr="00FC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школьный пресс-центр.</w:t>
      </w:r>
    </w:p>
    <w:p w:rsidR="00C72A2D" w:rsidRPr="00C72A2D" w:rsidRDefault="00C72A2D" w:rsidP="00C72A2D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принципы воспитательной работы в школе направлены на обеспечение здоровьесбережения обучающихся, совершенствования системы работы с одаренными детьми, сотрудничество педагогов и родителей.</w:t>
      </w:r>
    </w:p>
    <w:p w:rsidR="00C72A2D" w:rsidRPr="00C72A2D" w:rsidRDefault="00C72A2D" w:rsidP="00C72A2D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оригинальных воспитательных находок школы можно назвать следующие:  </w:t>
      </w:r>
    </w:p>
    <w:p w:rsidR="00C72A2D" w:rsidRPr="00C72A2D" w:rsidRDefault="00C72A2D" w:rsidP="00C72A2D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воспитательные системы класса, разработанные классными руководителями на основе системы персональных поручений, целенаправленных воспитательных мероприятий и оценочных инструментов;</w:t>
      </w:r>
    </w:p>
    <w:p w:rsidR="00C72A2D" w:rsidRPr="00C72A2D" w:rsidRDefault="00C72A2D" w:rsidP="00C72A2D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модель сотрудничества с родителями учащихся, построенная на установлении конструктивных отношений и целенаправленной организации совместной деятельности по развитию школьного уклада; </w:t>
      </w:r>
    </w:p>
    <w:p w:rsidR="00C72A2D" w:rsidRPr="00C72A2D" w:rsidRDefault="00C72A2D" w:rsidP="00C72A2D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обеспечение 100% охвата внеурочной деятельностью всех категорий обучающихся за счет профессионального ресурса педагогов школы с привлечением педагогов дополнительного образования.</w:t>
      </w:r>
    </w:p>
    <w:p w:rsidR="00C72A2D" w:rsidRPr="00C72A2D" w:rsidRDefault="00C72A2D" w:rsidP="00C72A2D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Принципы взаимодействия педагогов, школьников и их родителей, на которых основывается процесс воспитания в МКОУ «Большемуртинская СОШ №3»</w:t>
      </w:r>
    </w:p>
    <w:p w:rsidR="00C72A2D" w:rsidRPr="00C72A2D" w:rsidRDefault="00C72A2D" w:rsidP="00C72A2D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C72A2D" w:rsidRPr="00C72A2D" w:rsidRDefault="00C72A2D" w:rsidP="00C72A2D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ориентир на создание в школе психологически комфортной среды для каждого ребенка и взрослого, без которой невозможно конструктивное взаимодействие школьников, педагогов и родителей;</w:t>
      </w:r>
    </w:p>
    <w:p w:rsidR="00C72A2D" w:rsidRPr="00C72A2D" w:rsidRDefault="00C72A2D" w:rsidP="00C72A2D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реализация процесса воспитания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 при активном привлечении родителей учащихся;</w:t>
      </w:r>
    </w:p>
    <w:p w:rsidR="00C72A2D" w:rsidRPr="00C72A2D" w:rsidRDefault="00C72A2D" w:rsidP="00C72A2D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организация основных совместных дел школьников, педагогов и родителей как предмета совместной заботы и взрослых, и детей;</w:t>
      </w:r>
    </w:p>
    <w:p w:rsidR="00C72A2D" w:rsidRPr="00C72A2D" w:rsidRDefault="00C72A2D" w:rsidP="00C72A2D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></w:t>
      </w: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системность, целесообразность и не шаблонность воспитания как условия его эффективности.</w:t>
      </w:r>
    </w:p>
    <w:p w:rsidR="00C72A2D" w:rsidRPr="00C72A2D" w:rsidRDefault="00C72A2D" w:rsidP="00C72A2D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традициями воспитания в школе являются следующие:</w:t>
      </w:r>
    </w:p>
    <w:p w:rsidR="00C72A2D" w:rsidRPr="00C72A2D" w:rsidRDefault="00C72A2D" w:rsidP="00C72A2D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стержнем годового цикла воспитательной работы школы являются коллективные творческие дела, через которые осуществляется интеграция воспитательных усилий педагогов;</w:t>
      </w: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72A2D" w:rsidRPr="00C72A2D" w:rsidRDefault="00C72A2D" w:rsidP="00C72A2D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важной чертой каждого общешкольного дела и большинства используемых для воспитания других совместных дел педагогов и школьников является коллективная разработка, планирование, проведение и анализ их результатов;</w:t>
      </w:r>
    </w:p>
    <w:p w:rsidR="00C72A2D" w:rsidRPr="00C72A2D" w:rsidRDefault="00C72A2D" w:rsidP="00C72A2D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C72A2D" w:rsidRPr="00C72A2D" w:rsidRDefault="00C72A2D" w:rsidP="00C72A2D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</w:t>
      </w:r>
    </w:p>
    <w:p w:rsidR="00C72A2D" w:rsidRPr="00C72A2D" w:rsidRDefault="00C72A2D" w:rsidP="00C72A2D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педагоги школы ориентированы на формирование коллективов в рамках </w:t>
      </w: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школьных классов, кружков, секций и иных детских объединений, на установление в них доброжелательных и товарищеских взаимоотношений;</w:t>
      </w: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</w:p>
    <w:p w:rsidR="00FC7450" w:rsidRDefault="00C72A2D" w:rsidP="00C72A2D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A2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F93F26" w:rsidRDefault="00F93F26" w:rsidP="000F305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CBD" w:rsidRPr="00844CBD" w:rsidRDefault="00844CBD" w:rsidP="00844CBD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 Виды, формы и содержание деятельности</w:t>
      </w:r>
    </w:p>
    <w:p w:rsidR="00844CBD" w:rsidRPr="00844CBD" w:rsidRDefault="00844CBD" w:rsidP="00844CB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CBD" w:rsidRDefault="00844CBD" w:rsidP="00844CB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</w:t>
      </w:r>
      <w:r w:rsidRPr="003B69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из них представлено в соответствующем модуле.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Модуль «Ключевые общешкольные дела»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дела – это главные традиционные общешкольные дела, в которых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 готовятся, проводятся и анализируются совестно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образовательной организации. Введение ключевых дел в жизнь школы помогает преодолеть характер воспитания, сводящийся к набору мероприятий, организуемых педагогами для детей.</w:t>
      </w:r>
    </w:p>
    <w:p w:rsidR="00844CBD" w:rsidRDefault="00844CBD" w:rsidP="00844CB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 образовательной организации используются следующие формы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работы: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внешкольном уровне: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социальные, муниципальные, краевые, всероссийские проекты;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спортивные состязания, праздники, фестивали, акции.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данной деятельности: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спортивно-массовые соревнования в рамках Школьной спортивной лиги, всероссийские спортивные игры школьников «Президентские спортивные игры», фестиваль «Веселые старты»;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всероссийские акции - «Помоги пойти учиться», «Досуг», «Засветись», «Бессмертный полк», «Георгиевская лента», «Дети войны»;</w:t>
      </w:r>
    </w:p>
    <w:p w:rsidR="00844CBD" w:rsidRPr="00341A49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краевые фестивали - «</w:t>
      </w:r>
      <w:r w:rsidRPr="00341A49">
        <w:rPr>
          <w:rFonts w:ascii="Times New Roman" w:hAnsi="Times New Roman" w:cs="Times New Roman"/>
          <w:sz w:val="28"/>
          <w:szCs w:val="28"/>
        </w:rPr>
        <w:t>Тала</w:t>
      </w:r>
      <w:r>
        <w:rPr>
          <w:rFonts w:ascii="Times New Roman" w:hAnsi="Times New Roman" w:cs="Times New Roman"/>
          <w:sz w:val="28"/>
          <w:szCs w:val="28"/>
        </w:rPr>
        <w:t>нты без границ»;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муниципальные акции и конкурсы - </w:t>
      </w:r>
      <w:r w:rsidRPr="00341A49">
        <w:rPr>
          <w:rFonts w:ascii="Times New Roman" w:hAnsi="Times New Roman" w:cs="Times New Roman"/>
          <w:sz w:val="28"/>
          <w:szCs w:val="28"/>
        </w:rPr>
        <w:t>«Чистый поселок – красивый поселок», «День матери», «Зимняя планета детства», «Покажем мир вместе», «Пешеход на переход», «Молодежь выбирает жизнь», «Подари пернатым дом», «Дети рисуют мир», «Сохраним лес живым» и т.д.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школьном уровне: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общешкольные праздники – ежегодно проводимые творческие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образовательной организации;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церемонии награждения (по итогам года) обучающихся и педагогов за активное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1A49">
        <w:rPr>
          <w:rFonts w:ascii="Times New Roman" w:hAnsi="Times New Roman" w:cs="Times New Roman"/>
          <w:sz w:val="28"/>
          <w:szCs w:val="28"/>
        </w:rPr>
        <w:t>Пример данной деятельности: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341A49">
        <w:rPr>
          <w:rFonts w:ascii="Times New Roman" w:hAnsi="Times New Roman" w:cs="Times New Roman"/>
          <w:sz w:val="28"/>
          <w:szCs w:val="28"/>
        </w:rPr>
        <w:t>День знаний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1A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1A49">
        <w:rPr>
          <w:rFonts w:ascii="Times New Roman" w:hAnsi="Times New Roman" w:cs="Times New Roman"/>
          <w:sz w:val="28"/>
          <w:szCs w:val="28"/>
        </w:rPr>
        <w:t>Выборы активов в школ</w:t>
      </w:r>
      <w:r>
        <w:rPr>
          <w:rFonts w:ascii="Times New Roman" w:hAnsi="Times New Roman" w:cs="Times New Roman"/>
          <w:sz w:val="28"/>
          <w:szCs w:val="28"/>
        </w:rPr>
        <w:t xml:space="preserve">ьную детскую организацию «Эколята» и «ЭКОС», </w:t>
      </w:r>
      <w:r w:rsidRPr="00341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«Осенний бал»</w:t>
      </w:r>
      <w:r w:rsidRPr="00341A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41A49">
        <w:rPr>
          <w:rFonts w:ascii="Times New Roman" w:hAnsi="Times New Roman" w:cs="Times New Roman"/>
          <w:sz w:val="28"/>
          <w:szCs w:val="28"/>
        </w:rPr>
        <w:t>День пожилого человека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1A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41A49">
        <w:rPr>
          <w:rFonts w:ascii="Times New Roman" w:hAnsi="Times New Roman" w:cs="Times New Roman"/>
          <w:sz w:val="28"/>
          <w:szCs w:val="28"/>
        </w:rPr>
        <w:t>День учителя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1A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41A49">
        <w:rPr>
          <w:rFonts w:ascii="Times New Roman" w:hAnsi="Times New Roman" w:cs="Times New Roman"/>
          <w:sz w:val="28"/>
          <w:szCs w:val="28"/>
        </w:rPr>
        <w:t>День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1A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1A49">
        <w:rPr>
          <w:rFonts w:ascii="Times New Roman" w:hAnsi="Times New Roman" w:cs="Times New Roman"/>
          <w:sz w:val="28"/>
          <w:szCs w:val="28"/>
        </w:rPr>
        <w:t>Дни здоровья</w:t>
      </w:r>
      <w:r>
        <w:rPr>
          <w:rFonts w:ascii="Times New Roman" w:hAnsi="Times New Roman" w:cs="Times New Roman"/>
          <w:sz w:val="28"/>
          <w:szCs w:val="28"/>
        </w:rPr>
        <w:t>», «Т</w:t>
      </w:r>
      <w:r w:rsidRPr="00341A49">
        <w:rPr>
          <w:rFonts w:ascii="Times New Roman" w:hAnsi="Times New Roman" w:cs="Times New Roman"/>
          <w:sz w:val="28"/>
          <w:szCs w:val="28"/>
        </w:rPr>
        <w:t>рудовые десанты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1A49">
        <w:rPr>
          <w:rFonts w:ascii="Times New Roman" w:hAnsi="Times New Roman" w:cs="Times New Roman"/>
          <w:sz w:val="28"/>
          <w:szCs w:val="28"/>
        </w:rPr>
        <w:t>, месячник Патр</w:t>
      </w:r>
      <w:r>
        <w:rPr>
          <w:rFonts w:ascii="Times New Roman" w:hAnsi="Times New Roman" w:cs="Times New Roman"/>
          <w:sz w:val="28"/>
          <w:szCs w:val="28"/>
        </w:rPr>
        <w:t>иотического воспитания, декада п</w:t>
      </w:r>
      <w:r w:rsidRPr="00341A49">
        <w:rPr>
          <w:rFonts w:ascii="Times New Roman" w:hAnsi="Times New Roman" w:cs="Times New Roman"/>
          <w:sz w:val="28"/>
          <w:szCs w:val="28"/>
        </w:rPr>
        <w:t>равовых знаний, праздно</w:t>
      </w:r>
      <w:r>
        <w:rPr>
          <w:rFonts w:ascii="Times New Roman" w:hAnsi="Times New Roman" w:cs="Times New Roman"/>
          <w:sz w:val="28"/>
          <w:szCs w:val="28"/>
        </w:rPr>
        <w:t>вание 8 Марта, последний звонок, выпускные вечера, день конституции, день толерантности, д</w:t>
      </w:r>
      <w:r w:rsidRPr="00341A49">
        <w:rPr>
          <w:rFonts w:ascii="Times New Roman" w:hAnsi="Times New Roman" w:cs="Times New Roman"/>
          <w:sz w:val="28"/>
          <w:szCs w:val="28"/>
        </w:rPr>
        <w:t>ни воинской славы России, Блокадный хлеб и т.д.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F17">
        <w:rPr>
          <w:rFonts w:ascii="Times New Roman" w:hAnsi="Times New Roman" w:cs="Times New Roman"/>
          <w:sz w:val="28"/>
          <w:szCs w:val="28"/>
        </w:rPr>
        <w:t>на уровне классов: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выбор и делегирование представителей классов в общешкольные советы дел,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ответственных за подготовку общешкольных ключевых дел;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школьных классов в реализации общешкольных ключевых дел;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в рамках класса итогового анализа детьми общешкольных ключевых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общешкольных советов дела.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F17">
        <w:rPr>
          <w:rFonts w:ascii="Times New Roman" w:hAnsi="Times New Roman" w:cs="Times New Roman"/>
          <w:sz w:val="28"/>
          <w:szCs w:val="28"/>
        </w:rPr>
        <w:t>Пример данной деятельности: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«Праздник букваря», «Посвящение в первоклассники», «Посвящение в пятиклассники», </w:t>
      </w:r>
      <w:r w:rsidRPr="004C6AC4">
        <w:rPr>
          <w:rFonts w:ascii="Times New Roman" w:hAnsi="Times New Roman" w:cs="Times New Roman"/>
          <w:sz w:val="28"/>
          <w:szCs w:val="28"/>
        </w:rPr>
        <w:t>«Умница/умник года»</w:t>
      </w:r>
      <w:r>
        <w:rPr>
          <w:rFonts w:ascii="Times New Roman" w:hAnsi="Times New Roman" w:cs="Times New Roman"/>
          <w:sz w:val="28"/>
          <w:szCs w:val="28"/>
        </w:rPr>
        <w:t xml:space="preserve"> и тд.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индивидуальном уровне: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по возможности каждого ребенка в ключевые дела школы;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индивидуальная помощь ребенку (при необходимости) в освоении навыков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 за поведением ребенка в ситуациях подготовки, проведения и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школьниками, с педагогами и другими взрослыми; 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необходимости коррекция поведения ребенка через частные беседы с ним,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0F17">
        <w:rPr>
          <w:rFonts w:ascii="Times New Roman" w:hAnsi="Times New Roman" w:cs="Times New Roman"/>
          <w:sz w:val="28"/>
          <w:szCs w:val="28"/>
        </w:rPr>
        <w:t>Пример данной деятельности:</w:t>
      </w:r>
    </w:p>
    <w:p w:rsidR="00844CBD" w:rsidRDefault="00844CBD" w:rsidP="00844C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конкурс-приглашение на торжественное вручение паспортов РФ губернатором Красноярского края, работа с «Портфолио» и отбор на участие в школьном конкурсе «Умница/умник года», индивидуальные школьные конкурсы – рисунков, работ ДПИ, чтецов, «таланты без границ».</w:t>
      </w:r>
    </w:p>
    <w:p w:rsidR="00844CBD" w:rsidRPr="00844CBD" w:rsidRDefault="00844CBD" w:rsidP="00844CB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Модуль «Классное руководство»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Осуществляя работу с классом, педагог организует: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работу с классным коллективом;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индивидуальную работу с учащимися вверенного ему класса;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работу с учителями, преподающими в данном классе;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работу с родителями учащихся или их законными представителями.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классным коллективом: инициирование, мотивация и поддержка участия класса в общешкольных ключевых делах, осуществление педагогического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сопровождения и оказание необходимой помощи детям в их подготовке, проведении и анализе;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педагогическое сопровождение ученического самоуправления класса, детской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социальной активности, в том числе и РДШ;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поддержка детских инициатив и их педагогическое сопровождение;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организация и проведение совместных дел с учащимися вверенного ему класса,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родителей; интересных и полезных для личностного развития ребенка, позволяющие:</w:t>
      </w:r>
    </w:p>
    <w:p w:rsidR="005C67EA" w:rsidRDefault="005C67EA" w:rsidP="005C67EA">
      <w:pPr>
        <w:pStyle w:val="ab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вовлечь в них детей с самыми разными потребностями и тем самым дать им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самореализоваться в них,</w:t>
      </w:r>
    </w:p>
    <w:p w:rsidR="005C67EA" w:rsidRDefault="005C67EA" w:rsidP="005C67EA">
      <w:pPr>
        <w:pStyle w:val="ab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и упрочить доверительные отношения с учащимися класса, стать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них значимым взрослым, задающим образцы поведения в обществе;</w:t>
      </w:r>
    </w:p>
    <w:p w:rsidR="005C67EA" w:rsidRDefault="005C67EA" w:rsidP="005C67EA">
      <w:pPr>
        <w:pStyle w:val="ab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плодотворного и доверительного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 («День народного Единства», «Дети войны», «Проектория», «Билет в будущее» и тд.);</w:t>
      </w:r>
    </w:p>
    <w:p w:rsidR="005C67EA" w:rsidRDefault="005C67EA" w:rsidP="005C67EA">
      <w:pPr>
        <w:pStyle w:val="ab"/>
        <w:spacing w:after="0" w:line="360" w:lineRule="auto"/>
        <w:ind w:left="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сплочение коллектива класса через:</w:t>
      </w:r>
    </w:p>
    <w:p w:rsidR="005C67EA" w:rsidRDefault="005C67EA" w:rsidP="005C67EA">
      <w:pPr>
        <w:pStyle w:val="ab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и тренинги на сплочение и командообразование, развитие самоуправленческих начал и организаторских, лидерских качеств, умений и навыков;</w:t>
      </w:r>
    </w:p>
    <w:p w:rsidR="005C67EA" w:rsidRDefault="005C67EA" w:rsidP="005C67EA">
      <w:pPr>
        <w:pStyle w:val="ab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празднование в классе дней рождения детей, включающие в себя подготовленные микрогруппами поздравления, сюрпризы, творческие подарки и розыгрыши и т.д.;</w:t>
      </w:r>
    </w:p>
    <w:p w:rsidR="005C67EA" w:rsidRDefault="005C67EA" w:rsidP="005C67EA">
      <w:pPr>
        <w:pStyle w:val="ab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5C67EA" w:rsidRDefault="005C67EA" w:rsidP="005C67EA">
      <w:pPr>
        <w:pStyle w:val="ab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работа с учащимися: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изучение особенностей личностного развития учащихся класса через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- со школьным психологом;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поддержка ребенка в решении важных для него жизненных проблем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индивидуальная работа со школьниками класса, направленная на заполнение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мотивация ребенка на участие в жизни класса, школы, на участие в общественном детском/молодежном движении и самоуправлении;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мотивация школьников совместно с учителями-предметниками на участие в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конкурсном и олимпиадном движении;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коррекция поведения ребенка через частные беседы с ним, его родителями или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законными представителями, с другими учащимися класса; через включение в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учителями, преподающими в классе: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регулярные консультации классного руководителя с учителями предметниками, направленные на формирование единства мнений и требований педагогов по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ключевым вопросам воспитания, на предупреждение и разрешение конфликтов между учителями и учащимися;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проведение мини-педсоветов, направленных на решение конкретных проблем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класса и интеграцию воспитательных влияний на школьников;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привлечение учителей к участию во внутри классных делах, дающих педагогам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учеников, увидев их в иной, отличной от учебной, обстановке;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привлечение учителей к участию в родительских собраниях класса для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объединения усилий в деле обучения и воспитания детей.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учащихся или их законными представителями: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регулярное информирование родителей о школьных успехах и проблемах их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детей, о жизни класса в целом;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помощь родителям школьников или их законным представителям в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регулировании отношений между ними, администрацией школы и учителями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организация родительских собраний, происходящих в режиме обсуждения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школьников;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создание и организация работы родительских комитетов классов, участвующих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образовательной организацией и решении вопросов воспитания и обучения их детей;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привлечение членов семей школьников к организации и проведению дел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класса;</w:t>
      </w:r>
    </w:p>
    <w:p w:rsidR="005C67EA" w:rsidRDefault="005C67EA" w:rsidP="005C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организация на базе класса семейных праздников, конкурсов, соревнований,</w:t>
      </w:r>
    </w:p>
    <w:p w:rsidR="00F93F26" w:rsidRDefault="005C67EA" w:rsidP="005C67E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направленных на сплочение семьи и школы.</w:t>
      </w:r>
      <w:r>
        <w:rPr>
          <w:rFonts w:ascii="Times New Roman" w:hAnsi="Times New Roman" w:cs="Times New Roman"/>
          <w:sz w:val="28"/>
          <w:szCs w:val="28"/>
        </w:rPr>
        <w:cr/>
      </w:r>
    </w:p>
    <w:p w:rsidR="005C67EA" w:rsidRPr="005C67EA" w:rsidRDefault="005C67EA" w:rsidP="005C67E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7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Модуль «Школьный урок»</w:t>
      </w:r>
    </w:p>
    <w:p w:rsidR="005C67EA" w:rsidRPr="005C67EA" w:rsidRDefault="005C67EA" w:rsidP="005C67E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школьными педагогами воспитательного потенциала урока предполагает следующее:</w:t>
      </w:r>
    </w:p>
    <w:p w:rsidR="005C67EA" w:rsidRPr="005C67EA" w:rsidRDefault="005C67EA" w:rsidP="005C67E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E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установление доверительных отношений между учителем и его учениками,</w:t>
      </w:r>
    </w:p>
    <w:p w:rsidR="005C67EA" w:rsidRPr="005C67EA" w:rsidRDefault="005C67EA" w:rsidP="005C67E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способствующих позитивному восприятию учащимися требований и просьб </w:t>
      </w:r>
      <w:r w:rsidRPr="005C6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учителя, привлечению их внимания к обсуждаемой на уроке информации, активизации их познавательной деятельности;</w:t>
      </w:r>
    </w:p>
    <w:p w:rsidR="005C67EA" w:rsidRPr="005C67EA" w:rsidRDefault="005C67EA" w:rsidP="005C67E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E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побуждение школьников соблюдать на уроке общепринятые нормы поведения,</w:t>
      </w:r>
    </w:p>
    <w:p w:rsidR="005C67EA" w:rsidRPr="005C67EA" w:rsidRDefault="005C67EA" w:rsidP="005C67E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общения со старшими (учителями) и сверстниками (обучающимися), принципы учебной дисциплины и самоорганизации;</w:t>
      </w:r>
    </w:p>
    <w:p w:rsidR="005C67EA" w:rsidRPr="005C67EA" w:rsidRDefault="005C67EA" w:rsidP="005C67E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E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привлечение внимания школьников к ценностному аспекту изучаемых на</w:t>
      </w:r>
    </w:p>
    <w:p w:rsidR="005C67EA" w:rsidRPr="005C67EA" w:rsidRDefault="005C67EA" w:rsidP="005C67E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E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уроках явлений, организация их работы с получаемой на уроке социально значимой</w:t>
      </w:r>
    </w:p>
    <w:p w:rsidR="005C67EA" w:rsidRPr="005C67EA" w:rsidRDefault="005C67EA" w:rsidP="005C67E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 - инициирование ее обсуждения, высказывания учащимися своего мнения по ее поводу, выработки своего к ней отношения;</w:t>
      </w:r>
    </w:p>
    <w:p w:rsidR="005C67EA" w:rsidRPr="005C67EA" w:rsidRDefault="005C67EA" w:rsidP="005C67E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E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использование воспитательных возможностей содержания учебного предмета</w:t>
      </w:r>
    </w:p>
    <w:p w:rsidR="005C67EA" w:rsidRPr="005C67EA" w:rsidRDefault="005C67EA" w:rsidP="005C67E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E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демонстрацию детям примеров ответственного, гражданского поведения,</w:t>
      </w:r>
    </w:p>
    <w:p w:rsidR="005C67EA" w:rsidRPr="005C67EA" w:rsidRDefault="005C67EA" w:rsidP="005C67E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5C67EA" w:rsidRPr="005C67EA" w:rsidRDefault="005C67EA" w:rsidP="005C67E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E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применение на уроке интерактивных форм работы учащихся: интеллектуальных, деловых, ситуационных игр, стимулирующих познавательную мотивацию</w:t>
      </w:r>
    </w:p>
    <w:p w:rsidR="005C67EA" w:rsidRPr="005C67EA" w:rsidRDefault="005C67EA" w:rsidP="005C67E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E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5C67EA" w:rsidRPr="005C67EA" w:rsidRDefault="005C67EA" w:rsidP="005C67E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E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5C67EA" w:rsidRPr="005C67EA" w:rsidRDefault="005C67EA" w:rsidP="005C67E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E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организация шефства, наставничества мотивированных и эрудированных</w:t>
      </w:r>
    </w:p>
    <w:p w:rsidR="005C67EA" w:rsidRPr="005C67EA" w:rsidRDefault="005C67EA" w:rsidP="005C67E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5C67EA" w:rsidRPr="005C67EA" w:rsidRDefault="005C67EA" w:rsidP="005C67E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E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инициирование и поддержка исследовательской деятельности школьников в</w:t>
      </w:r>
    </w:p>
    <w:p w:rsidR="005C67EA" w:rsidRPr="005C67EA" w:rsidRDefault="005C67EA" w:rsidP="005C67E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</w:t>
      </w:r>
      <w:r w:rsidRPr="005C6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исследователей, навык публичного выступления перед аудиторией, аргументирования и отстаивания своей точки зрения.</w:t>
      </w:r>
    </w:p>
    <w:p w:rsidR="00235B33" w:rsidRPr="00D30FAF" w:rsidRDefault="00D30FAF" w:rsidP="00235B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0F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Модуль «Курсы внеурочной деятельности»</w:t>
      </w:r>
    </w:p>
    <w:p w:rsidR="00D30FAF" w:rsidRDefault="00D30FAF" w:rsidP="00D30FA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F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на занятиях школьных курсов внеурочной деятельности осуществляется через:</w:t>
      </w:r>
    </w:p>
    <w:p w:rsidR="00235B33" w:rsidRPr="00D30FAF" w:rsidRDefault="00235B33" w:rsidP="00235B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35B33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 занятий «Разговоры </w:t>
      </w:r>
      <w:r w:rsidRPr="00235B3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важном»</w:t>
      </w:r>
      <w:r w:rsidR="00B37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0FAF" w:rsidRPr="00D30FAF" w:rsidRDefault="00D30FAF" w:rsidP="00D30FA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FA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школьников в интересную и полезную для них деятельность, которая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0F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30FAF" w:rsidRPr="00D30FAF" w:rsidRDefault="00D30FAF" w:rsidP="00D30FA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FA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D30FAF" w:rsidRPr="00D30FAF" w:rsidRDefault="00D30FAF" w:rsidP="00D30FA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FA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в детских объединениях традиций, задающих их членам определенные</w:t>
      </w:r>
    </w:p>
    <w:p w:rsidR="00D30FAF" w:rsidRPr="00D30FAF" w:rsidRDefault="00D30FAF" w:rsidP="00D30FA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F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значимые формы поведения;</w:t>
      </w:r>
    </w:p>
    <w:p w:rsidR="00D30FAF" w:rsidRPr="00D30FAF" w:rsidRDefault="00D30FAF" w:rsidP="00D30FA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FA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D30FAF" w:rsidRPr="00D30FAF" w:rsidRDefault="00D30FAF" w:rsidP="00D30FA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FA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поощрение педагогами детских инициатив и детского самоуправления.</w:t>
      </w:r>
    </w:p>
    <w:p w:rsidR="00D30FAF" w:rsidRPr="00D30FAF" w:rsidRDefault="00D30FAF" w:rsidP="00D30FA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воспитательного потенциала курсов внеурочной деятельности </w:t>
      </w:r>
    </w:p>
    <w:p w:rsidR="00D30FAF" w:rsidRPr="00D30FAF" w:rsidRDefault="00D30FAF" w:rsidP="00D30FA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F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в рамках следующих выбранных школьниками видов деятельности.</w:t>
      </w:r>
    </w:p>
    <w:p w:rsidR="00D30FAF" w:rsidRPr="00D30FAF" w:rsidRDefault="00D30FAF" w:rsidP="00D30FA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F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 деятельность. Курсы внеурочной деятельности,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0F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 («Занимательная экономика», «История России в лицах», «Конституционное право в России», «Занимательная математика» и др.).</w:t>
      </w:r>
    </w:p>
    <w:p w:rsidR="00D30FAF" w:rsidRPr="00D30FAF" w:rsidRDefault="00D30FAF" w:rsidP="00D30FA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FA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творчество. Курсы внеурочной деятельности,</w:t>
      </w:r>
    </w:p>
    <w:p w:rsidR="00D30FAF" w:rsidRPr="00D30FAF" w:rsidRDefault="00D30FAF" w:rsidP="00D30FA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F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создающие благоприятные условия для просоциальной самореализации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школьников, направленные на раскрытие их творческих способностей, формирование чувства вкуса </w:t>
      </w:r>
      <w:r w:rsidRPr="00D30F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умения ценить прекрасное, на воспитание ценностного отношения школьников к культуре и их общее духовно-нравственное развитие («Дизайн интерьера», «Юный художник»)</w:t>
      </w:r>
    </w:p>
    <w:p w:rsidR="00D30FAF" w:rsidRPr="00D30FAF" w:rsidRDefault="00D30FAF" w:rsidP="00D30FA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F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Проблемно-ценностное общение. Курсы внеурочной деятельности и дополнительного образования,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 («Нравственность в семье и обществе», «Будь богаче – принимай других»).</w:t>
      </w:r>
    </w:p>
    <w:p w:rsidR="00D30FAF" w:rsidRPr="00D30FAF" w:rsidRDefault="00D30FAF" w:rsidP="00D30FA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Туристско-краеведческая деятельность. Курсы внеурочной деятельности, </w:t>
      </w:r>
    </w:p>
    <w:p w:rsidR="00D30FAF" w:rsidRPr="00D30FAF" w:rsidRDefault="00D30FAF" w:rsidP="00D30FA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F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 («Культура русского народа»).</w:t>
      </w:r>
    </w:p>
    <w:p w:rsidR="00D30FAF" w:rsidRPr="00D30FAF" w:rsidRDefault="00D30FAF" w:rsidP="00D30FA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F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Спортивно-оздоровительная деятельность. Курсы внеурочной деятельности и</w:t>
      </w:r>
    </w:p>
    <w:p w:rsidR="00D30FAF" w:rsidRPr="00D30FAF" w:rsidRDefault="00D30FAF" w:rsidP="00D30FA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F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 («Здоровей-ка»).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Модуль «Самоуправление»</w:t>
      </w:r>
    </w:p>
    <w:p w:rsidR="00EB5AD2" w:rsidRDefault="00EB5AD2" w:rsidP="00EB5AD2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- предоставляет широкие возможности для самовыражения и самореализации. Это то, что готовит их к взрослой жизни.</w:t>
      </w:r>
    </w:p>
    <w:p w:rsidR="00EB5AD2" w:rsidRDefault="00EB5AD2" w:rsidP="00EB5AD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Ученическое самоуправление в МКОУ «БСОШ №3» осуществляется следующим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образом.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школы: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через деятельность выборного Совета учащихся - Совета Лидеров,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интересы, участвующих в планировании, организации, проведениии анализе общешкольных мероприятий, акций. конкурсов: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«Предметные недели», «День птиц», «огневые рубежи», «Дни здоровья»,  соревнования по волейболу, настольному теннису и тд;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через работу постоянно действующих секторов по направлениям деятельности,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инициирующих и организующих проведение личностно значимых для школьников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событий (соревнований, конкурсов, фестивалей, капустников, флешмобов и т.п.),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отвечающих за проведение тех или иных конкретных мероприятий, праздников, вечеров, акций и т.п.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классов: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через деятельность выборных Советов класса, представляющих интересы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через деятельность выборных органов самоуправления, отвечающих за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направления работы класса в следующих мероприятиях: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матери», «Моя фамилия» и тд.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индивидуальном уровне: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через вовлечение школьников с 1 по 11 класс в деятельность ученического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самоуправления: планирование, организацию, проведение и анализ общешкольных и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 классных дел;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через реализацию обучающимися, взявшими на себя соответствующую роль,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функций по контролю за порядком и чистотой в классе, уходом за классной комнатой, комнатными растениями и т.п.</w:t>
      </w:r>
      <w:r>
        <w:rPr>
          <w:rFonts w:ascii="Times New Roman" w:hAnsi="Times New Roman" w:cs="Times New Roman"/>
          <w:sz w:val="28"/>
          <w:szCs w:val="28"/>
        </w:rPr>
        <w:cr/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Модуль «Детские общественные объединения»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Действующее на базе образовательной организации детские общественные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инициативе детей и взрослых, объединившихся на основе общности интересов для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общих целей. Воспитание в детских общественных объединениях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через: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и последовательную реализацию в детском общественном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общественно полезных дел, дающих детям возможность получить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(такими делами могут являться: посильная помощь, оказываемая школьниками пожилым людям; совместная работа с учреждениями социальной сферы и др.);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поддержку и развитие в детском объединении его традиций, формирующих у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происходит в объединении;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членов детских общественных объединений в волонтерских акциях,</w:t>
      </w:r>
    </w:p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обучающихся.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17"/>
        <w:gridCol w:w="1256"/>
        <w:gridCol w:w="5579"/>
      </w:tblGrid>
      <w:tr w:rsidR="00EB5AD2" w:rsidTr="00F00FD7">
        <w:tc>
          <w:tcPr>
            <w:tcW w:w="3417" w:type="dxa"/>
          </w:tcPr>
          <w:p w:rsidR="00EB5AD2" w:rsidRDefault="00EB5AD2" w:rsidP="00F00FD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объединения</w:t>
            </w:r>
          </w:p>
        </w:tc>
        <w:tc>
          <w:tcPr>
            <w:tcW w:w="1256" w:type="dxa"/>
          </w:tcPr>
          <w:p w:rsidR="00EB5AD2" w:rsidRDefault="00EB5AD2" w:rsidP="00F00FD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579" w:type="dxa"/>
          </w:tcPr>
          <w:p w:rsidR="00EB5AD2" w:rsidRDefault="00EB5AD2" w:rsidP="00F00FD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</w:tr>
      <w:tr w:rsidR="00EB5AD2" w:rsidTr="00F00FD7">
        <w:tc>
          <w:tcPr>
            <w:tcW w:w="3417" w:type="dxa"/>
          </w:tcPr>
          <w:p w:rsidR="00EB5AD2" w:rsidRDefault="00EB5AD2" w:rsidP="00F00FD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«Эколяндия»</w:t>
            </w:r>
          </w:p>
        </w:tc>
        <w:tc>
          <w:tcPr>
            <w:tcW w:w="1256" w:type="dxa"/>
          </w:tcPr>
          <w:p w:rsidR="00EB5AD2" w:rsidRDefault="00EB5AD2" w:rsidP="00F00FD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5579" w:type="dxa"/>
            <w:vMerge w:val="restart"/>
          </w:tcPr>
          <w:p w:rsidR="00EB5AD2" w:rsidRDefault="00EB5AD2" w:rsidP="00F00FD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подрастающего поколения высокой культуры отношения к природе, строящейся на экологических и этических знаниях, соответствующих ценностной ориентации относящейся к ней; воспитании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нравственно-этических чувств и соответствующих мотивов поведения; формирование умений, навыков, привычки её сохранения и восстановления.</w:t>
            </w:r>
          </w:p>
          <w:p w:rsidR="00EB5AD2" w:rsidRDefault="00EB5AD2" w:rsidP="00F00FD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AD2" w:rsidRDefault="00EB5AD2" w:rsidP="00F00FD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у школьников нравственных чувств ко всему живому, симпатии (способности сопереживать ему) не только для формирования у них бережного отношения к природе, но и для гуманизации личности.</w:t>
            </w:r>
          </w:p>
        </w:tc>
      </w:tr>
      <w:tr w:rsidR="00EB5AD2" w:rsidTr="00F00FD7">
        <w:tc>
          <w:tcPr>
            <w:tcW w:w="3417" w:type="dxa"/>
          </w:tcPr>
          <w:p w:rsidR="00EB5AD2" w:rsidRDefault="00EB5AD2" w:rsidP="00F00FD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«Экос»</w:t>
            </w:r>
          </w:p>
        </w:tc>
        <w:tc>
          <w:tcPr>
            <w:tcW w:w="1256" w:type="dxa"/>
          </w:tcPr>
          <w:p w:rsidR="00EB5AD2" w:rsidRDefault="00EB5AD2" w:rsidP="00F00FD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</w:p>
        </w:tc>
        <w:tc>
          <w:tcPr>
            <w:tcW w:w="5579" w:type="dxa"/>
            <w:vMerge/>
          </w:tcPr>
          <w:p w:rsidR="00EB5AD2" w:rsidRDefault="00EB5AD2" w:rsidP="00F00FD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5AD2" w:rsidRDefault="00EB5AD2" w:rsidP="00EB5A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23E0" w:rsidRDefault="006623E0" w:rsidP="006623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Модуль «Профориентация»</w:t>
      </w:r>
    </w:p>
    <w:p w:rsidR="006623E0" w:rsidRDefault="006623E0" w:rsidP="006623E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</w:t>
      </w:r>
    </w:p>
    <w:p w:rsidR="006623E0" w:rsidRDefault="006623E0" w:rsidP="006623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профессиональное просвещение школьников,</w:t>
      </w:r>
    </w:p>
    <w:p w:rsidR="006623E0" w:rsidRDefault="006623E0" w:rsidP="006623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проблемам профориентации, организацию</w:t>
      </w:r>
    </w:p>
    <w:p w:rsidR="006623E0" w:rsidRDefault="006623E0" w:rsidP="006623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</w:p>
    <w:p w:rsidR="006623E0" w:rsidRPr="00C41E8A" w:rsidRDefault="006623E0" w:rsidP="006623E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41E8A">
        <w:rPr>
          <w:rFonts w:ascii="Times New Roman" w:hAnsi="Times New Roman" w:cs="Times New Roman"/>
          <w:sz w:val="28"/>
          <w:szCs w:val="28"/>
        </w:rPr>
        <w:t>Профориентационная работа опирается на следующие принципы:</w:t>
      </w:r>
    </w:p>
    <w:p w:rsidR="006623E0" w:rsidRPr="00C41E8A" w:rsidRDefault="006623E0" w:rsidP="006623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E8A">
        <w:rPr>
          <w:rFonts w:ascii="Times New Roman" w:hAnsi="Times New Roman" w:cs="Times New Roman"/>
          <w:sz w:val="28"/>
          <w:szCs w:val="28"/>
        </w:rPr>
        <w:t>систематичность и преемственность профориентации (от начальной – к</w:t>
      </w:r>
    </w:p>
    <w:p w:rsidR="006623E0" w:rsidRPr="00C41E8A" w:rsidRDefault="006623E0" w:rsidP="006623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E8A">
        <w:rPr>
          <w:rFonts w:ascii="Times New Roman" w:hAnsi="Times New Roman" w:cs="Times New Roman"/>
          <w:sz w:val="28"/>
          <w:szCs w:val="28"/>
        </w:rPr>
        <w:t>старшей школе); дифференцированный и индивидуальный подход к учащимся в</w:t>
      </w:r>
    </w:p>
    <w:p w:rsidR="006623E0" w:rsidRPr="00C41E8A" w:rsidRDefault="006623E0" w:rsidP="006623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E8A">
        <w:rPr>
          <w:rFonts w:ascii="Times New Roman" w:hAnsi="Times New Roman" w:cs="Times New Roman"/>
          <w:sz w:val="28"/>
          <w:szCs w:val="28"/>
        </w:rPr>
        <w:t>зависимости от возраста и уровня сформированности их интересов, от различий в</w:t>
      </w:r>
    </w:p>
    <w:p w:rsidR="006623E0" w:rsidRPr="00C41E8A" w:rsidRDefault="006623E0" w:rsidP="006623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E8A">
        <w:rPr>
          <w:rFonts w:ascii="Times New Roman" w:hAnsi="Times New Roman" w:cs="Times New Roman"/>
          <w:sz w:val="28"/>
          <w:szCs w:val="28"/>
        </w:rPr>
        <w:t>ценностных ориентациях и жизненных планах; оптимальное сочетание массовых,</w:t>
      </w:r>
    </w:p>
    <w:p w:rsidR="006623E0" w:rsidRPr="00C41E8A" w:rsidRDefault="006623E0" w:rsidP="006623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E8A">
        <w:rPr>
          <w:rFonts w:ascii="Times New Roman" w:hAnsi="Times New Roman" w:cs="Times New Roman"/>
          <w:sz w:val="28"/>
          <w:szCs w:val="28"/>
        </w:rPr>
        <w:t>групповых и индивидуальных форм профориентационной работы с учащимися и</w:t>
      </w:r>
    </w:p>
    <w:p w:rsidR="006623E0" w:rsidRDefault="006623E0" w:rsidP="006623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E8A">
        <w:rPr>
          <w:rFonts w:ascii="Times New Roman" w:hAnsi="Times New Roman" w:cs="Times New Roman"/>
          <w:sz w:val="28"/>
          <w:szCs w:val="28"/>
        </w:rPr>
        <w:t>родителями (законными представителями); взаимосвязь школы, семьи, профессиональных учебных заведений.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6587"/>
        <w:gridCol w:w="2126"/>
      </w:tblGrid>
      <w:tr w:rsidR="006623E0" w:rsidRPr="007B5DBF" w:rsidTr="00F00FD7">
        <w:tc>
          <w:tcPr>
            <w:tcW w:w="609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№</w:t>
            </w:r>
          </w:p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п/п</w:t>
            </w:r>
          </w:p>
        </w:tc>
        <w:tc>
          <w:tcPr>
            <w:tcW w:w="6587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Мероприятия</w:t>
            </w:r>
          </w:p>
        </w:tc>
        <w:tc>
          <w:tcPr>
            <w:tcW w:w="2126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Участники</w:t>
            </w:r>
          </w:p>
        </w:tc>
      </w:tr>
      <w:tr w:rsidR="006623E0" w:rsidRPr="007B5DBF" w:rsidTr="00F00FD7">
        <w:tc>
          <w:tcPr>
            <w:tcW w:w="609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</w:t>
            </w:r>
          </w:p>
        </w:tc>
        <w:tc>
          <w:tcPr>
            <w:tcW w:w="6587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Оформление стендов, наглядных пособий, плакатов, методических материалов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«Мир профессий»</w:t>
            </w:r>
          </w:p>
        </w:tc>
        <w:tc>
          <w:tcPr>
            <w:tcW w:w="2126" w:type="dxa"/>
            <w:vMerge w:val="restart"/>
          </w:tcPr>
          <w:p w:rsidR="006623E0" w:rsidRPr="00C41E8A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41E8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</w:t>
            </w:r>
          </w:p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C41E8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учителя-</w:t>
            </w:r>
            <w:r w:rsidRPr="00C41E8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предметники</w:t>
            </w:r>
          </w:p>
        </w:tc>
      </w:tr>
      <w:tr w:rsidR="006623E0" w:rsidRPr="007B5DBF" w:rsidTr="00F00FD7">
        <w:tc>
          <w:tcPr>
            <w:tcW w:w="609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2</w:t>
            </w:r>
          </w:p>
        </w:tc>
        <w:tc>
          <w:tcPr>
            <w:tcW w:w="6587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Координирование работы педагогического </w:t>
            </w: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lastRenderedPageBreak/>
              <w:t>коллектива</w:t>
            </w:r>
          </w:p>
        </w:tc>
        <w:tc>
          <w:tcPr>
            <w:tcW w:w="2126" w:type="dxa"/>
            <w:vMerge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</w:p>
        </w:tc>
      </w:tr>
      <w:tr w:rsidR="006623E0" w:rsidRPr="007B5DBF" w:rsidTr="00F00FD7">
        <w:tc>
          <w:tcPr>
            <w:tcW w:w="609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lastRenderedPageBreak/>
              <w:t>3</w:t>
            </w:r>
          </w:p>
        </w:tc>
        <w:tc>
          <w:tcPr>
            <w:tcW w:w="6587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Проведение анализа результатов профориентации за прошлый год, выявление трудоустройства и поступления учреждения среднего профессионального и высшего образования выпускников 9, 11 классов.</w:t>
            </w:r>
          </w:p>
        </w:tc>
        <w:tc>
          <w:tcPr>
            <w:tcW w:w="2126" w:type="dxa"/>
            <w:vMerge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6623E0" w:rsidRPr="007B5DBF" w:rsidTr="00F00FD7">
        <w:tc>
          <w:tcPr>
            <w:tcW w:w="609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4</w:t>
            </w:r>
          </w:p>
        </w:tc>
        <w:tc>
          <w:tcPr>
            <w:tcW w:w="6587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Разработка рекомендаций классным руководителям по планированию профориентационной работы с обучающимися различных возрастных групп.</w:t>
            </w:r>
          </w:p>
        </w:tc>
        <w:tc>
          <w:tcPr>
            <w:tcW w:w="2126" w:type="dxa"/>
            <w:vMerge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6623E0" w:rsidRPr="007B5DBF" w:rsidTr="00F00FD7">
        <w:tc>
          <w:tcPr>
            <w:tcW w:w="609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</w:t>
            </w:r>
          </w:p>
        </w:tc>
        <w:tc>
          <w:tcPr>
            <w:tcW w:w="6587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Осуществление взаимодействия с ЦЗН, учреждениями профессионального образования.</w:t>
            </w:r>
          </w:p>
        </w:tc>
        <w:tc>
          <w:tcPr>
            <w:tcW w:w="2126" w:type="dxa"/>
            <w:vMerge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6623E0" w:rsidRPr="007B5DBF" w:rsidTr="00F00FD7">
        <w:tc>
          <w:tcPr>
            <w:tcW w:w="609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</w:t>
            </w:r>
          </w:p>
        </w:tc>
        <w:tc>
          <w:tcPr>
            <w:tcW w:w="6587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Организация семинаров по проблемам личности обучающихся:</w:t>
            </w:r>
          </w:p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«Изучение профессиональных намерений и планов обучающихся»;</w:t>
            </w:r>
          </w:p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«Изучение готовности обучающихся к выбору профессии»;</w:t>
            </w:r>
          </w:p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«Изучение личностных особенностей и способностей обучающихся»</w:t>
            </w:r>
          </w:p>
        </w:tc>
        <w:tc>
          <w:tcPr>
            <w:tcW w:w="2126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 руководители,</w:t>
            </w:r>
          </w:p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учителя-предметники</w:t>
            </w:r>
          </w:p>
        </w:tc>
      </w:tr>
      <w:tr w:rsidR="006623E0" w:rsidRPr="007B5DBF" w:rsidTr="00F00FD7">
        <w:tc>
          <w:tcPr>
            <w:tcW w:w="609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2</w:t>
            </w:r>
          </w:p>
        </w:tc>
        <w:tc>
          <w:tcPr>
            <w:tcW w:w="6587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Оказание помощи в разработке, организации и проведении мероприятий по профориентации.</w:t>
            </w:r>
          </w:p>
        </w:tc>
        <w:tc>
          <w:tcPr>
            <w:tcW w:w="2126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 руководители</w:t>
            </w:r>
          </w:p>
        </w:tc>
      </w:tr>
      <w:tr w:rsidR="006623E0" w:rsidRPr="007B5DBF" w:rsidTr="00F00FD7">
        <w:tc>
          <w:tcPr>
            <w:tcW w:w="609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</w:t>
            </w:r>
          </w:p>
        </w:tc>
        <w:tc>
          <w:tcPr>
            <w:tcW w:w="6587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Знакомство с профессиями при классно-урочной системе. Расширение знаний обучающихся о профессиях.</w:t>
            </w:r>
          </w:p>
        </w:tc>
        <w:tc>
          <w:tcPr>
            <w:tcW w:w="2126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Обучающиеся 1-11 классов</w:t>
            </w:r>
          </w:p>
        </w:tc>
      </w:tr>
      <w:tr w:rsidR="006623E0" w:rsidRPr="007B5DBF" w:rsidTr="00F00FD7">
        <w:tc>
          <w:tcPr>
            <w:tcW w:w="609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2</w:t>
            </w:r>
          </w:p>
        </w:tc>
        <w:tc>
          <w:tcPr>
            <w:tcW w:w="6587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Организация и проведения классных часов по профориентации </w:t>
            </w:r>
          </w:p>
        </w:tc>
        <w:tc>
          <w:tcPr>
            <w:tcW w:w="2126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Обучающиеся 1-11 классов</w:t>
            </w:r>
          </w:p>
        </w:tc>
      </w:tr>
      <w:tr w:rsidR="006623E0" w:rsidRPr="007B5DBF" w:rsidTr="00F00FD7">
        <w:tc>
          <w:tcPr>
            <w:tcW w:w="609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3</w:t>
            </w:r>
          </w:p>
        </w:tc>
        <w:tc>
          <w:tcPr>
            <w:tcW w:w="6587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Организация экскурсий на предприятия посёлка.</w:t>
            </w:r>
          </w:p>
        </w:tc>
        <w:tc>
          <w:tcPr>
            <w:tcW w:w="2126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Обучающиеся 1-11 классов</w:t>
            </w:r>
          </w:p>
        </w:tc>
      </w:tr>
      <w:tr w:rsidR="006623E0" w:rsidRPr="007B5DBF" w:rsidTr="00F00FD7">
        <w:tc>
          <w:tcPr>
            <w:tcW w:w="609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4</w:t>
            </w:r>
          </w:p>
        </w:tc>
        <w:tc>
          <w:tcPr>
            <w:tcW w:w="6587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Организация и проведение встреч с представителями различных профессий</w:t>
            </w:r>
          </w:p>
        </w:tc>
        <w:tc>
          <w:tcPr>
            <w:tcW w:w="2126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Обучающиеся 1-11 классов</w:t>
            </w:r>
          </w:p>
        </w:tc>
      </w:tr>
      <w:tr w:rsidR="006623E0" w:rsidRPr="007B5DBF" w:rsidTr="00F00FD7">
        <w:tc>
          <w:tcPr>
            <w:tcW w:w="609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</w:t>
            </w:r>
          </w:p>
        </w:tc>
        <w:tc>
          <w:tcPr>
            <w:tcW w:w="6587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Обеспечение участия обучающихся в днях открытых дверей учреждений среднего профессионального и высшего образования.</w:t>
            </w:r>
          </w:p>
        </w:tc>
        <w:tc>
          <w:tcPr>
            <w:tcW w:w="2126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Обучающиеся 8-11 классов</w:t>
            </w:r>
          </w:p>
        </w:tc>
      </w:tr>
      <w:tr w:rsidR="006623E0" w:rsidRPr="007B5DBF" w:rsidTr="00F00FD7">
        <w:tc>
          <w:tcPr>
            <w:tcW w:w="609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6</w:t>
            </w:r>
          </w:p>
        </w:tc>
        <w:tc>
          <w:tcPr>
            <w:tcW w:w="6587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Обеспечение участия обучающихся в работе  ярмарки вакансий ЦЗН с целью знакомства с учреждениями среднего профессионального и высшего образования и рынком труда.</w:t>
            </w:r>
          </w:p>
        </w:tc>
        <w:tc>
          <w:tcPr>
            <w:tcW w:w="2126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Обучающиеся 8-11 классов</w:t>
            </w:r>
          </w:p>
        </w:tc>
      </w:tr>
      <w:tr w:rsidR="006623E0" w:rsidRPr="007B5DBF" w:rsidTr="00F00FD7">
        <w:tc>
          <w:tcPr>
            <w:tcW w:w="609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7</w:t>
            </w:r>
          </w:p>
        </w:tc>
        <w:tc>
          <w:tcPr>
            <w:tcW w:w="6587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2126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Обучающиеся 1-11 классов</w:t>
            </w:r>
          </w:p>
        </w:tc>
      </w:tr>
      <w:tr w:rsidR="006623E0" w:rsidRPr="007B5DBF" w:rsidTr="00F00FD7">
        <w:tc>
          <w:tcPr>
            <w:tcW w:w="609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8</w:t>
            </w:r>
          </w:p>
        </w:tc>
        <w:tc>
          <w:tcPr>
            <w:tcW w:w="6587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Участие во Всероссийских проектах по профориентации «Проектория», «Билет в будущее»</w:t>
            </w:r>
          </w:p>
        </w:tc>
        <w:tc>
          <w:tcPr>
            <w:tcW w:w="2126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Обучающиеся 1-11 классов</w:t>
            </w:r>
          </w:p>
        </w:tc>
      </w:tr>
      <w:tr w:rsidR="006623E0" w:rsidRPr="007B5DBF" w:rsidTr="00F00FD7">
        <w:tc>
          <w:tcPr>
            <w:tcW w:w="609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9</w:t>
            </w:r>
          </w:p>
        </w:tc>
        <w:tc>
          <w:tcPr>
            <w:tcW w:w="6587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Вовлечение  обучающихся в общественно-полезную деятельность в соответствии с познавательными и профессиональными интересами: обеспечение участия в проектно-исследовательской деятельности </w:t>
            </w: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(конкурсах, выставках, фестивалях)</w:t>
            </w:r>
          </w:p>
        </w:tc>
        <w:tc>
          <w:tcPr>
            <w:tcW w:w="2126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lastRenderedPageBreak/>
              <w:t>Обучающиеся 1-11 классов</w:t>
            </w:r>
          </w:p>
        </w:tc>
      </w:tr>
      <w:tr w:rsidR="006623E0" w:rsidRPr="007B5DBF" w:rsidTr="00F00FD7">
        <w:tc>
          <w:tcPr>
            <w:tcW w:w="609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lastRenderedPageBreak/>
              <w:t>1</w:t>
            </w:r>
          </w:p>
        </w:tc>
        <w:tc>
          <w:tcPr>
            <w:tcW w:w="6587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Проведение индивидуальных консультаций с родителями по проблемам выбора элективных курсов по учебным предметам.</w:t>
            </w:r>
          </w:p>
        </w:tc>
        <w:tc>
          <w:tcPr>
            <w:tcW w:w="2126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Родители обучающихся 9-11 классов</w:t>
            </w:r>
          </w:p>
        </w:tc>
      </w:tr>
      <w:tr w:rsidR="006623E0" w:rsidRPr="007B5DBF" w:rsidTr="00F00FD7">
        <w:tc>
          <w:tcPr>
            <w:tcW w:w="609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2</w:t>
            </w:r>
          </w:p>
        </w:tc>
        <w:tc>
          <w:tcPr>
            <w:tcW w:w="6587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Привлечение родителей к участию в проведении экскурсий на предприятия.</w:t>
            </w:r>
          </w:p>
        </w:tc>
        <w:tc>
          <w:tcPr>
            <w:tcW w:w="2126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Родители обучающихся 1-11 классов</w:t>
            </w:r>
          </w:p>
        </w:tc>
      </w:tr>
      <w:tr w:rsidR="006623E0" w:rsidRPr="007B5DBF" w:rsidTr="00F00FD7">
        <w:tc>
          <w:tcPr>
            <w:tcW w:w="609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3</w:t>
            </w:r>
          </w:p>
        </w:tc>
        <w:tc>
          <w:tcPr>
            <w:tcW w:w="6587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Привлечение родителей к участию в проведении мероприятий классно-урочной системы и системы дополнительного образования</w:t>
            </w:r>
          </w:p>
        </w:tc>
        <w:tc>
          <w:tcPr>
            <w:tcW w:w="2126" w:type="dxa"/>
          </w:tcPr>
          <w:p w:rsidR="006623E0" w:rsidRPr="007B5DBF" w:rsidRDefault="006623E0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B5D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Родители обучающихся 1-11 классов</w:t>
            </w:r>
          </w:p>
        </w:tc>
      </w:tr>
    </w:tbl>
    <w:p w:rsidR="006623E0" w:rsidRDefault="006623E0" w:rsidP="006623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23E0" w:rsidRPr="006623E0" w:rsidRDefault="006623E0" w:rsidP="006623E0">
      <w:pPr>
        <w:widowControl w:val="0"/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6623E0">
        <w:rPr>
          <w:rFonts w:ascii="Times New Roman" w:eastAsia="Times New Roman" w:hAnsi="Times New Roman" w:cs="Times New Roman"/>
          <w:i/>
          <w:color w:val="000000"/>
          <w:w w:val="0"/>
          <w:kern w:val="2"/>
          <w:sz w:val="28"/>
          <w:szCs w:val="28"/>
          <w:lang w:eastAsia="ko-KR"/>
        </w:rPr>
        <w:t xml:space="preserve">Модуль </w:t>
      </w:r>
      <w:r w:rsidRPr="006623E0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«Школьные медиа: пресс-центр»</w:t>
      </w:r>
    </w:p>
    <w:p w:rsidR="006623E0" w:rsidRPr="006623E0" w:rsidRDefault="006623E0" w:rsidP="006623E0">
      <w:pPr>
        <w:widowControl w:val="0"/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6623E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 xml:space="preserve">Цель школьных медиа (совместно создаваемых школьниками и педагогами средств распространения текстовой и видео информации) – </w:t>
      </w:r>
      <w:r w:rsidRPr="006623E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развитие коммуникативной культуры школьников, формирование </w:t>
      </w:r>
      <w:r w:rsidRPr="006623E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 xml:space="preserve">навыков общения и сотрудничества, поддержка творческой самореализации учащихся. </w:t>
      </w:r>
      <w:r w:rsidRPr="006623E0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Воспитательный потенциал школьных медиа реализуется в рамках следующих видов и форм деятельности:</w:t>
      </w:r>
    </w:p>
    <w:p w:rsidR="00D63D92" w:rsidRDefault="006623E0" w:rsidP="006623E0">
      <w:pPr>
        <w:widowControl w:val="0"/>
        <w:shd w:val="clear" w:color="auto" w:fill="FFFFFF"/>
        <w:wordWrap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623E0">
        <w:rPr>
          <w:rFonts w:ascii="Times New Roman" w:eastAsia="Times New Roman" w:hAnsi="Times New Roman" w:cs="Times New Roman"/>
          <w:sz w:val="28"/>
          <w:szCs w:val="28"/>
        </w:rPr>
        <w:t xml:space="preserve">разновозрастный редакционный совет подростков, старшеклассников и </w:t>
      </w:r>
    </w:p>
    <w:p w:rsidR="00D63D92" w:rsidRDefault="006623E0" w:rsidP="006623E0">
      <w:pPr>
        <w:widowControl w:val="0"/>
        <w:shd w:val="clear" w:color="auto" w:fill="FFFFFF"/>
        <w:wordWrap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3E0">
        <w:rPr>
          <w:rFonts w:ascii="Times New Roman" w:eastAsia="Times New Roman" w:hAnsi="Times New Roman" w:cs="Times New Roman"/>
          <w:sz w:val="28"/>
          <w:szCs w:val="28"/>
        </w:rPr>
        <w:t>консультирую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щих </w:t>
      </w:r>
      <w:r w:rsidRPr="006623E0">
        <w:rPr>
          <w:rFonts w:ascii="Times New Roman" w:eastAsia="Times New Roman" w:hAnsi="Times New Roman" w:cs="Times New Roman"/>
          <w:sz w:val="28"/>
          <w:szCs w:val="28"/>
        </w:rPr>
        <w:t xml:space="preserve">взрослых, целью которого является освещение (через школьную </w:t>
      </w:r>
    </w:p>
    <w:p w:rsidR="00D63D92" w:rsidRDefault="006623E0" w:rsidP="006623E0">
      <w:pPr>
        <w:widowControl w:val="0"/>
        <w:shd w:val="clear" w:color="auto" w:fill="FFFFFF"/>
        <w:wordWrap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3E0">
        <w:rPr>
          <w:rFonts w:ascii="Times New Roman" w:eastAsia="Times New Roman" w:hAnsi="Times New Roman" w:cs="Times New Roman"/>
          <w:sz w:val="28"/>
          <w:szCs w:val="28"/>
        </w:rPr>
        <w:t xml:space="preserve">газету) наиболее интересных моментов жизни школы, популяризация общешкольных </w:t>
      </w:r>
    </w:p>
    <w:p w:rsidR="006623E0" w:rsidRPr="006623E0" w:rsidRDefault="006623E0" w:rsidP="006623E0">
      <w:pPr>
        <w:widowControl w:val="0"/>
        <w:shd w:val="clear" w:color="auto" w:fill="FFFFFF"/>
        <w:wordWrap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3E0">
        <w:rPr>
          <w:rFonts w:ascii="Times New Roman" w:eastAsia="Times New Roman" w:hAnsi="Times New Roman" w:cs="Times New Roman"/>
          <w:sz w:val="28"/>
          <w:szCs w:val="28"/>
        </w:rPr>
        <w:t xml:space="preserve">ключевых дел, кружков, секций, деятельности органов ученического самоуправления; </w:t>
      </w:r>
    </w:p>
    <w:p w:rsidR="00D63D92" w:rsidRDefault="006623E0" w:rsidP="006623E0">
      <w:pPr>
        <w:widowControl w:val="0"/>
        <w:shd w:val="clear" w:color="auto" w:fill="FFFFFF"/>
        <w:wordWrap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623E0">
        <w:rPr>
          <w:rFonts w:ascii="Times New Roman" w:eastAsia="Calibri" w:hAnsi="Times New Roman" w:cs="Times New Roman"/>
          <w:sz w:val="28"/>
          <w:szCs w:val="28"/>
        </w:rPr>
        <w:t xml:space="preserve">школьная газета, на страницах которой учащимися размещаются школьные новости, </w:t>
      </w:r>
    </w:p>
    <w:p w:rsidR="00D63D92" w:rsidRDefault="006623E0" w:rsidP="006623E0">
      <w:pPr>
        <w:widowControl w:val="0"/>
        <w:shd w:val="clear" w:color="auto" w:fill="FFFFFF"/>
        <w:wordWrap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3E0">
        <w:rPr>
          <w:rFonts w:ascii="Times New Roman" w:eastAsia="Calibri" w:hAnsi="Times New Roman" w:cs="Times New Roman"/>
          <w:sz w:val="28"/>
          <w:szCs w:val="28"/>
        </w:rPr>
        <w:t xml:space="preserve">интервью, заметки, материалы о вузах, колледжах, которые могут быть интересны </w:t>
      </w:r>
    </w:p>
    <w:p w:rsidR="00D63D92" w:rsidRDefault="006623E0" w:rsidP="006623E0">
      <w:pPr>
        <w:widowControl w:val="0"/>
        <w:shd w:val="clear" w:color="auto" w:fill="FFFFFF"/>
        <w:wordWrap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3E0">
        <w:rPr>
          <w:rFonts w:ascii="Times New Roman" w:eastAsia="Calibri" w:hAnsi="Times New Roman" w:cs="Times New Roman"/>
          <w:sz w:val="28"/>
          <w:szCs w:val="28"/>
        </w:rPr>
        <w:t xml:space="preserve">школьникам; организуются конкурсы рассказов, поэтических произведений, сказок, </w:t>
      </w:r>
    </w:p>
    <w:p w:rsidR="006623E0" w:rsidRPr="006623E0" w:rsidRDefault="006623E0" w:rsidP="006623E0">
      <w:pPr>
        <w:widowControl w:val="0"/>
        <w:shd w:val="clear" w:color="auto" w:fill="FFFFFF"/>
        <w:wordWrap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3E0">
        <w:rPr>
          <w:rFonts w:ascii="Times New Roman" w:eastAsia="Calibri" w:hAnsi="Times New Roman" w:cs="Times New Roman"/>
          <w:sz w:val="28"/>
          <w:szCs w:val="28"/>
        </w:rPr>
        <w:t>репортажей и научно-популярных статей;</w:t>
      </w:r>
    </w:p>
    <w:p w:rsidR="00D63D92" w:rsidRDefault="00D63D92" w:rsidP="00D63D92">
      <w:pPr>
        <w:widowControl w:val="0"/>
        <w:shd w:val="clear" w:color="auto" w:fill="FFFFFF"/>
        <w:wordWrap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623E0" w:rsidRPr="006623E0">
        <w:rPr>
          <w:rFonts w:ascii="Times New Roman" w:eastAsia="Calibri" w:hAnsi="Times New Roman" w:cs="Times New Roman"/>
          <w:sz w:val="28"/>
          <w:szCs w:val="28"/>
        </w:rPr>
        <w:t xml:space="preserve">школьный медиацентр – созданная из заинтересованных добровольцев группа </w:t>
      </w:r>
    </w:p>
    <w:p w:rsidR="00D63D92" w:rsidRDefault="006623E0" w:rsidP="00D63D92">
      <w:pPr>
        <w:widowControl w:val="0"/>
        <w:shd w:val="clear" w:color="auto" w:fill="FFFFFF"/>
        <w:wordWrap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3E0">
        <w:rPr>
          <w:rFonts w:ascii="Times New Roman" w:eastAsia="Calibri" w:hAnsi="Times New Roman" w:cs="Times New Roman"/>
          <w:sz w:val="28"/>
          <w:szCs w:val="28"/>
        </w:rPr>
        <w:t xml:space="preserve">информационно-технической поддержки школьных мероприятий, осуществляющая видеосъемку школьных праздников, фестивалей, конкурсов, спектаклей, капустников, </w:t>
      </w:r>
    </w:p>
    <w:p w:rsidR="006623E0" w:rsidRPr="006623E0" w:rsidRDefault="006623E0" w:rsidP="00D63D92">
      <w:pPr>
        <w:widowControl w:val="0"/>
        <w:shd w:val="clear" w:color="auto" w:fill="FFFFFF"/>
        <w:wordWrap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3E0">
        <w:rPr>
          <w:rFonts w:ascii="Times New Roman" w:eastAsia="Calibri" w:hAnsi="Times New Roman" w:cs="Times New Roman"/>
          <w:sz w:val="28"/>
          <w:szCs w:val="28"/>
        </w:rPr>
        <w:t>вечеров, дискотек с акцентом на этическое, эстетическое, патриотическое просвещение аудитории;</w:t>
      </w:r>
    </w:p>
    <w:p w:rsidR="00D63D92" w:rsidRDefault="00D63D92" w:rsidP="00D63D92">
      <w:pPr>
        <w:widowControl w:val="0"/>
        <w:shd w:val="clear" w:color="auto" w:fill="FFFFFF"/>
        <w:wordWrap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623E0" w:rsidRPr="006623E0">
        <w:rPr>
          <w:rFonts w:ascii="Times New Roman" w:eastAsia="Calibri" w:hAnsi="Times New Roman" w:cs="Times New Roman"/>
          <w:sz w:val="28"/>
          <w:szCs w:val="28"/>
        </w:rPr>
        <w:t xml:space="preserve">школьная интернет-группа – созданное разновозрастное сообщество школьников, </w:t>
      </w:r>
    </w:p>
    <w:p w:rsidR="00D63D92" w:rsidRDefault="006623E0" w:rsidP="00D63D92">
      <w:pPr>
        <w:widowControl w:val="0"/>
        <w:shd w:val="clear" w:color="auto" w:fill="FFFFFF"/>
        <w:wordWrap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3E0">
        <w:rPr>
          <w:rFonts w:ascii="Times New Roman" w:eastAsia="Calibri" w:hAnsi="Times New Roman" w:cs="Times New Roman"/>
          <w:sz w:val="28"/>
          <w:szCs w:val="28"/>
        </w:rPr>
        <w:t xml:space="preserve">родителей и педагогов в социальной сети с целью освещения деятельности </w:t>
      </w:r>
    </w:p>
    <w:p w:rsidR="00D63D92" w:rsidRDefault="006623E0" w:rsidP="00D63D92">
      <w:pPr>
        <w:widowControl w:val="0"/>
        <w:shd w:val="clear" w:color="auto" w:fill="FFFFFF"/>
        <w:wordWrap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3E0">
        <w:rPr>
          <w:rFonts w:ascii="Times New Roman" w:eastAsia="Calibri" w:hAnsi="Times New Roman" w:cs="Times New Roman"/>
          <w:sz w:val="28"/>
          <w:szCs w:val="28"/>
        </w:rPr>
        <w:t xml:space="preserve">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</w:t>
      </w:r>
    </w:p>
    <w:p w:rsidR="006623E0" w:rsidRPr="006623E0" w:rsidRDefault="006623E0" w:rsidP="00D63D92">
      <w:pPr>
        <w:widowControl w:val="0"/>
        <w:shd w:val="clear" w:color="auto" w:fill="FFFFFF"/>
        <w:wordWrap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3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организации виртуальной диалоговой площадки;  </w:t>
      </w:r>
    </w:p>
    <w:p w:rsidR="006623E0" w:rsidRDefault="00931069" w:rsidP="00D63D92">
      <w:pPr>
        <w:widowControl w:val="0"/>
        <w:shd w:val="clear" w:color="auto" w:fill="FFFFFF"/>
        <w:wordWrap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31069">
        <w:t xml:space="preserve"> </w:t>
      </w:r>
      <w:r w:rsidRPr="00931069">
        <w:rPr>
          <w:rFonts w:ascii="Times New Roman" w:eastAsia="Times New Roman" w:hAnsi="Times New Roman" w:cs="Times New Roman"/>
          <w:sz w:val="28"/>
          <w:szCs w:val="28"/>
        </w:rPr>
        <w:t>публикации статей в муниципальной газете в рубрике «Поколение NEXT»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4E5E" w:rsidRDefault="00994E5E" w:rsidP="00994E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Модуль «Организация предметно-эстетической среды»</w:t>
      </w:r>
    </w:p>
    <w:p w:rsidR="00994E5E" w:rsidRDefault="00994E5E" w:rsidP="00994E5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Окружающая ребенка предметно-эстетическая среда образовательной организации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образовательной организации как:</w:t>
      </w:r>
    </w:p>
    <w:p w:rsidR="00994E5E" w:rsidRDefault="00994E5E" w:rsidP="00994E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оформление центрального фойе школы включает в себя: </w:t>
      </w:r>
    </w:p>
    <w:p w:rsidR="00994E5E" w:rsidRDefault="00994E5E" w:rsidP="00994E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информационный стенд с основными правоустанавливающими документами и сведениями об образовательной организации: лицензия, свидетельство об аккредитации. Устав, схемы учебного процесса. Также информация о санитарно-гигиенических условиях, обеспечивающихся в образовательном учреждении, «Работа в школьном лесничестве», «Наша гордость», «Уголок безопасности дорожного движения», «Готовимся к ГИА», «Красноярский край», «Историческая летопись школы», «ВОВ»;</w:t>
      </w:r>
    </w:p>
    <w:p w:rsidR="00994E5E" w:rsidRDefault="00994E5E" w:rsidP="00994E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первом плане при входе в основное здание в коридоре находятся следующие стенды: «быть здоровым – это здорово»,  «Леса – легкие планеты», «Предупрежден – значит вооружен», «Коронавирус», расписание, «Правила пожарной безопасности».</w:t>
      </w:r>
    </w:p>
    <w:p w:rsidR="00994E5E" w:rsidRDefault="00994E5E" w:rsidP="00994E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на стенах образовательной организации регулярно сменяемых</w:t>
      </w:r>
    </w:p>
    <w:p w:rsidR="00994E5E" w:rsidRDefault="00994E5E" w:rsidP="00994E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</w:p>
    <w:p w:rsidR="00994E5E" w:rsidRDefault="00994E5E" w:rsidP="00994E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фотоотчетов об интересных событиях, происходящих в образовательной организации (проведенных ключевых делах, интересных экскурсиях, встречах с интересными людьми и т.п.);</w:t>
      </w:r>
    </w:p>
    <w:p w:rsidR="00994E5E" w:rsidRDefault="00994E5E" w:rsidP="00994E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озеленение пришкольной территории проходит ежегодно через оформление цветочных клумб, участвуя в творческом смотре-конкурсе ландшафтного дизайна «Гео-декор», «Капельки радуги»;                                                                                                       - благоустройство классных кабинетов, осуществляемое классными руководителями </w:t>
      </w:r>
      <w:r>
        <w:rPr>
          <w:rFonts w:ascii="Times New Roman" w:hAnsi="Times New Roman" w:cs="Times New Roman"/>
          <w:sz w:val="28"/>
          <w:szCs w:val="28"/>
        </w:rPr>
        <w:lastRenderedPageBreak/>
        <w:t>вместе с обучающимися своих классов, позволяющее ученикам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994E5E" w:rsidRDefault="00994E5E" w:rsidP="00994E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 популяризация особой школьной символики (флаг школы, гимн</w:t>
      </w:r>
    </w:p>
    <w:p w:rsidR="00994E5E" w:rsidRDefault="00994E5E" w:rsidP="00994E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школы, эмблема школы, элементы школьного костюма и т.п.), используемой как в</w:t>
      </w:r>
    </w:p>
    <w:p w:rsidR="00994E5E" w:rsidRDefault="00994E5E" w:rsidP="00994E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</w:p>
    <w:p w:rsidR="00994E5E" w:rsidRDefault="00994E5E" w:rsidP="00994E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– во время праздников, торжественных церемоний, ключевых</w:t>
      </w:r>
    </w:p>
    <w:p w:rsidR="00994E5E" w:rsidRDefault="00994E5E" w:rsidP="00994E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994E5E" w:rsidRDefault="00994E5E" w:rsidP="00994E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акцентирование внимания обучающихся посредством элементов предметно-эстетической среды (стенды, плакаты) на важных для воспитания ценностях</w:t>
      </w:r>
    </w:p>
    <w:p w:rsidR="00994E5E" w:rsidRDefault="00994E5E" w:rsidP="00994E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 – «ШДР ЭКОС», «Год науки и технологий».</w:t>
      </w:r>
    </w:p>
    <w:p w:rsidR="009F374A" w:rsidRDefault="009F374A" w:rsidP="00994E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03F9" w:rsidRDefault="00AD03F9" w:rsidP="00AD03F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Модуль «Работа с родителями»</w:t>
      </w:r>
    </w:p>
    <w:p w:rsidR="00AD03F9" w:rsidRDefault="00AD03F9" w:rsidP="00AD03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</w:p>
    <w:p w:rsidR="00AD03F9" w:rsidRDefault="00AD03F9" w:rsidP="00AD03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AD03F9" w:rsidRDefault="00AD03F9" w:rsidP="00AD03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обучающихся осуществляется в рамках следующих видов и форм деятельности:</w:t>
      </w:r>
    </w:p>
    <w:p w:rsidR="00AD03F9" w:rsidRDefault="00AD03F9" w:rsidP="00AD03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125"/>
        <w:gridCol w:w="2338"/>
        <w:gridCol w:w="2325"/>
        <w:gridCol w:w="2570"/>
      </w:tblGrid>
      <w:tr w:rsidR="00AD03F9" w:rsidRPr="002E7A2E" w:rsidTr="00FB5784">
        <w:tc>
          <w:tcPr>
            <w:tcW w:w="66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312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338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Классы (родители, законные представители)</w:t>
            </w:r>
          </w:p>
        </w:tc>
        <w:tc>
          <w:tcPr>
            <w:tcW w:w="232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Время проведения</w:t>
            </w:r>
          </w:p>
        </w:tc>
        <w:tc>
          <w:tcPr>
            <w:tcW w:w="2570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Ответственные</w:t>
            </w:r>
          </w:p>
        </w:tc>
      </w:tr>
      <w:tr w:rsidR="00AD03F9" w:rsidRPr="002E7A2E" w:rsidTr="00FB5784">
        <w:tc>
          <w:tcPr>
            <w:tcW w:w="11023" w:type="dxa"/>
            <w:gridSpan w:val="5"/>
          </w:tcPr>
          <w:p w:rsidR="00AD03F9" w:rsidRPr="002E7A2E" w:rsidRDefault="00AD03F9" w:rsidP="00F00FD7">
            <w:pPr>
              <w:widowControl w:val="0"/>
              <w:numPr>
                <w:ilvl w:val="0"/>
                <w:numId w:val="5"/>
              </w:numPr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7A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 групповом уровне</w:t>
            </w:r>
          </w:p>
        </w:tc>
      </w:tr>
      <w:tr w:rsidR="00AD03F9" w:rsidRPr="002E7A2E" w:rsidTr="00FB5784">
        <w:tc>
          <w:tcPr>
            <w:tcW w:w="66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1</w:t>
            </w:r>
          </w:p>
        </w:tc>
        <w:tc>
          <w:tcPr>
            <w:tcW w:w="312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Общешкольные родительские собрания:</w:t>
            </w:r>
          </w:p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«Семья и школа: взгляд в одном направлении»;</w:t>
            </w:r>
          </w:p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«Права ребёнка-обязанности родителей. Воспитание толерантности в семье»;</w:t>
            </w:r>
          </w:p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«Вредные привычки и </w:t>
            </w: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подростковая среда. Как научиться понимать своего ребёнка»;</w:t>
            </w:r>
          </w:p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«Психология самовыражения ребёнка»</w:t>
            </w:r>
          </w:p>
        </w:tc>
        <w:tc>
          <w:tcPr>
            <w:tcW w:w="2338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lastRenderedPageBreak/>
              <w:t xml:space="preserve"> Родители 1-11 классов</w:t>
            </w:r>
          </w:p>
        </w:tc>
        <w:tc>
          <w:tcPr>
            <w:tcW w:w="232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4 раза в год</w:t>
            </w:r>
          </w:p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Октябрь</w:t>
            </w:r>
          </w:p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Декабрь</w:t>
            </w:r>
          </w:p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Февраль</w:t>
            </w:r>
          </w:p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А</w:t>
            </w: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прель</w:t>
            </w:r>
          </w:p>
        </w:tc>
        <w:tc>
          <w:tcPr>
            <w:tcW w:w="2570" w:type="dxa"/>
          </w:tcPr>
          <w:p w:rsidR="00FB5784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lastRenderedPageBreak/>
              <w:t xml:space="preserve">Администрация школы </w:t>
            </w:r>
          </w:p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 руководители</w:t>
            </w:r>
          </w:p>
        </w:tc>
      </w:tr>
      <w:tr w:rsidR="00AD03F9" w:rsidRPr="002E7A2E" w:rsidTr="00FB5784">
        <w:tc>
          <w:tcPr>
            <w:tcW w:w="66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lastRenderedPageBreak/>
              <w:t>2</w:t>
            </w:r>
          </w:p>
        </w:tc>
        <w:tc>
          <w:tcPr>
            <w:tcW w:w="312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Заседание  родительского комитета и Попечительского совета школы   </w:t>
            </w:r>
          </w:p>
        </w:tc>
        <w:tc>
          <w:tcPr>
            <w:tcW w:w="2338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32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Сентябрь, февраль, май</w:t>
            </w:r>
          </w:p>
        </w:tc>
        <w:tc>
          <w:tcPr>
            <w:tcW w:w="2570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Администрация школы</w:t>
            </w:r>
          </w:p>
        </w:tc>
      </w:tr>
      <w:tr w:rsidR="00AD03F9" w:rsidRPr="002E7A2E" w:rsidTr="00FB5784">
        <w:tc>
          <w:tcPr>
            <w:tcW w:w="66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3</w:t>
            </w:r>
          </w:p>
        </w:tc>
        <w:tc>
          <w:tcPr>
            <w:tcW w:w="312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Участие родительской общественности  в проведении школьных мероприятий (тематические концерты, выставки, ярмарки)</w:t>
            </w:r>
          </w:p>
        </w:tc>
        <w:tc>
          <w:tcPr>
            <w:tcW w:w="2338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232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В течение года</w:t>
            </w:r>
          </w:p>
        </w:tc>
        <w:tc>
          <w:tcPr>
            <w:tcW w:w="2570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 руководители</w:t>
            </w:r>
          </w:p>
        </w:tc>
      </w:tr>
      <w:tr w:rsidR="00AD03F9" w:rsidRPr="002E7A2E" w:rsidTr="00FB5784">
        <w:tc>
          <w:tcPr>
            <w:tcW w:w="66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4</w:t>
            </w:r>
          </w:p>
        </w:tc>
        <w:tc>
          <w:tcPr>
            <w:tcW w:w="312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День открытых дверей для родителей</w:t>
            </w:r>
          </w:p>
        </w:tc>
        <w:tc>
          <w:tcPr>
            <w:tcW w:w="2338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32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</w:t>
            </w: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прель</w:t>
            </w:r>
          </w:p>
        </w:tc>
        <w:tc>
          <w:tcPr>
            <w:tcW w:w="2570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Администрация школы</w:t>
            </w:r>
          </w:p>
        </w:tc>
      </w:tr>
      <w:tr w:rsidR="00AD03F9" w:rsidRPr="002E7A2E" w:rsidTr="00FB5784">
        <w:tc>
          <w:tcPr>
            <w:tcW w:w="66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</w:t>
            </w:r>
          </w:p>
        </w:tc>
        <w:tc>
          <w:tcPr>
            <w:tcW w:w="312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Заседание семейного клуба «Гармония»  (предоставляющие родителям, педагогам и детям площадку для совместного проведения досуга и общения)</w:t>
            </w:r>
          </w:p>
        </w:tc>
        <w:tc>
          <w:tcPr>
            <w:tcW w:w="2338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325" w:type="dxa"/>
          </w:tcPr>
          <w:p w:rsidR="00AD03F9" w:rsidRPr="002E7A2E" w:rsidRDefault="00FB5784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</w:t>
            </w:r>
            <w:r w:rsidR="00AD03F9"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раза в год</w:t>
            </w:r>
          </w:p>
        </w:tc>
        <w:tc>
          <w:tcPr>
            <w:tcW w:w="2570" w:type="dxa"/>
          </w:tcPr>
          <w:p w:rsidR="00FB5784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Администрация школы </w:t>
            </w:r>
          </w:p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 руководители</w:t>
            </w:r>
          </w:p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</w:p>
        </w:tc>
      </w:tr>
      <w:tr w:rsidR="00AD03F9" w:rsidRPr="002E7A2E" w:rsidTr="00FB5784">
        <w:tc>
          <w:tcPr>
            <w:tcW w:w="11023" w:type="dxa"/>
            <w:gridSpan w:val="5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r w:rsidRPr="002E7A2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2.На индивидуальном уровне</w:t>
            </w:r>
          </w:p>
        </w:tc>
      </w:tr>
      <w:tr w:rsidR="00AD03F9" w:rsidRPr="002E7A2E" w:rsidTr="00FB5784">
        <w:tc>
          <w:tcPr>
            <w:tcW w:w="66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</w:t>
            </w:r>
          </w:p>
        </w:tc>
        <w:tc>
          <w:tcPr>
            <w:tcW w:w="312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Участие родителей в малых педагогических советах</w:t>
            </w:r>
          </w:p>
        </w:tc>
        <w:tc>
          <w:tcPr>
            <w:tcW w:w="2338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32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По мере необходимости</w:t>
            </w:r>
          </w:p>
        </w:tc>
        <w:tc>
          <w:tcPr>
            <w:tcW w:w="2570" w:type="dxa"/>
          </w:tcPr>
          <w:p w:rsidR="00FB5784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Администрация школы </w:t>
            </w:r>
          </w:p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Классные руководители</w:t>
            </w:r>
          </w:p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</w:p>
        </w:tc>
      </w:tr>
      <w:tr w:rsidR="00AD03F9" w:rsidRPr="002E7A2E" w:rsidTr="00FB5784">
        <w:tc>
          <w:tcPr>
            <w:tcW w:w="66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2</w:t>
            </w:r>
          </w:p>
        </w:tc>
        <w:tc>
          <w:tcPr>
            <w:tcW w:w="312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Индивидуальная работа с родителями (консультирование)</w:t>
            </w:r>
          </w:p>
        </w:tc>
        <w:tc>
          <w:tcPr>
            <w:tcW w:w="2338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32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По запросу родителей для решения острых конфликтных ситуаций</w:t>
            </w:r>
          </w:p>
        </w:tc>
        <w:tc>
          <w:tcPr>
            <w:tcW w:w="2570" w:type="dxa"/>
          </w:tcPr>
          <w:p w:rsidR="00FB5784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Администрация школы </w:t>
            </w:r>
          </w:p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Психолог</w:t>
            </w:r>
          </w:p>
        </w:tc>
      </w:tr>
      <w:tr w:rsidR="00AD03F9" w:rsidRPr="002E7A2E" w:rsidTr="00FB5784">
        <w:tc>
          <w:tcPr>
            <w:tcW w:w="66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3</w:t>
            </w:r>
          </w:p>
        </w:tc>
        <w:tc>
          <w:tcPr>
            <w:tcW w:w="312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Индивидуальное консультирование родителей по вопросам воспитания</w:t>
            </w:r>
          </w:p>
        </w:tc>
        <w:tc>
          <w:tcPr>
            <w:tcW w:w="2338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32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По запросу родителей</w:t>
            </w:r>
          </w:p>
        </w:tc>
        <w:tc>
          <w:tcPr>
            <w:tcW w:w="2570" w:type="dxa"/>
          </w:tcPr>
          <w:p w:rsidR="00FB5784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Администрация школы </w:t>
            </w:r>
          </w:p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Психолог</w:t>
            </w:r>
          </w:p>
        </w:tc>
      </w:tr>
      <w:tr w:rsidR="00AD03F9" w:rsidRPr="002E7A2E" w:rsidTr="00FB5784">
        <w:tc>
          <w:tcPr>
            <w:tcW w:w="66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4</w:t>
            </w:r>
          </w:p>
        </w:tc>
        <w:tc>
          <w:tcPr>
            <w:tcW w:w="312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Помощь со стороны родителей в подготовке </w:t>
            </w: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и проведении общешкольных и внутриклассных мероприятий воспитательной направленности.</w:t>
            </w:r>
          </w:p>
        </w:tc>
        <w:tc>
          <w:tcPr>
            <w:tcW w:w="2338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325" w:type="dxa"/>
          </w:tcPr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По необходимости</w:t>
            </w:r>
          </w:p>
        </w:tc>
        <w:tc>
          <w:tcPr>
            <w:tcW w:w="2570" w:type="dxa"/>
          </w:tcPr>
          <w:p w:rsidR="00FB5784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Администрация школы </w:t>
            </w:r>
          </w:p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Классные руководители</w:t>
            </w:r>
          </w:p>
          <w:p w:rsidR="00AD03F9" w:rsidRPr="002E7A2E" w:rsidRDefault="00AD03F9" w:rsidP="00F00FD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E7A2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Психолог</w:t>
            </w:r>
          </w:p>
        </w:tc>
      </w:tr>
    </w:tbl>
    <w:p w:rsidR="00AD03F9" w:rsidRDefault="00AD03F9" w:rsidP="00AD03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1069" w:rsidRDefault="00931069" w:rsidP="00D63D92">
      <w:pPr>
        <w:widowControl w:val="0"/>
        <w:shd w:val="clear" w:color="auto" w:fill="FFFFFF"/>
        <w:wordWrap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53968" w:rsidRPr="00E53968" w:rsidRDefault="00E53968" w:rsidP="00E5396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Социальное партнёрство</w:t>
      </w:r>
    </w:p>
    <w:p w:rsidR="00E53968" w:rsidRPr="00E53968" w:rsidRDefault="00E53968" w:rsidP="00E53968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социального партнёрства предусматривает:</w:t>
      </w:r>
    </w:p>
    <w:p w:rsidR="00E53968" w:rsidRPr="00E53968" w:rsidRDefault="00872E69" w:rsidP="00872E69">
      <w:pPr>
        <w:widowControl w:val="0"/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53968" w:rsidRPr="00E5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E53968" w:rsidRPr="00E53968" w:rsidRDefault="00872E69" w:rsidP="00872E69">
      <w:pPr>
        <w:widowControl w:val="0"/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53968" w:rsidRPr="00E5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E53968" w:rsidRPr="00E53968" w:rsidRDefault="00872E69" w:rsidP="00872E69">
      <w:pPr>
        <w:widowControl w:val="0"/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53968" w:rsidRPr="00E5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E53968" w:rsidRPr="00E53968" w:rsidRDefault="00872E69" w:rsidP="00872E69">
      <w:pPr>
        <w:widowControl w:val="0"/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53968" w:rsidRPr="00E5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E53968" w:rsidRPr="00E53968" w:rsidRDefault="00E53968" w:rsidP="00E53968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Профориентация</w:t>
      </w:r>
    </w:p>
    <w:p w:rsidR="00E53968" w:rsidRPr="00E53968" w:rsidRDefault="00E53968" w:rsidP="00E53968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воспитательного потенциала профориентационной работы общеобразовательной организации предусматривает: </w:t>
      </w:r>
    </w:p>
    <w:p w:rsidR="00E53968" w:rsidRPr="00E53968" w:rsidRDefault="00E53968" w:rsidP="00F343C2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E53968" w:rsidRPr="00E53968" w:rsidRDefault="00E53968" w:rsidP="00F343C2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E53968" w:rsidRPr="00E53968" w:rsidRDefault="00E53968" w:rsidP="00F343C2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E53968" w:rsidRPr="00E53968" w:rsidRDefault="00E53968" w:rsidP="00F343C2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E53968" w:rsidRPr="00E53968" w:rsidRDefault="00E53968" w:rsidP="00F343C2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работе всероссийских профориентационных проектов;</w:t>
      </w:r>
    </w:p>
    <w:p w:rsidR="00E53968" w:rsidRPr="00E53968" w:rsidRDefault="00E53968" w:rsidP="00F343C2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E53968" w:rsidRDefault="00E53968" w:rsidP="00F343C2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 </w:t>
      </w:r>
    </w:p>
    <w:p w:rsidR="00420FC7" w:rsidRPr="00420FC7" w:rsidRDefault="00420FC7" w:rsidP="00420FC7">
      <w:pPr>
        <w:widowControl w:val="0"/>
        <w:tabs>
          <w:tab w:val="left" w:pos="851"/>
          <w:tab w:val="left" w:pos="993"/>
        </w:tabs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0F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3. ОРГАНИЗАЦИОННЫЙ</w:t>
      </w:r>
    </w:p>
    <w:p w:rsidR="00420FC7" w:rsidRPr="00420FC7" w:rsidRDefault="00420FC7" w:rsidP="00420FC7">
      <w:pPr>
        <w:widowControl w:val="0"/>
        <w:tabs>
          <w:tab w:val="left" w:pos="851"/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FC7" w:rsidRPr="00420FC7" w:rsidRDefault="00420FC7" w:rsidP="00420FC7">
      <w:pPr>
        <w:widowControl w:val="0"/>
        <w:tabs>
          <w:tab w:val="left" w:pos="851"/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 Кадровое обеспечение</w:t>
      </w:r>
    </w:p>
    <w:p w:rsidR="00420FC7" w:rsidRPr="00420FC7" w:rsidRDefault="00420FC7" w:rsidP="00420FC7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достижении  главного результата – качественного и результативного  воспитания.</w:t>
      </w:r>
    </w:p>
    <w:p w:rsidR="00420FC7" w:rsidRPr="00420FC7" w:rsidRDefault="00420FC7" w:rsidP="00420FC7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школе запланированы и проводятся мероприятия, направленные на повышение квалификации педагогов в сфере  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</w:t>
      </w:r>
    </w:p>
    <w:p w:rsidR="00420FC7" w:rsidRPr="00420FC7" w:rsidRDefault="00420FC7" w:rsidP="00420FC7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 регулярно повышают педагогическое мастерство через:</w:t>
      </w:r>
    </w:p>
    <w:p w:rsidR="00420FC7" w:rsidRPr="00420FC7" w:rsidRDefault="00420FC7" w:rsidP="00197F51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курсы повышения квалификации;</w:t>
      </w:r>
    </w:p>
    <w:p w:rsidR="00420FC7" w:rsidRPr="00420FC7" w:rsidRDefault="00197F51" w:rsidP="00197F51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420FC7" w:rsidRPr="0042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регулярное проведение и участие в семинарах, вебинарах, научно-практических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0FC7" w:rsidRPr="0042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конференциях;</w:t>
      </w:r>
    </w:p>
    <w:p w:rsidR="00420FC7" w:rsidRPr="00420FC7" w:rsidRDefault="00420FC7" w:rsidP="00197F51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научно-методической литературы;</w:t>
      </w:r>
    </w:p>
    <w:p w:rsidR="00420FC7" w:rsidRPr="00420FC7" w:rsidRDefault="00420FC7" w:rsidP="00197F51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знакомство с передовыми научными разработками и российским опытом.</w:t>
      </w:r>
    </w:p>
    <w:p w:rsidR="00420FC7" w:rsidRPr="00420FC7" w:rsidRDefault="00420FC7" w:rsidP="00197F51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Ведется работа школьного методического объединения классных руководителей.</w:t>
      </w:r>
    </w:p>
    <w:p w:rsidR="00420FC7" w:rsidRDefault="00420FC7" w:rsidP="00197F51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Кадровый  состав школы: директор школы, заместитель директора по воспитательной работе, заместитель директора по учебно-воспитательной работе, педагог-психолог, классные руководители, педагоги – предметники.</w:t>
      </w:r>
    </w:p>
    <w:p w:rsidR="00063C6C" w:rsidRDefault="00063C6C" w:rsidP="00197F51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3C6C" w:rsidRPr="00063C6C" w:rsidRDefault="00063C6C" w:rsidP="00063C6C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 Нормативно-методическое обеспечение</w:t>
      </w:r>
    </w:p>
    <w:p w:rsidR="00063C6C" w:rsidRDefault="00063C6C" w:rsidP="00063C6C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Школьные нормативно-правовые акты по вопросам воспитательной деятельности размещены на официальном сайте образовательной организации: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1" w:history="1">
        <w:r w:rsidRPr="0084770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https://bmurta3.krskschool.ru/?section_id=36</w:t>
        </w:r>
      </w:hyperlink>
    </w:p>
    <w:p w:rsidR="00063C6C" w:rsidRDefault="00063C6C" w:rsidP="00063C6C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4DE" w:rsidRPr="003864DE" w:rsidRDefault="003864DE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 Требования к условиям работы с обучающимися с особыми образовательными потребностями</w:t>
      </w:r>
    </w:p>
    <w:p w:rsidR="003864DE" w:rsidRPr="003864DE" w:rsidRDefault="003864DE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Особыми задачами воспитания обучающихся с особыми образовательными потребностями являются:</w:t>
      </w:r>
    </w:p>
    <w:p w:rsidR="003864DE" w:rsidRPr="003864DE" w:rsidRDefault="003864DE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38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3864DE" w:rsidRPr="003864DE" w:rsidRDefault="003864DE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38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3864DE" w:rsidRPr="003864DE" w:rsidRDefault="003864DE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38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построение воспитательной деятельности с учётом индивидуальных особенностей и возможностей каждого обучающегося;</w:t>
      </w:r>
    </w:p>
    <w:p w:rsidR="003864DE" w:rsidRPr="003864DE" w:rsidRDefault="003864DE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 w:rsidRPr="0038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3864DE" w:rsidRPr="003864DE" w:rsidRDefault="003864DE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3864DE" w:rsidRPr="003864DE" w:rsidRDefault="003864DE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3864DE" w:rsidRPr="003864DE" w:rsidRDefault="003864DE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063C6C" w:rsidRDefault="003864DE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0756A3" w:rsidRDefault="000756A3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6A3" w:rsidRPr="000756A3" w:rsidRDefault="000756A3" w:rsidP="000756A3">
      <w:pPr>
        <w:keepNext/>
        <w:keepLines/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</w:pPr>
      <w:r w:rsidRPr="000756A3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>3.4 Система поощрения социальной успешности и проявлений активной жизненной позиции обучающихся</w:t>
      </w:r>
    </w:p>
    <w:p w:rsidR="000756A3" w:rsidRPr="000756A3" w:rsidRDefault="000756A3" w:rsidP="000756A3">
      <w:pPr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0756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0756A3" w:rsidRPr="000756A3" w:rsidRDefault="000756A3" w:rsidP="002706D4">
      <w:pPr>
        <w:widowControl w:val="0"/>
        <w:tabs>
          <w:tab w:val="left" w:pos="851"/>
          <w:tab w:val="left" w:pos="993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0756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0756A3" w:rsidRPr="000756A3" w:rsidRDefault="000756A3" w:rsidP="002706D4">
      <w:pPr>
        <w:widowControl w:val="0"/>
        <w:tabs>
          <w:tab w:val="left" w:pos="851"/>
          <w:tab w:val="left" w:pos="993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bookmarkStart w:id="4" w:name="_49x2ik5" w:colFirst="0" w:colLast="0"/>
      <w:bookmarkEnd w:id="4"/>
      <w:r w:rsidRPr="000756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0756A3" w:rsidRPr="000756A3" w:rsidRDefault="000756A3" w:rsidP="002706D4">
      <w:pPr>
        <w:widowControl w:val="0"/>
        <w:tabs>
          <w:tab w:val="left" w:pos="851"/>
          <w:tab w:val="left" w:pos="993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0756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0756A3" w:rsidRPr="000756A3" w:rsidRDefault="000756A3" w:rsidP="002706D4">
      <w:pPr>
        <w:widowControl w:val="0"/>
        <w:tabs>
          <w:tab w:val="left" w:pos="851"/>
          <w:tab w:val="left" w:pos="993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0756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регулирования частоты награждений (недопущение избыточности в поощрениях, чрезмерно больших групп поощряемых и т.</w:t>
      </w:r>
      <w:r w:rsidRPr="000756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ko-KR"/>
        </w:rPr>
        <w:t> </w:t>
      </w:r>
      <w:r w:rsidRPr="000756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п.);</w:t>
      </w:r>
    </w:p>
    <w:p w:rsidR="000756A3" w:rsidRPr="000756A3" w:rsidRDefault="000756A3" w:rsidP="002706D4">
      <w:pPr>
        <w:widowControl w:val="0"/>
        <w:tabs>
          <w:tab w:val="left" w:pos="851"/>
          <w:tab w:val="left" w:pos="993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0756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lastRenderedPageBreak/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награды).</w:t>
      </w:r>
    </w:p>
    <w:p w:rsidR="000756A3" w:rsidRPr="000756A3" w:rsidRDefault="000756A3" w:rsidP="002706D4">
      <w:pPr>
        <w:widowControl w:val="0"/>
        <w:tabs>
          <w:tab w:val="left" w:pos="851"/>
          <w:tab w:val="left" w:pos="993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0756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0756A3" w:rsidRPr="000756A3" w:rsidRDefault="000756A3" w:rsidP="000756A3">
      <w:pPr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0756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0756A3" w:rsidRPr="000756A3" w:rsidRDefault="000756A3" w:rsidP="000756A3">
      <w:pPr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0756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</w:t>
      </w:r>
      <w:r w:rsidRPr="000756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ko-KR"/>
        </w:rPr>
        <w:t> </w:t>
      </w:r>
      <w:r w:rsidRPr="000756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д.). Кроме индивидуального портфолио, возможно ведение портфолио класса.</w:t>
      </w:r>
    </w:p>
    <w:p w:rsidR="000756A3" w:rsidRPr="000756A3" w:rsidRDefault="000756A3" w:rsidP="000756A3">
      <w:pPr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0756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</w:p>
    <w:p w:rsidR="000756A3" w:rsidRPr="000756A3" w:rsidRDefault="000756A3" w:rsidP="000756A3">
      <w:pPr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0756A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0756A3" w:rsidRPr="000756A3" w:rsidRDefault="000756A3" w:rsidP="000756A3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firstLine="992"/>
        <w:jc w:val="both"/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  <w:lang w:eastAsia="x-none"/>
        </w:rPr>
      </w:pPr>
    </w:p>
    <w:p w:rsidR="008D0F86" w:rsidRPr="008D0F86" w:rsidRDefault="008D0F86" w:rsidP="008D0F86">
      <w:pPr>
        <w:keepNext/>
        <w:keepLines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3.5 Анализ воспитательного процесса</w:t>
      </w:r>
    </w:p>
    <w:p w:rsidR="008D0F86" w:rsidRPr="008D0F86" w:rsidRDefault="008D0F86" w:rsidP="008D0F8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8D0F86" w:rsidRPr="008D0F86" w:rsidRDefault="008D0F86" w:rsidP="008D0F8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8D0F86" w:rsidRPr="008D0F86" w:rsidRDefault="008D0F86" w:rsidP="008D0F8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анализа воспитательного процесса включается в календарный план воспитательной работы.</w:t>
      </w:r>
    </w:p>
    <w:p w:rsidR="008D0F86" w:rsidRPr="008D0F86" w:rsidRDefault="008D0F86" w:rsidP="008D0F8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самоанализа воспитательной работы:</w:t>
      </w:r>
    </w:p>
    <w:p w:rsidR="008D0F86" w:rsidRPr="008D0F86" w:rsidRDefault="008D0F86" w:rsidP="008D0F86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взаимное уважение всех участников образовательных отношений; </w:t>
      </w:r>
    </w:p>
    <w:p w:rsidR="008D0F86" w:rsidRPr="008D0F86" w:rsidRDefault="008D0F86" w:rsidP="008D0F86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8D0F86" w:rsidRPr="008D0F86" w:rsidRDefault="008D0F86" w:rsidP="008D0F86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8D0F86" w:rsidRPr="008D0F86" w:rsidRDefault="008D0F86" w:rsidP="008D0F86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8D0F86" w:rsidRPr="008D0F86" w:rsidRDefault="008D0F86" w:rsidP="008D0F8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анализа воспитательного процесса:</w:t>
      </w:r>
    </w:p>
    <w:p w:rsidR="008D0F86" w:rsidRPr="008D0F86" w:rsidRDefault="008D0F86" w:rsidP="008D0F8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Результаты воспитания, социализации и саморазвития обучающихся. </w:t>
      </w:r>
    </w:p>
    <w:p w:rsidR="008D0F86" w:rsidRPr="008D0F86" w:rsidRDefault="008D0F86" w:rsidP="008D0F8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8D0F86" w:rsidRPr="008D0F86" w:rsidRDefault="008D0F86" w:rsidP="008D0F8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_2p2csry" w:colFirst="0" w:colLast="0"/>
      <w:bookmarkEnd w:id="5"/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педагогом, при наличии) с последующим обсуждением </w:t>
      </w: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результатов на методическом объединении классных руководителей или педагогическом совете. </w:t>
      </w:r>
    </w:p>
    <w:p w:rsidR="008D0F86" w:rsidRPr="008D0F86" w:rsidRDefault="008D0F86" w:rsidP="008D0F8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8D0F86" w:rsidRPr="008D0F86" w:rsidRDefault="008D0F86" w:rsidP="008D0F8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Состояние совместной деятельности обучающихся и взрослых.</w:t>
      </w:r>
    </w:p>
    <w:p w:rsidR="008D0F86" w:rsidRPr="008D0F86" w:rsidRDefault="008D0F86" w:rsidP="008D0F8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8D0F86" w:rsidRPr="008D0F86" w:rsidRDefault="008D0F86" w:rsidP="008D0F8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педагогом), классными руководителями.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8D0F86" w:rsidRPr="008D0F86" w:rsidRDefault="008D0F86" w:rsidP="008D0F86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воспитательного потенциала урочной деятельности;</w:t>
      </w:r>
    </w:p>
    <w:p w:rsidR="008D0F86" w:rsidRPr="008D0F86" w:rsidRDefault="008D0F86" w:rsidP="008D0F86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организуемой внеурочной деятельности обучающихся;</w:t>
      </w:r>
    </w:p>
    <w:p w:rsidR="008D0F86" w:rsidRPr="008D0F86" w:rsidRDefault="008D0F86" w:rsidP="008D0F86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классных руководителей и их классов;</w:t>
      </w:r>
    </w:p>
    <w:p w:rsidR="008D0F86" w:rsidRPr="008D0F86" w:rsidRDefault="008D0F86" w:rsidP="008D0F86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проводимых общешкольных основных дел, мероприятий;</w:t>
      </w:r>
    </w:p>
    <w:p w:rsidR="008D0F86" w:rsidRPr="008D0F86" w:rsidRDefault="008D0F86" w:rsidP="008D0F86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внешкольных мероприятий; </w:t>
      </w:r>
    </w:p>
    <w:p w:rsidR="008D0F86" w:rsidRPr="008D0F86" w:rsidRDefault="008D0F86" w:rsidP="008D0F86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и поддержки предметно-пространственной среды;</w:t>
      </w:r>
    </w:p>
    <w:p w:rsidR="008D0F86" w:rsidRPr="008D0F86" w:rsidRDefault="008D0F86" w:rsidP="008D0F86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 с родительским сообществом;</w:t>
      </w:r>
    </w:p>
    <w:p w:rsidR="008D0F86" w:rsidRPr="008D0F86" w:rsidRDefault="008D0F86" w:rsidP="008D0F86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ученического самоуправления;</w:t>
      </w:r>
    </w:p>
    <w:p w:rsidR="008D0F86" w:rsidRPr="008D0F86" w:rsidRDefault="008D0F86" w:rsidP="008D0F86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по профилактике и безопасности;</w:t>
      </w:r>
    </w:p>
    <w:p w:rsidR="008D0F86" w:rsidRPr="008D0F86" w:rsidRDefault="008D0F86" w:rsidP="008D0F86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реализации потенциала социального партнёрства;</w:t>
      </w:r>
    </w:p>
    <w:p w:rsidR="008D0F86" w:rsidRPr="008D0F86" w:rsidRDefault="008D0F86" w:rsidP="008D0F86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по профориентации обучающихся;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 д. по дополнительным модулям, иным позициям в п. 2.2.</w:t>
      </w:r>
    </w:p>
    <w:p w:rsidR="008D0F86" w:rsidRPr="008D0F86" w:rsidRDefault="008D0F86" w:rsidP="008D0F86">
      <w:pPr>
        <w:widowControl w:val="0"/>
        <w:tabs>
          <w:tab w:val="left" w:pos="567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8D0F86" w:rsidRPr="008D0F86" w:rsidRDefault="008D0F86" w:rsidP="008D0F8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0756A3" w:rsidRDefault="000756A3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6A7" w:rsidRDefault="005556A7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6A7" w:rsidRDefault="005556A7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6A7" w:rsidRDefault="005556A7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6A7" w:rsidRDefault="005556A7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6A7" w:rsidRDefault="005556A7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6A7" w:rsidRDefault="005556A7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6A7" w:rsidRDefault="005556A7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6A7" w:rsidRDefault="005556A7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6A7" w:rsidRDefault="005556A7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6A7" w:rsidRDefault="005556A7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6A7" w:rsidRDefault="005556A7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6A7" w:rsidRDefault="005556A7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6A7" w:rsidRDefault="005556A7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6A7" w:rsidRDefault="005556A7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6A7" w:rsidRDefault="005556A7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6A7" w:rsidRDefault="005556A7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6A7" w:rsidRDefault="005556A7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6A7" w:rsidRDefault="005556A7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6A7" w:rsidRDefault="005556A7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6A7" w:rsidRDefault="005556A7" w:rsidP="003864DE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556A7" w:rsidSect="005556A7">
          <w:footerReference w:type="default" r:id="rId12"/>
          <w:pgSz w:w="11906" w:h="16838"/>
          <w:pgMar w:top="851" w:right="566" w:bottom="709" w:left="709" w:header="709" w:footer="709" w:gutter="0"/>
          <w:cols w:space="708"/>
          <w:docGrid w:linePitch="360"/>
        </w:sectPr>
      </w:pPr>
    </w:p>
    <w:p w:rsidR="005556A7" w:rsidRDefault="005556A7" w:rsidP="005556A7">
      <w:pPr>
        <w:tabs>
          <w:tab w:val="left" w:pos="1134"/>
        </w:tabs>
        <w:spacing w:after="0" w:line="240" w:lineRule="auto"/>
        <w:jc w:val="center"/>
        <w:rPr>
          <w:rFonts w:ascii="Times New Roman" w:eastAsia="№Е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№Е" w:hAnsi="Times New Roman" w:cs="Times New Roman"/>
          <w:b/>
          <w:sz w:val="24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Приложение</w:t>
      </w:r>
    </w:p>
    <w:p w:rsidR="005556A7" w:rsidRPr="005556A7" w:rsidRDefault="005556A7" w:rsidP="005556A7">
      <w:pPr>
        <w:tabs>
          <w:tab w:val="left" w:pos="1134"/>
        </w:tabs>
        <w:spacing w:after="0" w:line="240" w:lineRule="auto"/>
        <w:jc w:val="center"/>
        <w:rPr>
          <w:rFonts w:ascii="Times New Roman" w:eastAsia="№Е" w:hAnsi="Times New Roman" w:cs="Times New Roman"/>
          <w:b/>
          <w:sz w:val="24"/>
          <w:szCs w:val="20"/>
          <w:lang w:eastAsia="ru-RU"/>
        </w:rPr>
      </w:pPr>
      <w:r w:rsidRPr="005556A7">
        <w:rPr>
          <w:rFonts w:ascii="Times New Roman" w:eastAsia="№Е" w:hAnsi="Times New Roman" w:cs="Times New Roman"/>
          <w:b/>
          <w:sz w:val="24"/>
          <w:szCs w:val="20"/>
          <w:lang w:eastAsia="ru-RU"/>
        </w:rPr>
        <w:t>КАЛЕНДАРНЫЙ ПЛАН ВОСПИТАТЕЛЬНОЙ РАБОТЫ</w:t>
      </w:r>
    </w:p>
    <w:p w:rsidR="005556A7" w:rsidRPr="005556A7" w:rsidRDefault="005556A7" w:rsidP="005556A7">
      <w:pPr>
        <w:widowControl w:val="0"/>
        <w:wordWrap w:val="0"/>
        <w:autoSpaceDE w:val="0"/>
        <w:autoSpaceDN w:val="0"/>
        <w:spacing w:before="27" w:after="27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/>
        </w:rPr>
      </w:pP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4667"/>
        <w:gridCol w:w="4465"/>
        <w:gridCol w:w="71"/>
        <w:gridCol w:w="4820"/>
      </w:tblGrid>
      <w:tr w:rsidR="005556A7" w:rsidRPr="005556A7" w:rsidTr="0036065A">
        <w:tc>
          <w:tcPr>
            <w:tcW w:w="2279" w:type="dxa"/>
            <w:vMerge w:val="restart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Модуль</w:t>
            </w:r>
          </w:p>
        </w:tc>
        <w:tc>
          <w:tcPr>
            <w:tcW w:w="14023" w:type="dxa"/>
            <w:gridSpan w:val="4"/>
          </w:tcPr>
          <w:p w:rsidR="005556A7" w:rsidRDefault="00FB5784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Содержание работы</w:t>
            </w:r>
          </w:p>
          <w:p w:rsidR="00504084" w:rsidRPr="00FB5784" w:rsidRDefault="00504084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5556A7" w:rsidRPr="005556A7" w:rsidTr="0036065A">
        <w:tc>
          <w:tcPr>
            <w:tcW w:w="2279" w:type="dxa"/>
            <w:vMerge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667" w:type="dxa"/>
          </w:tcPr>
          <w:p w:rsid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уровень НОО (1-4 класс)</w:t>
            </w:r>
          </w:p>
          <w:p w:rsidR="00504084" w:rsidRPr="00504084" w:rsidRDefault="00504084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536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уровень ООО (5-9 класс)</w:t>
            </w:r>
          </w:p>
        </w:tc>
        <w:tc>
          <w:tcPr>
            <w:tcW w:w="4820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уровень СОО (10-11 класс)</w:t>
            </w:r>
          </w:p>
        </w:tc>
      </w:tr>
      <w:tr w:rsidR="005556A7" w:rsidRPr="005556A7" w:rsidTr="0036065A">
        <w:tc>
          <w:tcPr>
            <w:tcW w:w="16302" w:type="dxa"/>
            <w:gridSpan w:val="5"/>
          </w:tcPr>
          <w:p w:rsidR="00504084" w:rsidRDefault="00504084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Сентябрь </w:t>
            </w:r>
          </w:p>
          <w:p w:rsidR="00504084" w:rsidRPr="00504084" w:rsidRDefault="00504084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Ключевые общешкольные дела</w:t>
            </w:r>
          </w:p>
        </w:tc>
        <w:tc>
          <w:tcPr>
            <w:tcW w:w="14023" w:type="dxa"/>
            <w:gridSpan w:val="4"/>
          </w:tcPr>
          <w:p w:rsidR="005556A7" w:rsidRPr="005556A7" w:rsidRDefault="005556A7" w:rsidP="0036065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  Торжественная линейка «Здравствуй, школа»</w:t>
            </w:r>
          </w:p>
          <w:p w:rsidR="005556A7" w:rsidRPr="005556A7" w:rsidRDefault="005556A7" w:rsidP="0036065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 «День Здоровья»</w:t>
            </w:r>
          </w:p>
          <w:p w:rsidR="005556A7" w:rsidRPr="005556A7" w:rsidRDefault="005556A7" w:rsidP="0036065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 «День солидарнос</w:t>
            </w:r>
            <w:r w:rsidR="0036065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ти в борьбе с терроризмом»</w:t>
            </w:r>
          </w:p>
          <w:p w:rsidR="005556A7" w:rsidRPr="005556A7" w:rsidRDefault="005556A7" w:rsidP="0036065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Международный день р</w:t>
            </w:r>
            <w:r w:rsidR="0036065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аспространения грамотности</w:t>
            </w:r>
          </w:p>
          <w:p w:rsidR="005556A7" w:rsidRPr="005556A7" w:rsidRDefault="005556A7" w:rsidP="0036065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Неделя безопасности (мероприятия по профилактике безопасности детей на дорогах, разработка схемы- маршрута «Дом-школа-дом», беседы, лекции, родительские собрания)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Классное руководство</w:t>
            </w:r>
          </w:p>
        </w:tc>
        <w:tc>
          <w:tcPr>
            <w:tcW w:w="4667" w:type="dxa"/>
          </w:tcPr>
          <w:p w:rsidR="005556A7" w:rsidRPr="00FB5784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B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Согласно ИПР классных руководителей </w:t>
            </w:r>
          </w:p>
          <w:p w:rsidR="005556A7" w:rsidRPr="00FB5784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B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 классов</w:t>
            </w:r>
          </w:p>
          <w:p w:rsidR="005556A7" w:rsidRPr="00FB5784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B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Правила внутреннего распорядка.</w:t>
            </w:r>
          </w:p>
          <w:p w:rsidR="005556A7" w:rsidRPr="00FB5784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B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Инструктажи по правилам поведения учащегося в школе, на спортивных площадках, пользование спортивным оборудованием и снарядами, безопасный маршрут домой, ПДД, ППБ, соблюдение правил личной гигиены</w:t>
            </w:r>
          </w:p>
        </w:tc>
        <w:tc>
          <w:tcPr>
            <w:tcW w:w="4536" w:type="dxa"/>
            <w:gridSpan w:val="2"/>
          </w:tcPr>
          <w:p w:rsidR="005556A7" w:rsidRPr="00FB5784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B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Согласно ИПР классных руководителей 5-9 классов</w:t>
            </w:r>
          </w:p>
          <w:p w:rsidR="005556A7" w:rsidRPr="00FB5784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B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«Правила поведения в ОУ; Устав ОУ»; «Профилактика правонарушений и преступлений», «Ответственность несовершеннолетних за правонарушения», «Выполнение закона о комендантском часе для подростков», Инструктажи по правилам  на спортивных площадках, пользование спортивным оборудованием и снарядами, безопасный маршрут домой, ПДД, ППБ, соблюдение правил личной гигиены.</w:t>
            </w:r>
          </w:p>
        </w:tc>
        <w:tc>
          <w:tcPr>
            <w:tcW w:w="4820" w:type="dxa"/>
          </w:tcPr>
          <w:p w:rsidR="005556A7" w:rsidRPr="00FB5784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B57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Согласно ИПР классных руководителей 10-11 классов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«Правила поведения в ОУ; Устав ОУ»; «Профилактика правонарушений и преступлений», «Ответственность несовершеннолетних за правонарушения», «Выполнение закона о комендантском часе для подростков», Инструктажи по правилам  на спортивных площадках, пользование спортивным оборудованием и снарядами, безопасный маршрут домой, ПДД, ППБ, соблюдение правил личной гигиены.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Курсы внеурочной деятельности </w:t>
            </w:r>
          </w:p>
        </w:tc>
        <w:tc>
          <w:tcPr>
            <w:tcW w:w="14023" w:type="dxa"/>
            <w:gridSpan w:val="4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Согласно планам внеурочной деятельности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Школьный урок</w:t>
            </w:r>
          </w:p>
        </w:tc>
        <w:tc>
          <w:tcPr>
            <w:tcW w:w="4667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1)Урок «День  Знаний»  1 сентября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2)Библиотечный урок «День окончания Второй мировой войны»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3)Уроки в рамках «Недели  безопасности»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4)Уроки согласно  примерному календарному плану воспитательной работы на 2022-2023 год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5) Уроки Здоровья (согласно плану)</w:t>
            </w:r>
          </w:p>
        </w:tc>
        <w:tc>
          <w:tcPr>
            <w:tcW w:w="4536" w:type="dxa"/>
            <w:gridSpan w:val="2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1) Участие в онлайн – уроках по финансовой грамотности.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2)Урок «День  Знаний»  1 сентября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3)Библиотечный урок «День окончания Второй мировой войны»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4)Уроки в рамках «Недели  безопасности»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5) Уроки согласно  примерному календарному плану воспитательной работы на 2022-2023 год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6) Уроки Здоровья (согласно плану)</w:t>
            </w:r>
          </w:p>
        </w:tc>
        <w:tc>
          <w:tcPr>
            <w:tcW w:w="4820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1) Участие в онлайн – уроках по финансовой грамотности.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2)Урок «День  Знаний»  1 сентября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3)Библиотечный урок «День окончания Второй мировой войны»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4)Уроки в рамках «Недели  безопасности»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5) Уроки согласно  примерному календарному плану воспитательной работы на 2022-2023 год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6) Уроки Здоровья (согласно плану)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7) Уроки «Я и профессия»  (курс профессионального самоопределения)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Самоуправление</w:t>
            </w:r>
          </w:p>
        </w:tc>
        <w:tc>
          <w:tcPr>
            <w:tcW w:w="4667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«Время выбрало нас» (выборы лидеров, активов классов, распределение обязанностей)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выборах школьного ученического совета</w:t>
            </w:r>
          </w:p>
        </w:tc>
        <w:tc>
          <w:tcPr>
            <w:tcW w:w="9356" w:type="dxa"/>
            <w:gridSpan w:val="3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1)Выборы лидеров, активов классов, распределение обязанностей.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2)Работа в соответствии с обязанности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3)Заседания советов органов детского самоуправления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4)Круглый стол, планирование работы совета лидеров школы на новый 2022-2023 учебный год. Отчетно-выборная конференция ШДОО. Планирование работы РДШ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5)Операция «Уголок» (проверка классных уголков, их функционирование)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6) Отчет дежурного класса, контроль над процессом дежурства классов.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7) Рейд внешнего вида учащихся.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8)Помощь в организации и проведении  «Дня Здоровья».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Профориентация</w:t>
            </w:r>
          </w:p>
        </w:tc>
        <w:tc>
          <w:tcPr>
            <w:tcW w:w="4667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Виртуальная экскурсия  «Совершите свое первое путешествие в мир многообразия профессий»</w:t>
            </w:r>
          </w:p>
        </w:tc>
        <w:tc>
          <w:tcPr>
            <w:tcW w:w="4536" w:type="dxa"/>
            <w:gridSpan w:val="2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профориентационных акциях, конкурсах фестивалях.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Расширение знаний учащихся о новых профессиях учителями-предметниками.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работе всероссийского профориентационного проекта  «ПроеКТОриЯ», «Билет в будущее»</w:t>
            </w:r>
          </w:p>
        </w:tc>
        <w:tc>
          <w:tcPr>
            <w:tcW w:w="4820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работе всероссийского профориентационного проекта  «ПроеКТОриЯ», «Билет в будущее»;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ArialMT" w:eastAsia="Times New Roman" w:hAnsi="ArialMT" w:cs="Times New Roman"/>
                <w:color w:val="000000"/>
                <w:kern w:val="2"/>
                <w:sz w:val="24"/>
                <w:lang w:eastAsia="ko-KR"/>
              </w:rPr>
              <w:t>Оформление стендов, наглядных пособий, плакатов, методических материалов профориентационной направленности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Школьные медиа</w:t>
            </w:r>
          </w:p>
        </w:tc>
        <w:tc>
          <w:tcPr>
            <w:tcW w:w="4667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536" w:type="dxa"/>
            <w:gridSpan w:val="2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820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Организация предметно-эстетической среды</w:t>
            </w:r>
          </w:p>
        </w:tc>
        <w:tc>
          <w:tcPr>
            <w:tcW w:w="4667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ко  Дню знаний, Дню учителя,  Новому году, 8 марта, Дню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 уголков здоровья, дорожной безопасности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Озеленение пришкольной территории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536" w:type="dxa"/>
            <w:gridSpan w:val="2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ко  Дню знаний, Дню учителя,  Новому году, 8 марта, Дню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 уголков здоровья, дорожной безопасности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Озеленение пришкольной территории</w:t>
            </w:r>
          </w:p>
        </w:tc>
        <w:tc>
          <w:tcPr>
            <w:tcW w:w="4820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ко  Дню знаний, Дню учителя,  Новому году, 8 марта, Дню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 уголков здоровья, дорожной безопасности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Озеленение пришкольной территории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Работа с родителями</w:t>
            </w:r>
          </w:p>
        </w:tc>
        <w:tc>
          <w:tcPr>
            <w:tcW w:w="4667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1)Диагностика семей первоклассников, семей вновь прибывших учащихся, выявление асоциальных семей, формирование социального паспорта класса, списков на горячее питание, подвоз.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2)Информационное оповещение через классные группы.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3)Проведение тематических родительских собраний по формированию законопослушного поведения учащихся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-Беседы с родителями по профилактике ДТП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-Профилактика правонарушений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«Ответственность родителей за ненадлежащее воспитание и обучение детей (Ст. 5. 35 КоАП РФ».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Выборы классных родительских комитетов, планирование работы на год.</w:t>
            </w:r>
          </w:p>
        </w:tc>
        <w:tc>
          <w:tcPr>
            <w:tcW w:w="4536" w:type="dxa"/>
            <w:gridSpan w:val="2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1)Диагностика семей, вновь прибывших учащихся, выявление асоциальных семей, формирование социального паспорта класса, списков на горячее питание, подвоз.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2)Информационное оповещение через классные группы.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3)Проведение тематических родительских собраний по формированию законопослушного поведения учащихся (профилактика ДТП, ПАВ, суицидальной направленности,  правонарушений, выход из конфликтных ситуаций), «Ответственность родителей за ненадлежащее воспитание и обучение детей (Ст. 5. 35 КоАП РФ».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Выборы классных родительских комитетов, планирование работы на год.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Работа с родителями выпускников 9 класса (по плану).</w:t>
            </w:r>
          </w:p>
        </w:tc>
        <w:tc>
          <w:tcPr>
            <w:tcW w:w="4820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1)Диагностика семей учащихся 10 класса, семей вновь прибывших учащихся, выявление асоциальных семей, формирование социального паспорта класса, списков на горячее питание, подвоз.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2)Информационное оповещение через классные группы.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3)Проведение тематических родительских собраний по формированию законопослушного поведения учащихся (профилактика ДТП, ПАВ, суицидальной направленности,  правонарушений, навыки жизнестойкости, выход из конфликтных ситуаций), «Ответственность родителей за ненадлежащее воспитание и обучение детей (Ст. 5. 35 КоАП РФ».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Выборы классных родительских комитетов, планирование работы на год.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Работа с родителями выпускников 11 класса (по плану).</w:t>
            </w:r>
          </w:p>
        </w:tc>
      </w:tr>
      <w:tr w:rsidR="005556A7" w:rsidRPr="005556A7" w:rsidTr="0036065A">
        <w:tc>
          <w:tcPr>
            <w:tcW w:w="16302" w:type="dxa"/>
            <w:gridSpan w:val="5"/>
          </w:tcPr>
          <w:p w:rsidR="00504084" w:rsidRDefault="00504084" w:rsidP="005040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5556A7" w:rsidRDefault="005556A7" w:rsidP="005040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Октябрь</w:t>
            </w:r>
          </w:p>
          <w:p w:rsidR="00504084" w:rsidRPr="00504084" w:rsidRDefault="00504084" w:rsidP="005040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Ключевые общешкольные дела</w:t>
            </w:r>
          </w:p>
        </w:tc>
        <w:tc>
          <w:tcPr>
            <w:tcW w:w="4667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1)Классные часы и беседы: «Чтоб здоровым вечно быть, надо спорт нам полюбить!», «Что такое здоровье и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здоровый образ жизни»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2)Праздничное мероприятие «Учитель будет вечен на Земле!»,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 Мероприятие «В гостях у Осени»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Акция «Спешите делать добро» (поздравление ветеранов педагогического труда – изготовление открыток)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5) Всероссийский урок «Мы умные пользователи Интернета»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536" w:type="dxa"/>
            <w:gridSpan w:val="2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1)Месячник по профилактике «ХХ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I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век – век без наркотиков» (классные часы и беседы в соответствии с возрастом).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2)Международный День учителя. Праздничное мероприятие «Учитель будет вечен на Земле!» (участие в мероприятии)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3)«Осенний квест»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Акция «Спешите делать добро» (оказание помощи ветеранам  педагогического труда)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5)Всероссийский урок безопасности школьников в сети интернет: «Знаем и умеем»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6)Всероссийский урок «Экология и энергосбережение» </w:t>
            </w:r>
          </w:p>
        </w:tc>
        <w:tc>
          <w:tcPr>
            <w:tcW w:w="4820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1)Месячник по профилактике «ХХ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I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век – век без наркотиков» (классный час «Знай, чтобы жить», просмотр фильма)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2)Международный День учителя. Подготовка и проведение  праздничного мероприятие «Учитель будет вечен на Земле!»,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3) «Осенний бал старшеклассников»,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Акция «Спешите делать добро» (монтаж видеопоздравления)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5)Всероссийский урок безопасности школьников в сети интернет: «Инернет-ловушки»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6) Краевая акция «Будь богаче – принимай других»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Классное руководство</w:t>
            </w:r>
          </w:p>
        </w:tc>
        <w:tc>
          <w:tcPr>
            <w:tcW w:w="4667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  <w:t xml:space="preserve">Согласно ИПР классных руководителей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  <w:t>1-4 классов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Беседы  по правилам пожарной безопасности, безопасности  вблизи водоемов и рек.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Беседы по профилактике ОРВИ,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Covid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-19,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в рамках профилактики конфликтного  поведения.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Инструктажи по ТБ в период 1 четверти (согласно плану)</w:t>
            </w:r>
          </w:p>
        </w:tc>
        <w:tc>
          <w:tcPr>
            <w:tcW w:w="4536" w:type="dxa"/>
            <w:gridSpan w:val="2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  <w:t>Согласно ИПР классных руководителей 5-9 классов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Беседы  по правилам пожарной безопасности, безопасности вблизи водоемов и рек.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Беседы по профилактике ОРВИ,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Covid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-19,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в рамках профилактики суицидального поведения.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Информационные  буклеты:  «Осторожно, СНЮС», «Осторожно, СПАЙС», «Осторожно, НАСВАЙ», «Осторожно, ВЕЙП», «Осторожно, СНИФФИНГ».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Беседа «Модный дым».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Инструктажи по ТБ в период 1 четверти (согласно плану).</w:t>
            </w:r>
          </w:p>
        </w:tc>
        <w:tc>
          <w:tcPr>
            <w:tcW w:w="4820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  <w:t>Согласно ИПР классных руководителей 10-11 классов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Беседы  по правилам пожарной безопасности, безопасности вблизи водоемов и рек.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Беседы по профилактике ОРВИ,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Covid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-19,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в рамках профилактики суицидального поведения.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Информационные  буклеты:  «Осторожно, СНЮС», «Осторожно, СПАЙС», «Осторожно, НАСВАЙ», «Осторожно, ВЕЙП», «Осторожно, СНИФФИНГ».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Беседа «Модный дым».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Инструктажи по ТБ в период 1 четверти (согласно плану).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Курсы внеурочной деятельности </w:t>
            </w:r>
          </w:p>
        </w:tc>
        <w:tc>
          <w:tcPr>
            <w:tcW w:w="14023" w:type="dxa"/>
            <w:gridSpan w:val="4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Согласно планам внеурочной деятельности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Школьный урок</w:t>
            </w:r>
          </w:p>
        </w:tc>
        <w:tc>
          <w:tcPr>
            <w:tcW w:w="4667" w:type="dxa"/>
          </w:tcPr>
          <w:p w:rsidR="005556A7" w:rsidRPr="005556A7" w:rsidRDefault="005556A7" w:rsidP="00FB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1)Всероссийский урок "Экология и энергосбережение" </w:t>
            </w:r>
          </w:p>
          <w:p w:rsidR="005556A7" w:rsidRPr="005556A7" w:rsidRDefault="005556A7" w:rsidP="00FB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2)Всероссийский урок, приуроченный ко </w:t>
            </w:r>
            <w:r w:rsidRPr="005556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Дню гражданской обороны РФ, с проведением тренировок по защите детей от ЧС</w:t>
            </w:r>
          </w:p>
          <w:p w:rsidR="005556A7" w:rsidRPr="005556A7" w:rsidRDefault="005556A7" w:rsidP="00FB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6A7">
              <w:rPr>
                <w:rFonts w:ascii="Times New Roman" w:eastAsia="Calibri" w:hAnsi="Times New Roman" w:cs="Times New Roman"/>
                <w:sz w:val="24"/>
                <w:szCs w:val="24"/>
              </w:rPr>
              <w:t>3) Музейные уроки 30 октября - Урок памяти (День памяти политических репрессий)</w:t>
            </w:r>
          </w:p>
          <w:p w:rsidR="005556A7" w:rsidRPr="005556A7" w:rsidRDefault="005556A7" w:rsidP="00FB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6A7">
              <w:rPr>
                <w:rFonts w:ascii="Times New Roman" w:eastAsia="Calibri" w:hAnsi="Times New Roman" w:cs="Times New Roman"/>
                <w:sz w:val="24"/>
                <w:szCs w:val="24"/>
              </w:rPr>
              <w:t>4) Урок в библиотеке «Международный день школьных библиотек»</w:t>
            </w:r>
          </w:p>
          <w:p w:rsidR="005556A7" w:rsidRPr="005556A7" w:rsidRDefault="005556A7" w:rsidP="00FB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6A7">
              <w:rPr>
                <w:rFonts w:ascii="Times New Roman" w:eastAsia="Calibri" w:hAnsi="Times New Roman" w:cs="Times New Roman"/>
                <w:sz w:val="24"/>
                <w:szCs w:val="24"/>
              </w:rPr>
              <w:t>5)Урок безопасности в сети интернет</w:t>
            </w:r>
          </w:p>
        </w:tc>
        <w:tc>
          <w:tcPr>
            <w:tcW w:w="9356" w:type="dxa"/>
            <w:gridSpan w:val="3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1)Урок ко Дню музыки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2)Всероссийский урок, приуроченный ко Дню гражданской обороны РФ, с проведением тренировок по защите детей от ЧС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3) Библиотечный урок 30 октября - Урок памяти (День памяти политических репрессий)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Урок в сельской библиотеке «Международный день школьных библиотек»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5)Урок безопасности в сети интернет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6) Всероссийские открытые уроки ПроеКТОриЯ»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7) Уроки Здоровья: «Последствия употребления наркотических средств и психотропных  веществ» 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Самоуправление</w:t>
            </w:r>
          </w:p>
        </w:tc>
        <w:tc>
          <w:tcPr>
            <w:tcW w:w="4667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в соответствии с обязанностями</w:t>
            </w:r>
          </w:p>
        </w:tc>
        <w:tc>
          <w:tcPr>
            <w:tcW w:w="9356" w:type="dxa"/>
            <w:gridSpan w:val="3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1)Заседания советов органов детского самоуправления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 Операция «Уголок» (проверка классных уголков, их функционирование)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3)Рейд по проверке внешнего вида учащихся,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Подготовка мероприятий ко «Дню пожилого человека»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5) Организация и проведение мероприятий «День Учителя»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Профориентация</w:t>
            </w:r>
          </w:p>
        </w:tc>
        <w:tc>
          <w:tcPr>
            <w:tcW w:w="4667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Акция  «Семь шагов к профессии» (беседы «Все работы хороши…»)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Сочинение  «Моя любимая профессия»</w:t>
            </w:r>
          </w:p>
        </w:tc>
        <w:tc>
          <w:tcPr>
            <w:tcW w:w="4536" w:type="dxa"/>
            <w:gridSpan w:val="2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профориентационных акциях, конкурсах фестивалях.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Расширение знаний учащихся о новых профессиях учителями-предметниками.</w:t>
            </w:r>
          </w:p>
        </w:tc>
        <w:tc>
          <w:tcPr>
            <w:tcW w:w="4820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ArialMT" w:eastAsia="Times New Roman" w:hAnsi="ArialMT" w:cs="Times New Roman"/>
                <w:color w:val="000000"/>
                <w:kern w:val="2"/>
                <w:sz w:val="24"/>
                <w:lang w:eastAsia="ko-KR"/>
              </w:rPr>
              <w:t>Участие в работе всероссийских профориентационных проектов «ПроеКТОриЯ» (</w:t>
            </w:r>
            <w:hyperlink r:id="rId13" w:history="1">
              <w:r w:rsidRPr="005556A7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szCs w:val="24"/>
                  <w:u w:val="single"/>
                  <w:lang w:val="en-US" w:eastAsia="ko-KR"/>
                </w:rPr>
                <w:t>https</w:t>
              </w:r>
              <w:r w:rsidRPr="005556A7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szCs w:val="24"/>
                  <w:u w:val="single"/>
                  <w:lang w:eastAsia="ko-KR"/>
                </w:rPr>
                <w:t>://</w:t>
              </w:r>
              <w:r w:rsidRPr="005556A7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szCs w:val="24"/>
                  <w:u w:val="single"/>
                  <w:lang w:val="en-US" w:eastAsia="ko-KR"/>
                </w:rPr>
                <w:t>proektoria</w:t>
              </w:r>
              <w:r w:rsidRPr="005556A7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szCs w:val="24"/>
                  <w:u w:val="single"/>
                  <w:lang w:eastAsia="ko-KR"/>
                </w:rPr>
                <w:t>.</w:t>
              </w:r>
              <w:r w:rsidRPr="005556A7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szCs w:val="24"/>
                  <w:u w:val="single"/>
                  <w:lang w:val="en-US" w:eastAsia="ko-KR"/>
                </w:rPr>
                <w:t>online</w:t>
              </w:r>
              <w:r w:rsidRPr="005556A7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szCs w:val="24"/>
                  <w:u w:val="single"/>
                  <w:lang w:eastAsia="ko-KR"/>
                </w:rPr>
                <w:t>/</w:t>
              </w:r>
            </w:hyperlink>
            <w:r w:rsidRPr="005556A7">
              <w:rPr>
                <w:rFonts w:ascii="ArialMT" w:eastAsia="Times New Roman" w:hAnsi="ArialMT" w:cs="Times New Roman"/>
                <w:color w:val="000000"/>
                <w:kern w:val="2"/>
                <w:sz w:val="24"/>
                <w:lang w:eastAsia="ko-KR"/>
              </w:rPr>
              <w:t>), «Навигатум» (</w:t>
            </w:r>
            <w:hyperlink r:id="rId14" w:history="1">
              <w:r w:rsidRPr="005556A7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szCs w:val="24"/>
                  <w:u w:val="single"/>
                  <w:lang w:val="en-US" w:eastAsia="ko-KR"/>
                </w:rPr>
                <w:t>https</w:t>
              </w:r>
              <w:r w:rsidRPr="005556A7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szCs w:val="24"/>
                  <w:u w:val="single"/>
                  <w:lang w:eastAsia="ko-KR"/>
                </w:rPr>
                <w:t>://</w:t>
              </w:r>
              <w:r w:rsidRPr="005556A7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szCs w:val="24"/>
                  <w:u w:val="single"/>
                  <w:lang w:val="en-US" w:eastAsia="ko-KR"/>
                </w:rPr>
                <w:t>navigatum</w:t>
              </w:r>
              <w:r w:rsidRPr="005556A7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szCs w:val="24"/>
                  <w:u w:val="single"/>
                  <w:lang w:eastAsia="ko-KR"/>
                </w:rPr>
                <w:t>.</w:t>
              </w:r>
              <w:r w:rsidRPr="005556A7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szCs w:val="24"/>
                  <w:u w:val="single"/>
                  <w:lang w:val="en-US" w:eastAsia="ko-KR"/>
                </w:rPr>
                <w:t>ru</w:t>
              </w:r>
              <w:r w:rsidRPr="005556A7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szCs w:val="24"/>
                  <w:u w:val="single"/>
                  <w:lang w:eastAsia="ko-KR"/>
                </w:rPr>
                <w:t>/</w:t>
              </w:r>
            </w:hyperlink>
            <w:r w:rsidRPr="005556A7">
              <w:rPr>
                <w:rFonts w:ascii="ArialMT" w:eastAsia="Times New Roman" w:hAnsi="ArialMT" w:cs="Times New Roman"/>
                <w:color w:val="000000"/>
                <w:kern w:val="2"/>
                <w:sz w:val="24"/>
                <w:lang w:eastAsia="ko-KR"/>
              </w:rPr>
              <w:t>), созданных в сети интернет: просмотр лекций, решение учебно-тренировочных задач, участие в мастер классах, посещение открытых уроков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Школьные медиа</w:t>
            </w:r>
          </w:p>
        </w:tc>
        <w:tc>
          <w:tcPr>
            <w:tcW w:w="4667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536" w:type="dxa"/>
            <w:gridSpan w:val="2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820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Организация предметно-эстетической среды</w:t>
            </w:r>
          </w:p>
        </w:tc>
        <w:tc>
          <w:tcPr>
            <w:tcW w:w="4667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к  Дню знаний, Дню учителя,  Новому году, 8 марта, Дню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 уголков здоровья, дорожной безопасности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536" w:type="dxa"/>
            <w:gridSpan w:val="2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к  Дню знаний, Дню учителя,  Новому году, 8 марта, Дню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 уголков здоровья, дорожной безопасности</w:t>
            </w:r>
          </w:p>
        </w:tc>
        <w:tc>
          <w:tcPr>
            <w:tcW w:w="4820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к  Дню знаний, Дню учителя,  Новому году, 8 марта, Дню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 уголков здоровья, дорожной безопасности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Работа с родителями</w:t>
            </w:r>
          </w:p>
        </w:tc>
        <w:tc>
          <w:tcPr>
            <w:tcW w:w="4667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Посещение семей учащихся, категории ТЖС с составлением актов ЖБУ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классные группы.</w:t>
            </w:r>
          </w:p>
        </w:tc>
        <w:tc>
          <w:tcPr>
            <w:tcW w:w="4536" w:type="dxa"/>
            <w:gridSpan w:val="2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Посещение семей учащихся, категории ТЖС с составлением актов ЖБУ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классные группы.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Контроль над посещением учащимися кружков, секций, консультаций по предметам, курсов по выбору.</w:t>
            </w:r>
          </w:p>
        </w:tc>
        <w:tc>
          <w:tcPr>
            <w:tcW w:w="4820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Посещение семей учащихся, категории ТЖС с составлением актов ЖБУ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Информационное оповещение через классные группы.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Контроль  над посещением учащимися кружков, секций, консультаций по предметам, курсов по выбору, подготовка к написанию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ИП.</w:t>
            </w:r>
          </w:p>
        </w:tc>
      </w:tr>
      <w:tr w:rsidR="005556A7" w:rsidRPr="005556A7" w:rsidTr="0036065A">
        <w:tc>
          <w:tcPr>
            <w:tcW w:w="16302" w:type="dxa"/>
            <w:gridSpan w:val="5"/>
          </w:tcPr>
          <w:p w:rsidR="00504084" w:rsidRDefault="00504084" w:rsidP="005040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5556A7" w:rsidRDefault="005556A7" w:rsidP="005040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Ноябрь</w:t>
            </w:r>
          </w:p>
          <w:p w:rsidR="00504084" w:rsidRPr="00504084" w:rsidRDefault="00504084" w:rsidP="005040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Ключевые общешкольные дела</w:t>
            </w:r>
          </w:p>
        </w:tc>
        <w:tc>
          <w:tcPr>
            <w:tcW w:w="14023" w:type="dxa"/>
            <w:gridSpan w:val="4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 Межведомственная  комплексная  оперативно-профилактической операция  "Дети России"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 «День народного единства»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 «Международный день толерантности»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«День матери в России».  Мероприятия ко дню матери «Святость материнства»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5) День Государственного герба РФ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Классное руководство</w:t>
            </w:r>
          </w:p>
        </w:tc>
        <w:tc>
          <w:tcPr>
            <w:tcW w:w="4667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  <w:t xml:space="preserve">Согласно ИПР классных руководителей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  <w:t>1-4 классов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Беседы – напоминания  о зимних дорожных ловушках.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в рамках межведомственной комплексной оперативно-профилактической операции "Дети России" (согласно плану для учащихся 1-4 классов)</w:t>
            </w:r>
          </w:p>
        </w:tc>
        <w:tc>
          <w:tcPr>
            <w:tcW w:w="4536" w:type="dxa"/>
            <w:gridSpan w:val="2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  <w:t>Согласно ИПР классных руководителей 5-9 классов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Беседы – напоминания  о зимних дорожных ловушках.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в рамках межведомственной комплексной оперативно-профилактической операции "Дети России" (согласно плану для учащихся 5-9 классов)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Круглый стол «Мои права и обязанности»</w:t>
            </w:r>
          </w:p>
        </w:tc>
        <w:tc>
          <w:tcPr>
            <w:tcW w:w="4820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  <w:t>Согласно ИПР классных руководителей 10-11 классов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бесед с приглашением специалистов системы профилактики с целью повышения осведомленности о последствиях потребления наркотиков и об ответственности за незаконный оборот наркотиков (в рамках межведомственной комплексной оперативно-профилактической операции "Дети России")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Профилактическая беседа с сотрудниками ОМВД, психологом школы на тему: «Как противостоять дурному влиянию: правовые и психологические аспекты вовлечения несовершеннолетних в наркоторговлю»  Мероприятия в рамках межведомственной комплексной оперативно-профилактической операции "Дети России"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Круглый стол  «Чтобы не было беды»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Курсы внеурочной деятельности</w:t>
            </w:r>
          </w:p>
        </w:tc>
        <w:tc>
          <w:tcPr>
            <w:tcW w:w="14023" w:type="dxa"/>
            <w:gridSpan w:val="4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Согласно планам внеурочной деятельности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Школьный урок</w:t>
            </w:r>
          </w:p>
        </w:tc>
        <w:tc>
          <w:tcPr>
            <w:tcW w:w="4667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 Единый урок по безопасности дорожного движения на тему «Дорога из каникул в школу»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2)Музейные уроки День народного единства (4 ноября)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3)Урок в библиотеке 22 ноября - День словаря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Урок «День правовой помощи детям»</w:t>
            </w:r>
          </w:p>
        </w:tc>
        <w:tc>
          <w:tcPr>
            <w:tcW w:w="4536" w:type="dxa"/>
            <w:gridSpan w:val="2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Единый урок по безопасности дорожного движения на тему «Дорога из каникул в школу»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онлайн – уроках по финансовой грамотности.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выставки  в читальном зале  «Уроки истории России - путь к толерантности»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в библиотеке 22 ноября - День словаря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«День правовой помощи детям»</w:t>
            </w:r>
          </w:p>
        </w:tc>
        <w:tc>
          <w:tcPr>
            <w:tcW w:w="4820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Единый урок по безопасности дорожного движения на тему «Дорога из каникул в школу»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Уроки здоровья: «Мой выбор спорт» по противодействию незаконному обороту наркотических средств, психотропных веществ (в рамках межведомственной комплексной оперативно-профилактической операции "Дети России")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Урок   «Международный  день  толерантности»  (16 ноября).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онлайн – уроках по финансовой грамотности.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 «День народного единства»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Самоуправление</w:t>
            </w:r>
          </w:p>
        </w:tc>
        <w:tc>
          <w:tcPr>
            <w:tcW w:w="4667" w:type="dxa"/>
          </w:tcPr>
          <w:p w:rsidR="005556A7" w:rsidRPr="005556A7" w:rsidRDefault="005556A7" w:rsidP="00FB5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соответствии с обязанностями </w:t>
            </w:r>
          </w:p>
        </w:tc>
        <w:tc>
          <w:tcPr>
            <w:tcW w:w="9356" w:type="dxa"/>
            <w:gridSpan w:val="3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1)Заседания советов органов детского самоуправления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2)Работа учащихся в соответствии с обязанности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3)Операция «Уголок» (проверка классных уголков, их функционирование)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Работа по линии РДШ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5) Организация и проведение мероприятий «День Матери»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Профориентация</w:t>
            </w:r>
          </w:p>
        </w:tc>
        <w:tc>
          <w:tcPr>
            <w:tcW w:w="4667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Презентация «Все профессии нужны, все профессии важны»</w:t>
            </w:r>
          </w:p>
        </w:tc>
        <w:tc>
          <w:tcPr>
            <w:tcW w:w="4465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Презентация «Мир профессий многогранен».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Виртуальные экскурсии по предприятиям.</w:t>
            </w:r>
          </w:p>
        </w:tc>
        <w:tc>
          <w:tcPr>
            <w:tcW w:w="4891" w:type="dxa"/>
            <w:gridSpan w:val="2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работе всероссийского профориентационного проекта  «ПроеКТОриЯ», «Билет в будущее»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Школьные медиа</w:t>
            </w:r>
          </w:p>
        </w:tc>
        <w:tc>
          <w:tcPr>
            <w:tcW w:w="4667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465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891" w:type="dxa"/>
            <w:gridSpan w:val="2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Организация предметно-эстетической среды</w:t>
            </w:r>
          </w:p>
        </w:tc>
        <w:tc>
          <w:tcPr>
            <w:tcW w:w="4667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к  Дню знаний, Дню учителя, 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Новому году, 8 марта, Дню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 уголков здоровья, дорожной безопасности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465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Оформление уголка класса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школы к  Дню знаний, Дню учителя,  Новому году, 8 марта, Дню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 уголков здоровья, дорожной безопасности</w:t>
            </w:r>
          </w:p>
        </w:tc>
        <w:tc>
          <w:tcPr>
            <w:tcW w:w="4891" w:type="dxa"/>
            <w:gridSpan w:val="2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Оформление уголка класса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к  Дню знаний, Дню учителя,  Новому году, 8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марта, Дню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 уголков здоровья, дорожной безопасности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Работа с родителями</w:t>
            </w:r>
          </w:p>
        </w:tc>
        <w:tc>
          <w:tcPr>
            <w:tcW w:w="4667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Педагогическое просвещение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родителей по вопросам воспитания детей.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Информационное оповещение через классные группы.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Консультация для родителей: особенности безопасного поведения в зимнее время года.</w:t>
            </w:r>
          </w:p>
        </w:tc>
        <w:tc>
          <w:tcPr>
            <w:tcW w:w="9356" w:type="dxa"/>
            <w:gridSpan w:val="3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в рамках межведомственной комплексной оперативно-профилактической операции "Дети России".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Консультация для родителей: особенности безопасного поведения в зимнее время года.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Памятки для родителей «Чтобы беда не пришла в Ваш дом»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Информирование родителей   по  «Вопросам  социально-психологического тестирования» </w:t>
            </w:r>
          </w:p>
        </w:tc>
      </w:tr>
      <w:tr w:rsidR="005556A7" w:rsidRPr="005556A7" w:rsidTr="0036065A">
        <w:tc>
          <w:tcPr>
            <w:tcW w:w="16302" w:type="dxa"/>
            <w:gridSpan w:val="5"/>
          </w:tcPr>
          <w:p w:rsidR="00504084" w:rsidRDefault="00504084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5556A7" w:rsidRDefault="005556A7" w:rsidP="005040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Декабрь</w:t>
            </w:r>
          </w:p>
          <w:p w:rsidR="00504084" w:rsidRPr="00504084" w:rsidRDefault="00504084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Ключевые общешкольные дела</w:t>
            </w:r>
          </w:p>
        </w:tc>
        <w:tc>
          <w:tcPr>
            <w:tcW w:w="4667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1)Декада правовых знаний и помощи детям (классные часы, встречи с работниками полиции, конкурс творческих работ на темы: «Если бы я стал президентом», «Легко ли всегда быть честным?»)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2)Классный час «День конституции РФ»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3)Новогоднее мероприятие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«В гостях у сказки».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КТД «В мастерской у Деда Мороза»</w:t>
            </w:r>
          </w:p>
        </w:tc>
        <w:tc>
          <w:tcPr>
            <w:tcW w:w="4536" w:type="dxa"/>
            <w:gridSpan w:val="2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1)Тематический декадник «Закон и порядок» (классные часы «Что такое хорошо и что такое плохо», встречи с инспектором ПДН)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2)Декада правовых знаний и помощи детям (по плану)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3)Международный день борьбы против коррупции (классные часы)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4)Мероприятие «Новогодний переполох».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5) КТД «В мастерской у Деда Мороза»</w:t>
            </w:r>
          </w:p>
        </w:tc>
        <w:tc>
          <w:tcPr>
            <w:tcW w:w="4820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1)Тематический декадник «Закон и порядок»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2)Декада правовых знаний и помощи детям.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 Международный день борьбы против коррупции (круглый стол)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Мероприятие  «Новогодний бал».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5) КТД «В мастерской у Деда Мороза»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Классное руководство</w:t>
            </w:r>
          </w:p>
        </w:tc>
        <w:tc>
          <w:tcPr>
            <w:tcW w:w="4667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Согласно ИПР классных руководителей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 классов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Инструктажи по ТБ в период  2 четверти.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Инструктаж с учащимися по ПБ, ПДД, ПП на новогодних праздниках и перед новогодними праздниками, каникулами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536" w:type="dxa"/>
            <w:gridSpan w:val="2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Согласно ИПР классных руководителей 5-9 классов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классных часов по теме «Пожарная безопасность на новогодних праздниках», «Пиротехника и последствия шалости с пиротехникой».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Инструктаж с учащимися по ПБ, ПДД, ПП на новогодних праздниках и перед новогодними праздниками, каникулами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Беседы на классных часах «Профилактика правонарушений и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преступлений</w:t>
            </w:r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4820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Согласно ИПР классных руководителей 10-11 классов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в рамках Декады борьбы со СПИДом, наркоманией, табакокурением.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«Современные молодежные течения и увлечения» (вопросы, связанные с противодействием экстремизму).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Профилактика употребления  ПАВ.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«Пожарная безопасность на новогодних праздниках», «Пиротехника и последствия шалости с пиротехникой».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Инструктаж с учащимися по ПБ, ПДД, ПП на новогодних праздниках и перед новогодними праздниками, каникулами.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 xml:space="preserve">Курсы внеурочной деятельности </w:t>
            </w:r>
          </w:p>
        </w:tc>
        <w:tc>
          <w:tcPr>
            <w:tcW w:w="14023" w:type="dxa"/>
            <w:gridSpan w:val="4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Согласно планам внеурочной деятельности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Школьный урок</w:t>
            </w:r>
          </w:p>
        </w:tc>
        <w:tc>
          <w:tcPr>
            <w:tcW w:w="4667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1)Музейные уроки «День неизвестного солдата»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2)Урок в библиотеке «День Героев Отечества»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 Урок в библиотеке «День Конституции»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4) Уроки Здоровья</w:t>
            </w:r>
          </w:p>
        </w:tc>
        <w:tc>
          <w:tcPr>
            <w:tcW w:w="9356" w:type="dxa"/>
            <w:gridSpan w:val="3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1)Участие в онлайн – уроках по финансовой грамотности.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2)Музейные уроки «День неизвестного солдата».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3)Квиз «Имя твое неизвестно, подвиг твой бессмертен»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Библиотечный урок «День Конституции»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5) Урок в библиотеке «День Героев Отечества»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6) Всероссийская акция «Час кода», тематический урок информатики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5)Уроки согласно  Календарю образовательных  событий на 2022-2023 год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6) Уроки Здоровья (согласно плану)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Самоуправление</w:t>
            </w:r>
          </w:p>
        </w:tc>
        <w:tc>
          <w:tcPr>
            <w:tcW w:w="4667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в соответствии с обязанностями</w:t>
            </w:r>
          </w:p>
        </w:tc>
        <w:tc>
          <w:tcPr>
            <w:tcW w:w="9356" w:type="dxa"/>
            <w:gridSpan w:val="3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1)Работа учащихся в соответствии с обязанностями.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2)Заседания советов органов детского самоуправления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3)Операция «Уголок» (проверка классных уголков, их функционирование)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Отчет Совета Школы о проделанной работе за 1 полугодие 2022-2023 учебного года.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Профориентация</w:t>
            </w:r>
          </w:p>
        </w:tc>
        <w:tc>
          <w:tcPr>
            <w:tcW w:w="4667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Встреча с родителями – представителями различных профессий.</w:t>
            </w:r>
          </w:p>
        </w:tc>
        <w:tc>
          <w:tcPr>
            <w:tcW w:w="4536" w:type="dxa"/>
            <w:gridSpan w:val="2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Анкетирование учащихся по вопросам выбора профессии и специальности.</w:t>
            </w:r>
          </w:p>
        </w:tc>
        <w:tc>
          <w:tcPr>
            <w:tcW w:w="4820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работе всероссийского профориентационного проекта  «ПроеКТОриЯ», «Билет в будущее».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Анкетирование учащихся по вопросам выбора профессии и специальности.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Школьные медиа</w:t>
            </w:r>
          </w:p>
        </w:tc>
        <w:tc>
          <w:tcPr>
            <w:tcW w:w="4667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536" w:type="dxa"/>
            <w:gridSpan w:val="2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820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Организация предметно-эстетической среды</w:t>
            </w:r>
          </w:p>
        </w:tc>
        <w:tc>
          <w:tcPr>
            <w:tcW w:w="4667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к  Дню знаний, Дню учителя,  Новому году, 8 марта, Дню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 уголков здоровья, дорожной безопасности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536" w:type="dxa"/>
            <w:gridSpan w:val="2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к  Дню знаний, Дню учителя,  Новому году, 8 марта, Дню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 уголков здоровья, дорожной безопасности</w:t>
            </w:r>
          </w:p>
        </w:tc>
        <w:tc>
          <w:tcPr>
            <w:tcW w:w="4820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к  Дню знаний, Дню учителя,  Новому году, 8 марта, Дню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 уголков здоровья, дорожной безопасности</w:t>
            </w:r>
          </w:p>
        </w:tc>
      </w:tr>
      <w:tr w:rsidR="005556A7" w:rsidRPr="005556A7" w:rsidTr="0036065A"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Работа с родителями</w:t>
            </w:r>
          </w:p>
        </w:tc>
        <w:tc>
          <w:tcPr>
            <w:tcW w:w="4667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Родительский контроль питания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Педагогический лекторий  по вопросам воспитания детей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тематических родительских собраний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классные группы.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536" w:type="dxa"/>
            <w:gridSpan w:val="2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Родительский контроль питания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Педагогическое просвещение родителей по вопросам воспитания детей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Информационное оповещение через школьный сайт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тематических родительских собраний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Совета профилактики с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неблагополучными семьями по вопросам воспитания, обучения детей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Родительское собрание в 9 классе «ОГЭ 2023»</w:t>
            </w:r>
          </w:p>
        </w:tc>
        <w:tc>
          <w:tcPr>
            <w:tcW w:w="4820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и распространение буклетов для педагогов и родителей учащихся по теме «Построение взаимоотношений  с учащимися в случае выявления  признаков употребления психотропных веществ».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Родительское  собрание в 11 классе по процедуре ЕГЭ 2023.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Буклеты родителям в рамках  Декады борьбы со СПИДом, наркоманией, табакокурением.</w:t>
            </w:r>
          </w:p>
        </w:tc>
      </w:tr>
    </w:tbl>
    <w:p w:rsidR="00504084" w:rsidRPr="005556A7" w:rsidRDefault="00504084" w:rsidP="00FB5784">
      <w:pPr>
        <w:widowControl w:val="0"/>
        <w:tabs>
          <w:tab w:val="left" w:pos="8355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tbl>
      <w:tblPr>
        <w:tblW w:w="2026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4532"/>
        <w:gridCol w:w="138"/>
        <w:gridCol w:w="4394"/>
        <w:gridCol w:w="69"/>
        <w:gridCol w:w="71"/>
        <w:gridCol w:w="4819"/>
        <w:gridCol w:w="3967"/>
      </w:tblGrid>
      <w:tr w:rsidR="005556A7" w:rsidRPr="005556A7" w:rsidTr="00504084">
        <w:trPr>
          <w:gridAfter w:val="1"/>
          <w:wAfter w:w="3967" w:type="dxa"/>
        </w:trPr>
        <w:tc>
          <w:tcPr>
            <w:tcW w:w="16302" w:type="dxa"/>
            <w:gridSpan w:val="7"/>
          </w:tcPr>
          <w:p w:rsidR="00504084" w:rsidRDefault="00504084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5556A7" w:rsidRDefault="005556A7" w:rsidP="0050408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Январь</w:t>
            </w:r>
          </w:p>
          <w:p w:rsidR="00504084" w:rsidRPr="00504084" w:rsidRDefault="00504084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Ключевые общешкольные дела</w:t>
            </w:r>
          </w:p>
        </w:tc>
        <w:tc>
          <w:tcPr>
            <w:tcW w:w="4670" w:type="dxa"/>
            <w:gridSpan w:val="2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1)Мероприятия «Памяти жертв Холокоста»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2)Акция «Дарите книги с любовью»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 Дни воинской славы России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4)НПК</w:t>
            </w:r>
          </w:p>
        </w:tc>
        <w:tc>
          <w:tcPr>
            <w:tcW w:w="9353" w:type="dxa"/>
            <w:gridSpan w:val="4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 Мероприятия «Памяти жертв Холокоста»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 Татьянин день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3) Дни воинской славы России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4)НПК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Классное руководство</w:t>
            </w:r>
          </w:p>
        </w:tc>
        <w:tc>
          <w:tcPr>
            <w:tcW w:w="4670" w:type="dxa"/>
            <w:gridSpan w:val="2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Согласно ИПР классных руководителей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 классов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Беседы «ПДД зимой»;  ППБ; «Профилактика ОРВИ,  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Covid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-19»; «Профилактика детского травматизма»; Беседа «Безопасность на дорогах», «ППБ в быту».                                                                               Информационные классные часы по профилактике буллинга: «Будем добрыми и не будем злыми»</w:t>
            </w:r>
          </w:p>
        </w:tc>
        <w:tc>
          <w:tcPr>
            <w:tcW w:w="4534" w:type="dxa"/>
            <w:gridSpan w:val="3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Согласно ИПР классных руководителей 5-9 классов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Беседа «Безопасность на дорогах»,  «ППБ в быту».                                                                         Информационные классные часы по профилактике буллинга: «Способы решения конфликтов с ровесниками»</w:t>
            </w:r>
          </w:p>
        </w:tc>
        <w:tc>
          <w:tcPr>
            <w:tcW w:w="4819" w:type="dxa"/>
          </w:tcPr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Согласно ИПР классных руководителей 10-11 классов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Профилактическая беседа с инспектором ПДН «Последствия употребления ПАВ» 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Инструктаж «Безопасность учащегося при встрече с бродячими собаками».</w:t>
            </w:r>
          </w:p>
          <w:p w:rsidR="005556A7" w:rsidRPr="005556A7" w:rsidRDefault="005556A7" w:rsidP="00FB578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Беседа «Безопасность на дорогах»,  «ППБ в быту».                                                                               Информационные классные часы по профилактике буллинга: «Учитесь управлять своими эмоциями».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Курсы внеурочной деятельности </w:t>
            </w:r>
          </w:p>
        </w:tc>
        <w:tc>
          <w:tcPr>
            <w:tcW w:w="14023" w:type="dxa"/>
            <w:gridSpan w:val="6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Согласно планам внеурочной деятельности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Школьный урок</w:t>
            </w:r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1)Проведение тематических  уроков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гражданственности: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«Будущее моей страны – мое будущее»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2)Уроки Здоровья (согласно плану)</w:t>
            </w:r>
          </w:p>
        </w:tc>
        <w:tc>
          <w:tcPr>
            <w:tcW w:w="4534" w:type="dxa"/>
            <w:gridSpan w:val="3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1) Проведение тематических занятий,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бесед, информационных часов, уроков гражданственности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«Подросток как гражданин»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2)Уроки согласно  Календарю образовательных  событий на 2022-2023 год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3) Уроки Здоровья (согласно плану)</w:t>
            </w:r>
          </w:p>
        </w:tc>
        <w:tc>
          <w:tcPr>
            <w:tcW w:w="481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1)Проведение тематических занятий, бесед,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информационных часов, уроков гражданственности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«Будущее России в твоих руках»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2)Уроки согласно  Календарю образовательных  событий на 2022-2023 год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 Уроки Здоровья (согласно плану)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Уроки «Я и профессия»  (курс профессионального самоопределения)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Самоуправление</w:t>
            </w:r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соответствии с обязанностями </w:t>
            </w:r>
          </w:p>
        </w:tc>
        <w:tc>
          <w:tcPr>
            <w:tcW w:w="9353" w:type="dxa"/>
            <w:gridSpan w:val="4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1)Заседания советов органов детского самоуправления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2)Работа учащихся в соответствии с обязанности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 Операция «Уголок» (проверка классных уголков, их функционирование)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4) Работа по линии РДШ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Детские общественные объединения</w:t>
            </w:r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в соответствии с планом.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353" w:type="dxa"/>
            <w:gridSpan w:val="4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мероприятий (согласно  плана): «Памяти жертв Холокоста», «Дарите книги с любовью», Мероприятия по линии РДШ.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Работа с родителями</w:t>
            </w:r>
          </w:p>
        </w:tc>
        <w:tc>
          <w:tcPr>
            <w:tcW w:w="14023" w:type="dxa"/>
            <w:gridSpan w:val="6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Формирование  списков на  питание, подвоз  (сбор информации) – по 2 полугодию.  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Родительские  собрания (согласно плану).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Информационное оповещение родителей  через классные группы.                                                                                                                                              </w:t>
            </w:r>
          </w:p>
        </w:tc>
      </w:tr>
      <w:tr w:rsidR="005556A7" w:rsidRPr="005556A7" w:rsidTr="00504084"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Профориентация</w:t>
            </w:r>
          </w:p>
        </w:tc>
        <w:tc>
          <w:tcPr>
            <w:tcW w:w="17990" w:type="dxa"/>
            <w:gridSpan w:val="7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Фильм  «Какие профессия я знаю?»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Фильм  «Пробуем выбирать».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онлайн-уроках  «Шоу профессий»  на  площадке «ПРОЕКТОРИЯ»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работе всероссийского профориентационного проекта  «ПроеКТОриЯ», «Билет в будущее».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Школьные медиа</w:t>
            </w:r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534" w:type="dxa"/>
            <w:gridSpan w:val="3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81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Организация предметно-эстетической среды</w:t>
            </w:r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к  Дню знаний, Дню учителя,  Новому году, 8 марта, Дню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 уголков здоровья, дорожной безопасности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463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Оформление уголка класса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к  Дню знаний, Дню учителя,  Новому году, 8 марта, Дню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Оформление уголков здоровья,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дорожной безопасности</w:t>
            </w:r>
          </w:p>
        </w:tc>
        <w:tc>
          <w:tcPr>
            <w:tcW w:w="489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Оформление уголка класса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к  Дню знаний, Дню учителя,  Новому году, 8 марта, Дню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 уголков здоровья, дорожной безопасности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16302" w:type="dxa"/>
            <w:gridSpan w:val="7"/>
          </w:tcPr>
          <w:p w:rsidR="00712857" w:rsidRDefault="0071285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Февраль  </w:t>
            </w:r>
          </w:p>
          <w:p w:rsidR="00712857" w:rsidRPr="00712857" w:rsidRDefault="0071285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Ключевые общешкольные дела</w:t>
            </w:r>
          </w:p>
        </w:tc>
        <w:tc>
          <w:tcPr>
            <w:tcW w:w="14023" w:type="dxa"/>
            <w:gridSpan w:val="6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1)Фестиваль военно-патриотической песни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2)День РОССИЙСКОЙ НАУКИ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3)Акция «Дарите книги с любовью»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4)День памяти о россиянах, исполнявших служебный долг за пределами Отечества.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5) «Неделя Мужества»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6) Акция «Кормушка»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7) День Защитника Отечества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Классное руководство</w:t>
            </w:r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Согласно ИПР классных руководителей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 классов</w:t>
            </w:r>
          </w:p>
        </w:tc>
        <w:tc>
          <w:tcPr>
            <w:tcW w:w="4534" w:type="dxa"/>
            <w:gridSpan w:val="3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Согласно ИПР классных руководителей 5-9 классов</w:t>
            </w:r>
          </w:p>
        </w:tc>
        <w:tc>
          <w:tcPr>
            <w:tcW w:w="481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Согласно ИПР классных руководителей 10-11 классов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Курсы внеурочной деятельности </w:t>
            </w:r>
          </w:p>
        </w:tc>
        <w:tc>
          <w:tcPr>
            <w:tcW w:w="14023" w:type="dxa"/>
            <w:gridSpan w:val="6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Согласно планам внеурочной деятельности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Школьный урок</w:t>
            </w:r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1)Проведение тематических  уроков гражданственности: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«Конституция - основной закон» (для молодых избирателей)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«Гражданин отечества - это…»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534" w:type="dxa"/>
            <w:gridSpan w:val="3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 Проведение тематических занятий, бесед, информационных часов, уроков гражданственности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«Твой выбор – твоё будущее»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«Вместе строим будущее»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2)Уроки согласно  Календарю образовательных  событий на 2022-2023 год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81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1)Проведение тематических занятий, бесед, информационных часов, уроков гражданственности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«Политика и молодежь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«Что значит быть гражданином?»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2)Уроки согласно  Календарю образовательных  событий на 2022-2023 год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 Уроки «Я и профессия»  (курс профессионального самоопределения)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Самоуправление</w:t>
            </w:r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соответствии с обязанностями </w:t>
            </w:r>
          </w:p>
        </w:tc>
        <w:tc>
          <w:tcPr>
            <w:tcW w:w="9353" w:type="dxa"/>
            <w:gridSpan w:val="4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1)Заседания советов органов детского самоуправления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2)Операция «Уголок» (проверка классных уголков, их функционирование)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3) Работа по линии РДШ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Детские общественные объединения</w:t>
            </w:r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рисунков, плакатов ко Дню защитника Отечества «Сыны Отечества!»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Акция «Кормушка»</w:t>
            </w:r>
          </w:p>
        </w:tc>
        <w:tc>
          <w:tcPr>
            <w:tcW w:w="9353" w:type="dxa"/>
            <w:gridSpan w:val="4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«Кормушка»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«Все на борьбу со снегом!»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Мероприятия по линии РДШ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Профориентация</w:t>
            </w:r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Игра «Мир профессий»</w:t>
            </w:r>
          </w:p>
        </w:tc>
        <w:tc>
          <w:tcPr>
            <w:tcW w:w="4463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Анкетирование учащихся по профориентации. </w:t>
            </w:r>
          </w:p>
        </w:tc>
        <w:tc>
          <w:tcPr>
            <w:tcW w:w="489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работе всероссийского профориентационного проекта  «ПроеКТОриЯ», «Билет в будущее».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Школьные медиа</w:t>
            </w:r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мероприятий пресс - центром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463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Информация о школьной жизни ВК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мероприятий пресс - центром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89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Информация о школьной жизни ВК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пресс - центром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Организация предметно-эстетической среды</w:t>
            </w:r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к  Дню знаний, Дню учителя,  Новому году, 8 марта, Дню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 уголков здоровья, дорожной безопасности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463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к  Дню знаний, Дню учителя,  Новому году, 8 марта, Дню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 уголков здоровья, дорожной безопасности</w:t>
            </w:r>
          </w:p>
        </w:tc>
        <w:tc>
          <w:tcPr>
            <w:tcW w:w="489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к  Дню знаний, Дню учителя,  Новому году, 8 марта, Дню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 уголков здоровья, дорожной безопасности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Работа с родителями</w:t>
            </w:r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тематических родительских собраний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классные группы.</w:t>
            </w:r>
          </w:p>
        </w:tc>
        <w:tc>
          <w:tcPr>
            <w:tcW w:w="9353" w:type="dxa"/>
            <w:gridSpan w:val="4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Методические рекомендации  для родителей выпускных классов по вопросам ЕГЭ (ОГЭ).                                                                                                                                      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Проведение тематических родительских собраний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Информационное оповещение через классные группы.                                                                                                                              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16302" w:type="dxa"/>
            <w:gridSpan w:val="7"/>
          </w:tcPr>
          <w:p w:rsidR="00712857" w:rsidRDefault="0071285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Март</w:t>
            </w:r>
          </w:p>
          <w:p w:rsidR="00712857" w:rsidRPr="00712857" w:rsidRDefault="0071285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Ключевые общешкольные дела</w:t>
            </w:r>
          </w:p>
        </w:tc>
        <w:tc>
          <w:tcPr>
            <w:tcW w:w="14023" w:type="dxa"/>
            <w:gridSpan w:val="6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Тематическая неделя «Мы за здоровый образ жизни» (классные часы, спортивные состязания, минутки здоровья, конкурс рисунков «В здоровом теле здоровый дух», профилактика ДДТТ, уроки здоровья)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Праздничный концерт  «8 Марта»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Всемирный день воды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в рамках декады «Профилактики правонарушений и пропаганды здорового образа жизни»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воссоединения Крыма с Россией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Классное руководство</w:t>
            </w:r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Согласно ИПР классных руководителей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 классов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Профилактические мероприятия по суицидальности: 1-4 класс классный час «В поисках хорошего настроения»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«Роль режима труда и отдыха в сохранении здоровья человека»</w:t>
            </w:r>
          </w:p>
        </w:tc>
        <w:tc>
          <w:tcPr>
            <w:tcW w:w="4534" w:type="dxa"/>
            <w:gridSpan w:val="3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Согласно ИПР классных руководителей 5-9 классов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Профилактические мероприятия по суицидальности:  5-8 класс классный час «Способы решения конфликтов с родителями» беседы: «Правонарушения и ответственность за них»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рамках декады «Профилактики правонарушений и пропаганды здорового образа жизни» провести мероприятия: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«Как не стать жертвой преступления»</w:t>
            </w:r>
          </w:p>
        </w:tc>
        <w:tc>
          <w:tcPr>
            <w:tcW w:w="481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Согласно ИПР классных руководителей 10-11 классов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Профилактические мероприятия по суицидальности: 9-11 класс классный час «Способы саморегуляции эмоционального состояния». беседы: «Правонарушения и ответственность за них»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«Баланс положительных и отрицательных сторон курения»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 xml:space="preserve">Курсы внеурочной деятельности </w:t>
            </w:r>
          </w:p>
        </w:tc>
        <w:tc>
          <w:tcPr>
            <w:tcW w:w="14023" w:type="dxa"/>
            <w:gridSpan w:val="6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Согласно планам внеурочной деятельности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Школьный урок</w:t>
            </w:r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1)Уроки согласно  Календарю образовательных  событий на 2022-2023 год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2) Уроки Здоровья (согласно плану)</w:t>
            </w:r>
          </w:p>
        </w:tc>
        <w:tc>
          <w:tcPr>
            <w:tcW w:w="4534" w:type="dxa"/>
            <w:gridSpan w:val="3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 Участие в онлайн – уроках по финансовой грамотности.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2)Уроки согласно  Календарю образовательных  событий на 2022-2023 год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3) Уроки Здоровья (согласно плану)</w:t>
            </w:r>
          </w:p>
        </w:tc>
        <w:tc>
          <w:tcPr>
            <w:tcW w:w="481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 Участие в онлайн – уроках по финансовой грамотности.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2)Уроки согласно  Календарю образовательных  событий на 2022-2023 год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 Уроки Здоровья (согласно плану)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Уроки «Я и профессия»  (курс профессионального самоопределения)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Самоуправление</w:t>
            </w:r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в соответствии с обязанностями</w:t>
            </w:r>
          </w:p>
        </w:tc>
        <w:tc>
          <w:tcPr>
            <w:tcW w:w="9353" w:type="dxa"/>
            <w:gridSpan w:val="4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1)Заседание ШДО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 Операция «Уголок» (проверка классных уголков, их функционирование)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 Рейд по проверке внешнего вида учащихся.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4) Подготовка мероприятий к «8 Марта»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Детские общественные объединения</w:t>
            </w:r>
          </w:p>
        </w:tc>
        <w:tc>
          <w:tcPr>
            <w:tcW w:w="14023" w:type="dxa"/>
            <w:gridSpan w:val="6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«Неделя безопасности дорожного движения»: выступление агитбригады «Дорога и я - верные друзья»; подготовка к конкурсу «Безопасное колесо»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Подготовка праздничного концерта к «8 Марта»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в  рамках декады «Профилактики правонарушений и пропаганды здорового образа жизни»  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Профориентация</w:t>
            </w:r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Знакомство с миром профессий </w:t>
            </w:r>
          </w:p>
        </w:tc>
        <w:tc>
          <w:tcPr>
            <w:tcW w:w="4463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онлайн-уроках  «Шоу профессий»  на  площадке «ПРОЕКТОРИЯ»</w:t>
            </w:r>
          </w:p>
        </w:tc>
        <w:tc>
          <w:tcPr>
            <w:tcW w:w="489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работе всероссийского профориентационного проекта  «ПроеКТОриЯ», «Билет в будущее».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Школьные медиа</w:t>
            </w:r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463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89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Организация предметно-эстетической среды</w:t>
            </w:r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к  Дню знаний, Дню учителя,  Новому году, 8 марта, Дню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 уголков здоровья, дорожной безопасности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463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к  Дню знаний, Дню учителя,  Новому году, 8 марта, Дню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 уголков здоровья, дорожной безопасности</w:t>
            </w:r>
          </w:p>
        </w:tc>
        <w:tc>
          <w:tcPr>
            <w:tcW w:w="489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к  Дню знаний, Дню учителя,  Новому году, 8 марта, Дню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 уголков здоровья, дорожной безопасности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Работа с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родителями</w:t>
            </w:r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Проведение тематических родительских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собраний.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классные группы.</w:t>
            </w:r>
          </w:p>
        </w:tc>
        <w:tc>
          <w:tcPr>
            <w:tcW w:w="9353" w:type="dxa"/>
            <w:gridSpan w:val="4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В рамках декады «Профилактики правонарушений и пропаганды здорового образа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жизни»:  работа с  учащимися, нарушающими правила поведения в школе, пропускающими занятия по неуважительным причинам и  имеющих  неудовлетворительные оценки (приглашение родителей в школу для профилактической беседы);  буклеты по ЗОЖ;  методические материалы для родителей «Профилактика употребления ПАВ».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Родительский  урок "Что нужно знать?!" (для учащихся 7-11 классов).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классные группы.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16302" w:type="dxa"/>
            <w:gridSpan w:val="7"/>
          </w:tcPr>
          <w:p w:rsidR="00504084" w:rsidRDefault="00504084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Апрель</w:t>
            </w:r>
          </w:p>
          <w:p w:rsidR="00504084" w:rsidRPr="00504084" w:rsidRDefault="00504084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Ключевые общешкольные дела</w:t>
            </w:r>
          </w:p>
        </w:tc>
        <w:tc>
          <w:tcPr>
            <w:tcW w:w="14023" w:type="dxa"/>
            <w:gridSpan w:val="6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 Акция «Сады Памяти».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 День космонавтики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3) Международный день памятников и исторических мест. Виртуальные экскурсии «Я камнем стал, но я живу»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Всемирный День Земли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5) 26 апреля 2023 единый классный час «Герои живут рядом!», посвященный  37- летию,  со дня катастрофы на Чернобыльской АЭС 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  <w:vMerge w:val="restart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Классное руководство</w:t>
            </w:r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Согласно ИПР классных руководителей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 классов</w:t>
            </w:r>
          </w:p>
        </w:tc>
        <w:tc>
          <w:tcPr>
            <w:tcW w:w="4534" w:type="dxa"/>
            <w:gridSpan w:val="3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Согласно ИПР классных руководителей 5-9 классов</w:t>
            </w:r>
          </w:p>
        </w:tc>
        <w:tc>
          <w:tcPr>
            <w:tcW w:w="481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Согласно ИПР классных руководителей 10-11 классов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  <w:vMerge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023" w:type="dxa"/>
            <w:gridSpan w:val="6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Инструктаж  «Безопасность учащихся вблизи водоемов весной»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Инструктаж  « Безопасное поведение  при теракте». 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Видеоматериалы по обучению учащихся правилам дорожного движения.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Лекция «Осторожно, клещевой энцефалит!» и  Буклеты «Осторожно, клещевой энцефалит» 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Курсы внеурочной деятельности </w:t>
            </w:r>
          </w:p>
        </w:tc>
        <w:tc>
          <w:tcPr>
            <w:tcW w:w="14023" w:type="dxa"/>
            <w:gridSpan w:val="6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Согласно планам внеурочной деятельности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Школьный урок</w:t>
            </w:r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1)Уроки согласно  Календарю образовательных  событий на 2022-2023 год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 Уроки Здоровья (согласно плану)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 Гагаринский урок «Космос – это мы»</w:t>
            </w:r>
          </w:p>
        </w:tc>
        <w:tc>
          <w:tcPr>
            <w:tcW w:w="4534" w:type="dxa"/>
            <w:gridSpan w:val="3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 Участие в онлайн – уроках по финансовой грамотности.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2)Уроки согласно  Календарю образовательных  событий на 2022-2023 год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 Уроки Здоровья (согласно плану)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Гагаринский урок «Космос – это мы»</w:t>
            </w:r>
          </w:p>
        </w:tc>
        <w:tc>
          <w:tcPr>
            <w:tcW w:w="481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 Участие в онлайн – уроках по финансовой грамотности.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2)Уроки согласно  Календарю образовательных  событий на 2022-2023 год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 Уроки Здоровья (согласно плану)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Уроки «Я и профессия»  (курс профессионального самоопределения)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5) Гагаринский урок «Космос – это мы»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Самоуправление</w:t>
            </w:r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в соответствии с обязанностями</w:t>
            </w:r>
          </w:p>
        </w:tc>
        <w:tc>
          <w:tcPr>
            <w:tcW w:w="9353" w:type="dxa"/>
            <w:gridSpan w:val="4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1)Заседание Совета Школы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 Операция «Уголок» (проверка классных уголков, их функционирование)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3)Рейд по проверке внешнего вида учащихся.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Подготовка и проведение мероприятий  «Сады Победы» и «Космос – это мы»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5) Работа по направлению РДШ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6) Мероприятия в рамках 37- летия,  со дня катастрофы на Чернобыльской АЭС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Детские общественные объединения</w:t>
            </w:r>
          </w:p>
        </w:tc>
        <w:tc>
          <w:tcPr>
            <w:tcW w:w="14023" w:type="dxa"/>
            <w:gridSpan w:val="6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«День космонавтики»: конкурс рисунков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«День Земли»: конкурс рисунков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Профориентация</w:t>
            </w:r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Знакомство с миром профессий (игра)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534" w:type="dxa"/>
            <w:gridSpan w:val="3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онлайн-уроках  «Шоу профессий»  на  площадке «ПРОЕКТОРИЯ»</w:t>
            </w:r>
          </w:p>
        </w:tc>
        <w:tc>
          <w:tcPr>
            <w:tcW w:w="481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работе всероссийского профориентационного проекта  «ПроеКТОриЯ», «Билет в будущее».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Акция  «Ярмарка профессий»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Школьные медиа</w:t>
            </w:r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534" w:type="dxa"/>
            <w:gridSpan w:val="3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81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Организация предметно-эстетической среды</w:t>
            </w:r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к  Дню знаний, Дню учителя,  Новому году, 8 марта, Дню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 уголков здоровья, дорожной безопасности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534" w:type="dxa"/>
            <w:gridSpan w:val="3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к  Дню знаний, Дню учителя,  Новому году, 8 марта, Дню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 уголков здоровья, дорожной безопасности</w:t>
            </w:r>
          </w:p>
        </w:tc>
        <w:tc>
          <w:tcPr>
            <w:tcW w:w="481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к  Дню знаний, Дню учителя,  Новому году, 8 марта, Дню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 уголков здоровья, дорожной безопасности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Работа с родителями</w:t>
            </w:r>
          </w:p>
        </w:tc>
        <w:tc>
          <w:tcPr>
            <w:tcW w:w="9204" w:type="dxa"/>
            <w:gridSpan w:val="5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Родительский лекторий «Повышение ответственности родителей за безопасность пребывания на водоемах»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тематических родительских собраний.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классные группы.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документации по летним загородным лагерям.</w:t>
            </w:r>
          </w:p>
        </w:tc>
        <w:tc>
          <w:tcPr>
            <w:tcW w:w="481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Родительский лекторий «Повышение ответственности родителей за безопасность пребывания на водоемах»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Родительское собрание в 9 и 11 классах.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классные группы.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16302" w:type="dxa"/>
            <w:gridSpan w:val="7"/>
          </w:tcPr>
          <w:p w:rsidR="00504084" w:rsidRDefault="00504084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Май  </w:t>
            </w:r>
          </w:p>
          <w:p w:rsidR="00504084" w:rsidRPr="00504084" w:rsidRDefault="00504084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Ключевые общешкольные дела</w:t>
            </w:r>
          </w:p>
        </w:tc>
        <w:tc>
          <w:tcPr>
            <w:tcW w:w="14023" w:type="dxa"/>
            <w:gridSpan w:val="6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 Школьный  конкурс чтецов «Салют, Победа!», посвящённый  78 годовщине Победы советского народа в Великой Отечественной войне 1941-1945 гг.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 Всероссийская акция: «Георгиевская ленточка»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  Легкоатлетический Кросс, посвященный Дню Победы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4) Мероприятия в рамках празднования «Дня Победы» - «Вахта Памяти», «Окна Победы», «Бессмертный полк»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5) Торжественная линейка «Последний Звонок 2023»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6) «Слет отличников и ударников»</w:t>
            </w:r>
          </w:p>
        </w:tc>
      </w:tr>
      <w:tr w:rsidR="005556A7" w:rsidRPr="005556A7" w:rsidTr="00504084">
        <w:trPr>
          <w:gridAfter w:val="1"/>
          <w:wAfter w:w="3967" w:type="dxa"/>
          <w:trHeight w:val="561"/>
        </w:trPr>
        <w:tc>
          <w:tcPr>
            <w:tcW w:w="2279" w:type="dxa"/>
            <w:vMerge w:val="restart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Классное руководство</w:t>
            </w:r>
          </w:p>
        </w:tc>
        <w:tc>
          <w:tcPr>
            <w:tcW w:w="4670" w:type="dxa"/>
            <w:gridSpan w:val="2"/>
            <w:vMerge w:val="restart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Согласно ИПР классных руководителей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 классов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классных часов по теме «Пожарная безопасность в лесу и на дачных участках»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Инструктаж с учащимися по ПБ, ПДД, ПП перед каникулами, правила поведения «На водоёмах», «Укусы насекомых и змей»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Инструктаж по технике безопасности во время летних каникул.</w:t>
            </w:r>
          </w:p>
        </w:tc>
        <w:tc>
          <w:tcPr>
            <w:tcW w:w="4534" w:type="dxa"/>
            <w:gridSpan w:val="3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Согласно ИПР классных руководителей 5-9 классов</w:t>
            </w:r>
          </w:p>
        </w:tc>
        <w:tc>
          <w:tcPr>
            <w:tcW w:w="481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Согласно ИПР классных руководителей 10-11 классов</w:t>
            </w:r>
          </w:p>
        </w:tc>
      </w:tr>
      <w:tr w:rsidR="005556A7" w:rsidRPr="005556A7" w:rsidTr="00504084">
        <w:trPr>
          <w:gridAfter w:val="1"/>
          <w:wAfter w:w="3967" w:type="dxa"/>
          <w:trHeight w:val="1380"/>
        </w:trPr>
        <w:tc>
          <w:tcPr>
            <w:tcW w:w="2279" w:type="dxa"/>
            <w:vMerge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670" w:type="dxa"/>
            <w:gridSpan w:val="2"/>
            <w:vMerge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353" w:type="dxa"/>
            <w:gridSpan w:val="4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классных часов по теме «Пожарная безопасность в лесу и на дачных участках»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Беседы на классных часах «Профилактика правонарушений и преступлений»,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«Выполнение закона о комендантском часе для подростков» перед уходом на летние каникулы.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Инструктаж с учащимися по ПБ, ПДД, ПП перед каникулами, правила поведения «На водоёмах», «Укусы насекомых и змей»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Инструктаж по технике безопасности во время летних каникул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Курсы внеурочной деятельности </w:t>
            </w:r>
          </w:p>
        </w:tc>
        <w:tc>
          <w:tcPr>
            <w:tcW w:w="14023" w:type="dxa"/>
            <w:gridSpan w:val="6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Согласно планам внеурочной деятельности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Школьный урок</w:t>
            </w:r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534" w:type="dxa"/>
            <w:gridSpan w:val="3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81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Самоуправление</w:t>
            </w:r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в соответствии с обязанностями</w:t>
            </w:r>
          </w:p>
        </w:tc>
        <w:tc>
          <w:tcPr>
            <w:tcW w:w="9353" w:type="dxa"/>
            <w:gridSpan w:val="4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1)Работа учащихся в соответствии с обязанностями.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2)Заседания Совета Школы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3)Операция «Уголок» (проверка классных уголков, их функционирование)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Отчет Совета  Школы о проделанной работе за 2022-2023 учебного года.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Детские общественные объединения</w:t>
            </w:r>
          </w:p>
        </w:tc>
        <w:tc>
          <w:tcPr>
            <w:tcW w:w="14023" w:type="dxa"/>
            <w:gridSpan w:val="6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1) Отчетные мероприятия ШДО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 Участие в мероприятия в рамках празднования «Дня Победы»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 Участие в мероприятиях «Последний Звонок»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Профориентация</w:t>
            </w:r>
          </w:p>
        </w:tc>
        <w:tc>
          <w:tcPr>
            <w:tcW w:w="4532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Презентация «Знакомство с миром профессий»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532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онлайн-уроках  «Шоу профессий»  на  площадке «ПРОЕКТОРИЯ»</w:t>
            </w:r>
          </w:p>
        </w:tc>
        <w:tc>
          <w:tcPr>
            <w:tcW w:w="4959" w:type="dxa"/>
            <w:gridSpan w:val="3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работе всероссийского профориентационного проекта  «ПроеКТОриЯ», «Билет в будущее».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Школьные медиа</w:t>
            </w:r>
          </w:p>
        </w:tc>
        <w:tc>
          <w:tcPr>
            <w:tcW w:w="4532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532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959" w:type="dxa"/>
            <w:gridSpan w:val="3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Организация предметно-эстетической среды</w:t>
            </w:r>
          </w:p>
        </w:tc>
        <w:tc>
          <w:tcPr>
            <w:tcW w:w="4532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уголка класса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школы к  Дню знаний, Дню учителя,  Новому году, 8 марта, Дню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 уголков здоровья, дорожной безопасности</w:t>
            </w:r>
          </w:p>
        </w:tc>
        <w:tc>
          <w:tcPr>
            <w:tcW w:w="4532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Оформление уголка класса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школы к  Дню знаний, Дню учителя,  Новому году, 8 марта, Дню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 уголков здоровья, дорожной безопасности</w:t>
            </w:r>
          </w:p>
        </w:tc>
        <w:tc>
          <w:tcPr>
            <w:tcW w:w="4959" w:type="dxa"/>
            <w:gridSpan w:val="3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Оформление уголка класса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Фотовыставки, выставки творческих работ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Тематическое оформление коридора  школы к  Дню знаний, Дню учителя,  Новому году, 8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марта, Дню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 уголков здоровья, дорожной безопасности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Работа с родителями</w:t>
            </w:r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 Итоговые родительские собрания: анализ проделанной работы, перспективы, планирование работы на следующий год.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 Работа летнего пришкольного лагеря.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3) Инструктаж для родителей в период летних каникул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4) Оформление документации по летним загородным лагерям.</w:t>
            </w:r>
          </w:p>
        </w:tc>
        <w:tc>
          <w:tcPr>
            <w:tcW w:w="9353" w:type="dxa"/>
            <w:gridSpan w:val="4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1) Итоговые родительские собрания: анализ проделанной работы, перспективы, планирование работы на следующий год.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2) Помощь в организации торжественной линейки «Последний звонок»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3) Высадка «Аллеи выпускников»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16302" w:type="dxa"/>
            <w:gridSpan w:val="7"/>
          </w:tcPr>
          <w:p w:rsidR="00504084" w:rsidRDefault="00504084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504084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Июнь, Июль, Август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Ключевые общешкольные дела</w:t>
            </w:r>
          </w:p>
        </w:tc>
        <w:tc>
          <w:tcPr>
            <w:tcW w:w="14023" w:type="dxa"/>
            <w:gridSpan w:val="6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и проведение летней кампании 2023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Торжественное вручение аттестатов для учащихся  9-го класса                                                                            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Торжественное вручение аттестатов для учащихся  11-го класса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Классное руководство</w:t>
            </w:r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Работа в летнем пришкольном лагере с дневным пребыванием детей 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Праздник, посвященный Дню защиты детей «Мы маленькие дети»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летнего отдыха детей.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Анализ результативности воспитательной работы в школе за 2022-2023 учебный год.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Составление плана работы на 2023-2024 учебный год.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534" w:type="dxa"/>
            <w:gridSpan w:val="3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Праздник, посвященный Дню защиты детей «Мы маленькие дети»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летнего отдыха детей.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летней занятости детей и подростков.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Трудовая практика.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Анализ результативности воспитательной работы в школе за 2022-2023 учебный год.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Составление плана работы на 2023-2024 учебный год.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Социально-педагогическое сопровождение учащихся «группы риска» и «трудновоспитуемых подростков» (летняя занятость).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Оказание содействия в трудоустройстве подростков, состоящих на учете в ВШУ и 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ПДН.</w:t>
            </w:r>
          </w:p>
        </w:tc>
        <w:tc>
          <w:tcPr>
            <w:tcW w:w="481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Совещание классных руководителей выпускных классов по проведению выпускных вечеров.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Трудовая практика.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Анализ результативности воспитательной работы в школе за 2022-2023 учебный год.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Составление плана работы на 2023-2024 учебный год.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Социально-педагогическое сопровождение учащихся «группы риска» и «трудновоспитуемых подростков» (летняя занятость)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Оказание содействия в трудоустройстве подростков, состоящих на учете в ВШУ и ПДН.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Заполнение аттестатов, оформление характеристик выпускникам.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Курсы внеурочной деятельности и дополнительное образование</w:t>
            </w:r>
          </w:p>
        </w:tc>
        <w:tc>
          <w:tcPr>
            <w:tcW w:w="9204" w:type="dxa"/>
            <w:gridSpan w:val="5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Работа в летнем пришкольном лагере с дневным пребыванием детей  </w:t>
            </w:r>
          </w:p>
        </w:tc>
        <w:tc>
          <w:tcPr>
            <w:tcW w:w="481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Школьный урок</w:t>
            </w:r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Уроки в рамках подготовки к школе (набор и обучение будущих первоклассников)</w:t>
            </w:r>
          </w:p>
        </w:tc>
        <w:tc>
          <w:tcPr>
            <w:tcW w:w="4534" w:type="dxa"/>
            <w:gridSpan w:val="3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Дополнительные занятия с учащимися, имеющими академические задолженности.</w:t>
            </w:r>
          </w:p>
        </w:tc>
        <w:tc>
          <w:tcPr>
            <w:tcW w:w="481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Проведение консультаций по предметам ОГЭ и ЕГЭ 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Самоуправление</w:t>
            </w:r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534" w:type="dxa"/>
            <w:gridSpan w:val="3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81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Подготовка к мероприятиям «Торжественное вручение аттестатов 9, 11 классам»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Детские общественные объединения</w:t>
            </w:r>
          </w:p>
        </w:tc>
        <w:tc>
          <w:tcPr>
            <w:tcW w:w="9204" w:type="dxa"/>
            <w:gridSpan w:val="5"/>
          </w:tcPr>
          <w:p w:rsidR="005556A7" w:rsidRPr="005556A7" w:rsidRDefault="005556A7" w:rsidP="005556A7">
            <w:pPr>
              <w:widowControl w:val="0"/>
              <w:tabs>
                <w:tab w:val="left" w:pos="2955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Работа в летнем пришкольном лагере с дневным пребыванием детей  </w:t>
            </w:r>
          </w:p>
        </w:tc>
        <w:tc>
          <w:tcPr>
            <w:tcW w:w="481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023" w:type="dxa"/>
            <w:gridSpan w:val="6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Школьные медиа</w:t>
            </w:r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534" w:type="dxa"/>
            <w:gridSpan w:val="3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  <w:tc>
          <w:tcPr>
            <w:tcW w:w="481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Информация о школьной жизни ВК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Фото и видеосъёмка школьных мероприятий пресс - центром 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создании и наполнении информации для  школьного сайта</w:t>
            </w:r>
          </w:p>
        </w:tc>
      </w:tr>
      <w:tr w:rsidR="005556A7" w:rsidRPr="005556A7" w:rsidTr="00504084">
        <w:trPr>
          <w:gridAfter w:val="1"/>
          <w:wAfter w:w="3967" w:type="dxa"/>
        </w:trPr>
        <w:tc>
          <w:tcPr>
            <w:tcW w:w="2279" w:type="dxa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Работа с родителями</w:t>
            </w:r>
          </w:p>
        </w:tc>
        <w:tc>
          <w:tcPr>
            <w:tcW w:w="4670" w:type="dxa"/>
            <w:gridSpan w:val="2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Индивидуальная работа с родителями по занятости детей в летний период</w:t>
            </w:r>
          </w:p>
        </w:tc>
        <w:tc>
          <w:tcPr>
            <w:tcW w:w="9353" w:type="dxa"/>
            <w:gridSpan w:val="4"/>
          </w:tcPr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Родительское собрание в 9 и 11 классе по организации выпускного вечера.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Торжественное вручение аттестатов 9, 11 классам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Индивидуальная работа с родителями по занятости детей в летний период</w:t>
            </w:r>
          </w:p>
          <w:p w:rsidR="005556A7" w:rsidRPr="005556A7" w:rsidRDefault="005556A7" w:rsidP="005556A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и помощь в проведении  мероприятий  «Торжес</w:t>
            </w:r>
            <w:r w:rsidR="003940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твенное вручение аттестатов 2023</w:t>
            </w:r>
            <w:r w:rsidRPr="005556A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</w:tr>
    </w:tbl>
    <w:p w:rsidR="005556A7" w:rsidRPr="005556A7" w:rsidRDefault="005556A7" w:rsidP="005556A7">
      <w:pPr>
        <w:widowControl w:val="0"/>
        <w:wordWrap w:val="0"/>
        <w:autoSpaceDE w:val="0"/>
        <w:autoSpaceDN w:val="0"/>
        <w:spacing w:after="0" w:line="240" w:lineRule="auto"/>
        <w:ind w:left="1216" w:right="1087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</w:p>
    <w:p w:rsidR="005556A7" w:rsidRDefault="005556A7" w:rsidP="005556A7">
      <w:pPr>
        <w:widowControl w:val="0"/>
        <w:wordWrap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5556A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Корректировка календарного плана воспитательной работы возможна с учетом текущих приказов, постановлений, писем, распоряжений Министерства просвещения РФ.</w:t>
      </w:r>
    </w:p>
    <w:p w:rsidR="00394098" w:rsidRDefault="00394098" w:rsidP="005556A7">
      <w:pPr>
        <w:widowControl w:val="0"/>
        <w:wordWrap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76F4C" w:rsidRPr="00176F4C" w:rsidRDefault="00176F4C" w:rsidP="00176F4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Перечень основных государственных и народных праздников, памятных дат в календарном плане воспитательной работы. </w:t>
      </w:r>
    </w:p>
    <w:p w:rsidR="00176F4C" w:rsidRPr="00176F4C" w:rsidRDefault="00176F4C" w:rsidP="00176F4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Сентябрь: </w:t>
      </w:r>
    </w:p>
    <w:p w:rsidR="00176F4C" w:rsidRPr="00176F4C" w:rsidRDefault="00176F4C" w:rsidP="00F343C2">
      <w:pPr>
        <w:widowControl w:val="0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 сентября: День знаний; </w:t>
      </w:r>
    </w:p>
    <w:p w:rsidR="00176F4C" w:rsidRPr="00176F4C" w:rsidRDefault="00176F4C" w:rsidP="00F343C2">
      <w:pPr>
        <w:widowControl w:val="0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сентября: День окончания Второй мировой войны, День солидарности в борьбе с терроризмом.</w:t>
      </w:r>
    </w:p>
    <w:p w:rsidR="00176F4C" w:rsidRPr="00176F4C" w:rsidRDefault="00176F4C" w:rsidP="00176F4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Октябрь: </w:t>
      </w:r>
    </w:p>
    <w:p w:rsidR="00176F4C" w:rsidRPr="00176F4C" w:rsidRDefault="00176F4C" w:rsidP="00F343C2">
      <w:pPr>
        <w:widowControl w:val="0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октября: Международный день пожилых людей;</w:t>
      </w:r>
    </w:p>
    <w:p w:rsidR="00176F4C" w:rsidRPr="00176F4C" w:rsidRDefault="00176F4C" w:rsidP="00F343C2">
      <w:pPr>
        <w:widowControl w:val="0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 октября: День защиты животных; </w:t>
      </w:r>
    </w:p>
    <w:p w:rsidR="00176F4C" w:rsidRPr="00176F4C" w:rsidRDefault="00176F4C" w:rsidP="00F343C2">
      <w:pPr>
        <w:widowControl w:val="0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 октября: День Учителя; </w:t>
      </w:r>
    </w:p>
    <w:p w:rsidR="00176F4C" w:rsidRPr="00176F4C" w:rsidRDefault="00176F4C" w:rsidP="00F343C2">
      <w:pPr>
        <w:widowControl w:val="0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Третье воскресенье октября: День отца; </w:t>
      </w:r>
    </w:p>
    <w:p w:rsidR="00176F4C" w:rsidRPr="00176F4C" w:rsidRDefault="00176F4C" w:rsidP="00F343C2">
      <w:pPr>
        <w:widowControl w:val="0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 октября: День памяти жертв политических репрессий.</w:t>
      </w:r>
    </w:p>
    <w:p w:rsidR="00176F4C" w:rsidRPr="00176F4C" w:rsidRDefault="00176F4C" w:rsidP="00176F4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Ноябрь: </w:t>
      </w:r>
    </w:p>
    <w:p w:rsidR="00176F4C" w:rsidRPr="00176F4C" w:rsidRDefault="00176F4C" w:rsidP="00F343C2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ноября: День народного единства.</w:t>
      </w:r>
    </w:p>
    <w:p w:rsidR="00176F4C" w:rsidRPr="00176F4C" w:rsidRDefault="00176F4C" w:rsidP="00176F4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Декабрь: </w:t>
      </w:r>
    </w:p>
    <w:p w:rsidR="00176F4C" w:rsidRPr="00176F4C" w:rsidRDefault="00176F4C" w:rsidP="00F343C2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декабря: Международный день инвалидов;</w:t>
      </w:r>
    </w:p>
    <w:p w:rsidR="00176F4C" w:rsidRPr="00176F4C" w:rsidRDefault="00176F4C" w:rsidP="00F343C2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 декабря: Битва за Москву, Международный день добровольцев; </w:t>
      </w:r>
    </w:p>
    <w:p w:rsidR="00176F4C" w:rsidRPr="00176F4C" w:rsidRDefault="00176F4C" w:rsidP="00F343C2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 декабря: День Александра Невского; </w:t>
      </w:r>
    </w:p>
    <w:p w:rsidR="00176F4C" w:rsidRPr="00176F4C" w:rsidRDefault="00176F4C" w:rsidP="00F343C2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 декабря: День Героев Отечества; </w:t>
      </w:r>
    </w:p>
    <w:p w:rsidR="00176F4C" w:rsidRPr="00176F4C" w:rsidRDefault="00176F4C" w:rsidP="00F343C2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 декабря: День прав человека; </w:t>
      </w:r>
    </w:p>
    <w:p w:rsidR="00176F4C" w:rsidRPr="00176F4C" w:rsidRDefault="00176F4C" w:rsidP="00F343C2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 декабря: День Конституции Российской Федерации; </w:t>
      </w:r>
    </w:p>
    <w:p w:rsidR="00176F4C" w:rsidRPr="00176F4C" w:rsidRDefault="00176F4C" w:rsidP="00F343C2">
      <w:pPr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 декабря: День спасателя.</w:t>
      </w:r>
    </w:p>
    <w:p w:rsidR="00176F4C" w:rsidRPr="00176F4C" w:rsidRDefault="00176F4C" w:rsidP="00176F4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Январь: </w:t>
      </w:r>
    </w:p>
    <w:p w:rsidR="00176F4C" w:rsidRPr="00176F4C" w:rsidRDefault="00176F4C" w:rsidP="00F343C2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 января: Новый год; </w:t>
      </w:r>
    </w:p>
    <w:p w:rsidR="00176F4C" w:rsidRPr="00176F4C" w:rsidRDefault="00176F4C" w:rsidP="00F343C2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 января: Рождество Христово;</w:t>
      </w:r>
    </w:p>
    <w:p w:rsidR="00176F4C" w:rsidRPr="00176F4C" w:rsidRDefault="00176F4C" w:rsidP="00F343C2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 января: «Татьянин день» (праздник студентов);</w:t>
      </w:r>
    </w:p>
    <w:p w:rsidR="00176F4C" w:rsidRPr="00176F4C" w:rsidRDefault="00176F4C" w:rsidP="00F343C2">
      <w:pPr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 января: День снятия блокады Ленинграда.</w:t>
      </w:r>
    </w:p>
    <w:p w:rsidR="00176F4C" w:rsidRPr="00176F4C" w:rsidRDefault="00176F4C" w:rsidP="00176F4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Февраль: </w:t>
      </w:r>
    </w:p>
    <w:p w:rsidR="00176F4C" w:rsidRPr="00176F4C" w:rsidRDefault="00176F4C" w:rsidP="00F343C2">
      <w:pPr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 февраля: День воинской славы России; </w:t>
      </w:r>
    </w:p>
    <w:p w:rsidR="00176F4C" w:rsidRPr="00176F4C" w:rsidRDefault="00176F4C" w:rsidP="00F343C2">
      <w:pPr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февраля: День русской науки;</w:t>
      </w:r>
    </w:p>
    <w:p w:rsidR="00176F4C" w:rsidRPr="00176F4C" w:rsidRDefault="00176F4C" w:rsidP="00F343C2">
      <w:pPr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 февраля: Международный день родного языка; </w:t>
      </w:r>
    </w:p>
    <w:p w:rsidR="00176F4C" w:rsidRPr="00176F4C" w:rsidRDefault="00176F4C" w:rsidP="00F343C2">
      <w:pPr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 февраля: День защитника Отечества.</w:t>
      </w:r>
    </w:p>
    <w:p w:rsidR="00176F4C" w:rsidRPr="00176F4C" w:rsidRDefault="00176F4C" w:rsidP="00176F4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Март: </w:t>
      </w:r>
    </w:p>
    <w:p w:rsidR="00176F4C" w:rsidRPr="00176F4C" w:rsidRDefault="00176F4C" w:rsidP="00F343C2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 марта: Международный женский день; </w:t>
      </w:r>
    </w:p>
    <w:p w:rsidR="00176F4C" w:rsidRPr="00176F4C" w:rsidRDefault="00176F4C" w:rsidP="00F343C2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 марта: День воссоединения Крыма с Россией.</w:t>
      </w:r>
    </w:p>
    <w:p w:rsidR="00176F4C" w:rsidRPr="00176F4C" w:rsidRDefault="00176F4C" w:rsidP="00176F4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Апрель: </w:t>
      </w:r>
    </w:p>
    <w:p w:rsidR="00176F4C" w:rsidRPr="00176F4C" w:rsidRDefault="00176F4C" w:rsidP="00F343C2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 апреля: День космонавтики.</w:t>
      </w:r>
    </w:p>
    <w:p w:rsidR="00176F4C" w:rsidRPr="00176F4C" w:rsidRDefault="00176F4C" w:rsidP="00176F4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Май: </w:t>
      </w:r>
    </w:p>
    <w:p w:rsidR="00176F4C" w:rsidRPr="00176F4C" w:rsidRDefault="00176F4C" w:rsidP="00F343C2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мая: Праздник Весны и Труда;</w:t>
      </w:r>
    </w:p>
    <w:p w:rsidR="00176F4C" w:rsidRPr="00176F4C" w:rsidRDefault="00176F4C" w:rsidP="00F343C2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 мая: День Победы; </w:t>
      </w:r>
    </w:p>
    <w:p w:rsidR="00176F4C" w:rsidRPr="00176F4C" w:rsidRDefault="00176F4C" w:rsidP="00F343C2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 мая: День славянской письменности и культуры.</w:t>
      </w:r>
    </w:p>
    <w:p w:rsidR="00176F4C" w:rsidRPr="00176F4C" w:rsidRDefault="00176F4C" w:rsidP="00176F4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Июнь: </w:t>
      </w:r>
    </w:p>
    <w:p w:rsidR="00176F4C" w:rsidRPr="00176F4C" w:rsidRDefault="00176F4C" w:rsidP="00F343C2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 июня: Международный день защиты детей; </w:t>
      </w:r>
    </w:p>
    <w:p w:rsidR="00176F4C" w:rsidRPr="00176F4C" w:rsidRDefault="00176F4C" w:rsidP="00F343C2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 июня: День эколога; </w:t>
      </w:r>
    </w:p>
    <w:p w:rsidR="00176F4C" w:rsidRPr="00176F4C" w:rsidRDefault="00176F4C" w:rsidP="00F343C2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 июня: Пушкинский день России; </w:t>
      </w:r>
    </w:p>
    <w:p w:rsidR="00176F4C" w:rsidRPr="00176F4C" w:rsidRDefault="00176F4C" w:rsidP="00F343C2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 июня: День России; </w:t>
      </w:r>
    </w:p>
    <w:p w:rsidR="00176F4C" w:rsidRPr="00176F4C" w:rsidRDefault="00176F4C" w:rsidP="00F343C2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 июня: День памяти и скорби; </w:t>
      </w:r>
    </w:p>
    <w:p w:rsidR="00176F4C" w:rsidRPr="00176F4C" w:rsidRDefault="00176F4C" w:rsidP="00F343C2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 июня: День молодёжи.</w:t>
      </w:r>
    </w:p>
    <w:p w:rsidR="00176F4C" w:rsidRPr="00176F4C" w:rsidRDefault="00176F4C" w:rsidP="00176F4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Июль: </w:t>
      </w:r>
    </w:p>
    <w:p w:rsidR="00176F4C" w:rsidRPr="00176F4C" w:rsidRDefault="00176F4C" w:rsidP="00F343C2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 июля: День семьи, любви и верности.</w:t>
      </w:r>
    </w:p>
    <w:p w:rsidR="00176F4C" w:rsidRPr="00176F4C" w:rsidRDefault="00176F4C" w:rsidP="00176F4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Август: </w:t>
      </w:r>
    </w:p>
    <w:p w:rsidR="00176F4C" w:rsidRPr="00176F4C" w:rsidRDefault="00176F4C" w:rsidP="00F343C2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 августа: День Государственного флага Российской Федерации;</w:t>
      </w:r>
    </w:p>
    <w:p w:rsidR="00176F4C" w:rsidRPr="00176F4C" w:rsidRDefault="00176F4C" w:rsidP="00F343C2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6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 августа: День воинской славы России.</w:t>
      </w:r>
    </w:p>
    <w:p w:rsidR="00176F4C" w:rsidRPr="005556A7" w:rsidRDefault="00176F4C" w:rsidP="00BC03A6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sectPr w:rsidR="00176F4C" w:rsidRPr="005556A7" w:rsidSect="00504084">
          <w:pgSz w:w="16838" w:h="11906" w:orient="landscape"/>
          <w:pgMar w:top="851" w:right="992" w:bottom="1135" w:left="851" w:header="709" w:footer="709" w:gutter="0"/>
          <w:cols w:space="708"/>
          <w:docGrid w:linePitch="360"/>
        </w:sectPr>
      </w:pPr>
    </w:p>
    <w:p w:rsidR="007C0E96" w:rsidRDefault="007C0E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9037D1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9037D1" w:rsidRDefault="007E230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</w:t>
            </w:r>
            <w:r>
              <w:rPr>
                <w:b/>
                <w:bCs/>
                <w:sz w:val="36"/>
                <w:szCs w:val="36"/>
              </w:rPr>
              <w:t>Н ЭЛЕКТРОННОЙ ПОДПИСЬЮ</w:t>
            </w:r>
          </w:p>
        </w:tc>
      </w:tr>
      <w:tr w:rsidR="009037D1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9037D1" w:rsidRDefault="007E230E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9037D1">
        <w:trPr>
          <w:jc w:val="center"/>
        </w:trPr>
        <w:tc>
          <w:tcPr>
            <w:tcW w:w="0" w:type="auto"/>
          </w:tcPr>
          <w:p w:rsidR="009037D1" w:rsidRDefault="007E230E">
            <w:r>
              <w:t>Сертификат</w:t>
            </w:r>
          </w:p>
        </w:tc>
        <w:tc>
          <w:tcPr>
            <w:tcW w:w="0" w:type="auto"/>
          </w:tcPr>
          <w:p w:rsidR="009037D1" w:rsidRDefault="007E230E">
            <w:r>
              <w:t>360759633439360235315265728116943077456903154139</w:t>
            </w:r>
          </w:p>
        </w:tc>
      </w:tr>
      <w:tr w:rsidR="009037D1">
        <w:trPr>
          <w:jc w:val="center"/>
        </w:trPr>
        <w:tc>
          <w:tcPr>
            <w:tcW w:w="0" w:type="auto"/>
          </w:tcPr>
          <w:p w:rsidR="009037D1" w:rsidRDefault="007E230E">
            <w:r>
              <w:t>Владелец</w:t>
            </w:r>
          </w:p>
        </w:tc>
        <w:tc>
          <w:tcPr>
            <w:tcW w:w="0" w:type="auto"/>
          </w:tcPr>
          <w:p w:rsidR="009037D1" w:rsidRDefault="007E230E">
            <w:r>
              <w:t>Бесперстова  Людмила Николаевна</w:t>
            </w:r>
          </w:p>
        </w:tc>
      </w:tr>
      <w:tr w:rsidR="009037D1">
        <w:trPr>
          <w:jc w:val="center"/>
        </w:trPr>
        <w:tc>
          <w:tcPr>
            <w:tcW w:w="0" w:type="auto"/>
          </w:tcPr>
          <w:p w:rsidR="009037D1" w:rsidRDefault="007E230E">
            <w:r>
              <w:t>Действителен</w:t>
            </w:r>
          </w:p>
        </w:tc>
        <w:tc>
          <w:tcPr>
            <w:tcW w:w="0" w:type="auto"/>
          </w:tcPr>
          <w:p w:rsidR="009037D1" w:rsidRDefault="007E230E">
            <w:r>
              <w:t>С 17.03.2023 по 16.03.2024</w:t>
            </w:r>
          </w:p>
        </w:tc>
      </w:tr>
    </w:tbl>
    <w:p w:rsidR="007E230E" w:rsidRDefault="007E230E"/>
    <w:sectPr w:rsidR="007E230E" w:rsidSect="005556A7">
      <w:pgSz w:w="11906" w:h="16838"/>
      <w:pgMar w:top="851" w:right="566" w:bottom="709" w:left="709" w:header="709" w:footer="709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30E" w:rsidRDefault="007E230E">
      <w:pPr>
        <w:spacing w:line="240" w:lineRule="auto"/>
      </w:pPr>
      <w:r>
        <w:separator/>
      </w:r>
    </w:p>
  </w:endnote>
  <w:endnote w:type="continuationSeparator" w:id="0">
    <w:p w:rsidR="007E230E" w:rsidRDefault="007E23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Times New Roman"/>
    <w:charset w:val="00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4671143"/>
      <w:docPartObj>
        <w:docPartGallery w:val="AutoText"/>
      </w:docPartObj>
    </w:sdtPr>
    <w:sdtEndPr/>
    <w:sdtContent>
      <w:p w:rsidR="00F00FD7" w:rsidRDefault="00F00FD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F8A">
          <w:rPr>
            <w:noProof/>
          </w:rPr>
          <w:t>2</w:t>
        </w:r>
        <w:r>
          <w:fldChar w:fldCharType="end"/>
        </w:r>
      </w:p>
    </w:sdtContent>
  </w:sdt>
  <w:p w:rsidR="00F00FD7" w:rsidRDefault="00F00F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30E" w:rsidRDefault="007E230E">
      <w:pPr>
        <w:spacing w:after="0"/>
      </w:pPr>
      <w:r>
        <w:separator/>
      </w:r>
    </w:p>
  </w:footnote>
  <w:footnote w:type="continuationSeparator" w:id="0">
    <w:p w:rsidR="007E230E" w:rsidRDefault="007E23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9248F"/>
    <w:multiLevelType w:val="multilevel"/>
    <w:tmpl w:val="68527A9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995FAB"/>
    <w:multiLevelType w:val="multilevel"/>
    <w:tmpl w:val="B810C89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EF19E2"/>
    <w:multiLevelType w:val="multilevel"/>
    <w:tmpl w:val="561A77B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64" w:hanging="2160"/>
      </w:pPr>
      <w:rPr>
        <w:rFonts w:hint="default"/>
      </w:rPr>
    </w:lvl>
  </w:abstractNum>
  <w:abstractNum w:abstractNumId="3">
    <w:nsid w:val="25653DB2"/>
    <w:multiLevelType w:val="multilevel"/>
    <w:tmpl w:val="33406A6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593526"/>
    <w:multiLevelType w:val="multilevel"/>
    <w:tmpl w:val="2B593526"/>
    <w:lvl w:ilvl="0">
      <w:start w:val="1"/>
      <w:numFmt w:val="bullet"/>
      <w:pStyle w:val="1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B6A33DB"/>
    <w:multiLevelType w:val="multilevel"/>
    <w:tmpl w:val="1E9455D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B7C6011"/>
    <w:multiLevelType w:val="multilevel"/>
    <w:tmpl w:val="67D2533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09F0CBC"/>
    <w:multiLevelType w:val="multilevel"/>
    <w:tmpl w:val="69A2D3E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3324E24"/>
    <w:multiLevelType w:val="multilevel"/>
    <w:tmpl w:val="FA62273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FA8453B"/>
    <w:multiLevelType w:val="hybridMultilevel"/>
    <w:tmpl w:val="68A4E8B2"/>
    <w:lvl w:ilvl="0" w:tplc="48315275">
      <w:start w:val="1"/>
      <w:numFmt w:val="decimal"/>
      <w:lvlText w:val="%1."/>
      <w:lvlJc w:val="left"/>
      <w:pPr>
        <w:ind w:left="720" w:hanging="360"/>
      </w:pPr>
    </w:lvl>
    <w:lvl w:ilvl="1" w:tplc="48315275" w:tentative="1">
      <w:start w:val="1"/>
      <w:numFmt w:val="lowerLetter"/>
      <w:lvlText w:val="%2."/>
      <w:lvlJc w:val="left"/>
      <w:pPr>
        <w:ind w:left="1440" w:hanging="360"/>
      </w:pPr>
    </w:lvl>
    <w:lvl w:ilvl="2" w:tplc="48315275" w:tentative="1">
      <w:start w:val="1"/>
      <w:numFmt w:val="lowerRoman"/>
      <w:lvlText w:val="%3."/>
      <w:lvlJc w:val="right"/>
      <w:pPr>
        <w:ind w:left="2160" w:hanging="180"/>
      </w:pPr>
    </w:lvl>
    <w:lvl w:ilvl="3" w:tplc="48315275" w:tentative="1">
      <w:start w:val="1"/>
      <w:numFmt w:val="decimal"/>
      <w:lvlText w:val="%4."/>
      <w:lvlJc w:val="left"/>
      <w:pPr>
        <w:ind w:left="2880" w:hanging="360"/>
      </w:pPr>
    </w:lvl>
    <w:lvl w:ilvl="4" w:tplc="48315275" w:tentative="1">
      <w:start w:val="1"/>
      <w:numFmt w:val="lowerLetter"/>
      <w:lvlText w:val="%5."/>
      <w:lvlJc w:val="left"/>
      <w:pPr>
        <w:ind w:left="3600" w:hanging="360"/>
      </w:pPr>
    </w:lvl>
    <w:lvl w:ilvl="5" w:tplc="48315275" w:tentative="1">
      <w:start w:val="1"/>
      <w:numFmt w:val="lowerRoman"/>
      <w:lvlText w:val="%6."/>
      <w:lvlJc w:val="right"/>
      <w:pPr>
        <w:ind w:left="4320" w:hanging="180"/>
      </w:pPr>
    </w:lvl>
    <w:lvl w:ilvl="6" w:tplc="48315275" w:tentative="1">
      <w:start w:val="1"/>
      <w:numFmt w:val="decimal"/>
      <w:lvlText w:val="%7."/>
      <w:lvlJc w:val="left"/>
      <w:pPr>
        <w:ind w:left="5040" w:hanging="360"/>
      </w:pPr>
    </w:lvl>
    <w:lvl w:ilvl="7" w:tplc="48315275" w:tentative="1">
      <w:start w:val="1"/>
      <w:numFmt w:val="lowerLetter"/>
      <w:lvlText w:val="%8."/>
      <w:lvlJc w:val="left"/>
      <w:pPr>
        <w:ind w:left="5760" w:hanging="360"/>
      </w:pPr>
    </w:lvl>
    <w:lvl w:ilvl="8" w:tplc="483152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60AB5"/>
    <w:multiLevelType w:val="hybridMultilevel"/>
    <w:tmpl w:val="D94262C8"/>
    <w:lvl w:ilvl="0" w:tplc="402061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BB0A29"/>
    <w:multiLevelType w:val="multilevel"/>
    <w:tmpl w:val="D08C185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8580CA6"/>
    <w:multiLevelType w:val="multilevel"/>
    <w:tmpl w:val="DDEC49C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E3F0377"/>
    <w:multiLevelType w:val="hybridMultilevel"/>
    <w:tmpl w:val="270A2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E53F6"/>
    <w:multiLevelType w:val="multilevel"/>
    <w:tmpl w:val="A7E6AE4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64C4E98"/>
    <w:multiLevelType w:val="multilevel"/>
    <w:tmpl w:val="A83C81B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F5A1A"/>
    <w:multiLevelType w:val="multilevel"/>
    <w:tmpl w:val="73AF5A1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382C28"/>
    <w:multiLevelType w:val="multilevel"/>
    <w:tmpl w:val="4FBE85C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78B34D3C"/>
    <w:multiLevelType w:val="multilevel"/>
    <w:tmpl w:val="78B34D3C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79B607E3"/>
    <w:multiLevelType w:val="multilevel"/>
    <w:tmpl w:val="9CACEE3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9D8252B"/>
    <w:multiLevelType w:val="multilevel"/>
    <w:tmpl w:val="5C5455F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E5E1E13"/>
    <w:multiLevelType w:val="multilevel"/>
    <w:tmpl w:val="7E5E1E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9"/>
  </w:num>
  <w:num w:numId="4">
    <w:abstractNumId w:val="22"/>
  </w:num>
  <w:num w:numId="5">
    <w:abstractNumId w:val="13"/>
  </w:num>
  <w:num w:numId="6">
    <w:abstractNumId w:val="2"/>
  </w:num>
  <w:num w:numId="7">
    <w:abstractNumId w:val="16"/>
  </w:num>
  <w:num w:numId="8">
    <w:abstractNumId w:val="18"/>
  </w:num>
  <w:num w:numId="9">
    <w:abstractNumId w:val="14"/>
  </w:num>
  <w:num w:numId="10">
    <w:abstractNumId w:val="1"/>
  </w:num>
  <w:num w:numId="11">
    <w:abstractNumId w:val="7"/>
  </w:num>
  <w:num w:numId="12">
    <w:abstractNumId w:val="0"/>
  </w:num>
  <w:num w:numId="13">
    <w:abstractNumId w:val="15"/>
  </w:num>
  <w:num w:numId="14">
    <w:abstractNumId w:val="8"/>
  </w:num>
  <w:num w:numId="15">
    <w:abstractNumId w:val="3"/>
  </w:num>
  <w:num w:numId="16">
    <w:abstractNumId w:val="11"/>
  </w:num>
  <w:num w:numId="17">
    <w:abstractNumId w:val="21"/>
  </w:num>
  <w:num w:numId="18">
    <w:abstractNumId w:val="6"/>
  </w:num>
  <w:num w:numId="19">
    <w:abstractNumId w:val="20"/>
  </w:num>
  <w:num w:numId="20">
    <w:abstractNumId w:val="5"/>
  </w:num>
  <w:num w:numId="21">
    <w:abstractNumId w:val="12"/>
  </w:num>
  <w:num w:numId="22">
    <w:abstractNumId w:val="10"/>
  </w:num>
  <w:num w:numId="23">
    <w:abstractNumId w:val="9"/>
  </w:num>
  <w:numIdMacAtCleanup w:val="21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27"/>
    <w:rsid w:val="00016961"/>
    <w:rsid w:val="00063C6C"/>
    <w:rsid w:val="000756A3"/>
    <w:rsid w:val="00091D08"/>
    <w:rsid w:val="000B4192"/>
    <w:rsid w:val="000C2CDD"/>
    <w:rsid w:val="000F305F"/>
    <w:rsid w:val="00103C6B"/>
    <w:rsid w:val="00116E25"/>
    <w:rsid w:val="00125F00"/>
    <w:rsid w:val="00154633"/>
    <w:rsid w:val="001621CC"/>
    <w:rsid w:val="00174360"/>
    <w:rsid w:val="00174D62"/>
    <w:rsid w:val="00176F4C"/>
    <w:rsid w:val="00197F51"/>
    <w:rsid w:val="001D51D1"/>
    <w:rsid w:val="00235B33"/>
    <w:rsid w:val="0025340C"/>
    <w:rsid w:val="002612C6"/>
    <w:rsid w:val="002706D4"/>
    <w:rsid w:val="0028598F"/>
    <w:rsid w:val="00291693"/>
    <w:rsid w:val="00292CE8"/>
    <w:rsid w:val="0029520E"/>
    <w:rsid w:val="002E7A2E"/>
    <w:rsid w:val="00320A01"/>
    <w:rsid w:val="00332682"/>
    <w:rsid w:val="00334C85"/>
    <w:rsid w:val="00341A49"/>
    <w:rsid w:val="0036065A"/>
    <w:rsid w:val="003864DE"/>
    <w:rsid w:val="00387D3C"/>
    <w:rsid w:val="00394098"/>
    <w:rsid w:val="0039508A"/>
    <w:rsid w:val="003B1CB4"/>
    <w:rsid w:val="003B69C4"/>
    <w:rsid w:val="0040669D"/>
    <w:rsid w:val="00420FC7"/>
    <w:rsid w:val="004A7FBB"/>
    <w:rsid w:val="004B6C3B"/>
    <w:rsid w:val="004B7FA2"/>
    <w:rsid w:val="004C6AC4"/>
    <w:rsid w:val="004C743C"/>
    <w:rsid w:val="004D078E"/>
    <w:rsid w:val="004F73E0"/>
    <w:rsid w:val="00504084"/>
    <w:rsid w:val="00512A5F"/>
    <w:rsid w:val="0054067F"/>
    <w:rsid w:val="005556A7"/>
    <w:rsid w:val="0058195D"/>
    <w:rsid w:val="005842F5"/>
    <w:rsid w:val="005C67EA"/>
    <w:rsid w:val="00600CB5"/>
    <w:rsid w:val="00604744"/>
    <w:rsid w:val="00635380"/>
    <w:rsid w:val="00637126"/>
    <w:rsid w:val="006623E0"/>
    <w:rsid w:val="00664FF3"/>
    <w:rsid w:val="006D4759"/>
    <w:rsid w:val="006D4B76"/>
    <w:rsid w:val="00706058"/>
    <w:rsid w:val="00712857"/>
    <w:rsid w:val="007365C2"/>
    <w:rsid w:val="0075415B"/>
    <w:rsid w:val="007B5DBF"/>
    <w:rsid w:val="007C0E96"/>
    <w:rsid w:val="007D1325"/>
    <w:rsid w:val="007E230E"/>
    <w:rsid w:val="007E7D1A"/>
    <w:rsid w:val="007F3D64"/>
    <w:rsid w:val="008136CB"/>
    <w:rsid w:val="008273D6"/>
    <w:rsid w:val="008350D8"/>
    <w:rsid w:val="00837132"/>
    <w:rsid w:val="00843D2D"/>
    <w:rsid w:val="00844CBD"/>
    <w:rsid w:val="00872E69"/>
    <w:rsid w:val="008972DF"/>
    <w:rsid w:val="008B0FBA"/>
    <w:rsid w:val="008C17B6"/>
    <w:rsid w:val="008C1D9E"/>
    <w:rsid w:val="008C4727"/>
    <w:rsid w:val="008C6187"/>
    <w:rsid w:val="008D0F86"/>
    <w:rsid w:val="008D61DA"/>
    <w:rsid w:val="008F208A"/>
    <w:rsid w:val="008F2116"/>
    <w:rsid w:val="008F5E1F"/>
    <w:rsid w:val="009037D1"/>
    <w:rsid w:val="00917CBD"/>
    <w:rsid w:val="00931069"/>
    <w:rsid w:val="0093445F"/>
    <w:rsid w:val="00994E5E"/>
    <w:rsid w:val="009F374A"/>
    <w:rsid w:val="00A14C68"/>
    <w:rsid w:val="00A27C1C"/>
    <w:rsid w:val="00A422F6"/>
    <w:rsid w:val="00A477EA"/>
    <w:rsid w:val="00A65FA4"/>
    <w:rsid w:val="00A725E4"/>
    <w:rsid w:val="00AB1C92"/>
    <w:rsid w:val="00AC2434"/>
    <w:rsid w:val="00AD03F9"/>
    <w:rsid w:val="00AD0915"/>
    <w:rsid w:val="00B05A53"/>
    <w:rsid w:val="00B11A13"/>
    <w:rsid w:val="00B3497D"/>
    <w:rsid w:val="00B37C67"/>
    <w:rsid w:val="00B6530D"/>
    <w:rsid w:val="00B73A8E"/>
    <w:rsid w:val="00BC03A6"/>
    <w:rsid w:val="00BC7F69"/>
    <w:rsid w:val="00C15DAA"/>
    <w:rsid w:val="00C40B35"/>
    <w:rsid w:val="00C41E8A"/>
    <w:rsid w:val="00C72A2D"/>
    <w:rsid w:val="00CA32E7"/>
    <w:rsid w:val="00CA4F80"/>
    <w:rsid w:val="00CB2002"/>
    <w:rsid w:val="00CB54CD"/>
    <w:rsid w:val="00CE66DE"/>
    <w:rsid w:val="00D02472"/>
    <w:rsid w:val="00D30FAF"/>
    <w:rsid w:val="00D56C78"/>
    <w:rsid w:val="00D57DFB"/>
    <w:rsid w:val="00D63D92"/>
    <w:rsid w:val="00D726FC"/>
    <w:rsid w:val="00D9451D"/>
    <w:rsid w:val="00DA417B"/>
    <w:rsid w:val="00DE6BEA"/>
    <w:rsid w:val="00E00524"/>
    <w:rsid w:val="00E17F27"/>
    <w:rsid w:val="00E46FE0"/>
    <w:rsid w:val="00E53968"/>
    <w:rsid w:val="00E916C8"/>
    <w:rsid w:val="00EA6B8C"/>
    <w:rsid w:val="00EB5AD2"/>
    <w:rsid w:val="00EC058B"/>
    <w:rsid w:val="00EC4EF8"/>
    <w:rsid w:val="00EC766B"/>
    <w:rsid w:val="00ED50E0"/>
    <w:rsid w:val="00EE1FB2"/>
    <w:rsid w:val="00EE6F8A"/>
    <w:rsid w:val="00EF2663"/>
    <w:rsid w:val="00F00FD7"/>
    <w:rsid w:val="00F07C72"/>
    <w:rsid w:val="00F202F3"/>
    <w:rsid w:val="00F314AC"/>
    <w:rsid w:val="00F343C2"/>
    <w:rsid w:val="00F3606A"/>
    <w:rsid w:val="00F4230E"/>
    <w:rsid w:val="00F52EB3"/>
    <w:rsid w:val="00F62EDB"/>
    <w:rsid w:val="00F671FE"/>
    <w:rsid w:val="00F72EAC"/>
    <w:rsid w:val="00F74769"/>
    <w:rsid w:val="00F82377"/>
    <w:rsid w:val="00F93F26"/>
    <w:rsid w:val="00F969B8"/>
    <w:rsid w:val="00FB5784"/>
    <w:rsid w:val="00FC1D7A"/>
    <w:rsid w:val="00FC7450"/>
    <w:rsid w:val="00FD0F17"/>
    <w:rsid w:val="00FD1507"/>
    <w:rsid w:val="00FE7BA0"/>
    <w:rsid w:val="00FF4B99"/>
    <w:rsid w:val="01243C09"/>
    <w:rsid w:val="62782028"/>
    <w:rsid w:val="64025FDB"/>
    <w:rsid w:val="78EA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uiPriority="1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556A7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b">
    <w:name w:val="List Paragraph"/>
    <w:basedOn w:val="a"/>
    <w:link w:val="ac"/>
    <w:uiPriority w:val="99"/>
    <w:qFormat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ParaAttribute16">
    <w:name w:val="ParaAttribute16"/>
    <w:uiPriority w:val="99"/>
    <w:rsid w:val="00174360"/>
    <w:pPr>
      <w:ind w:left="1080"/>
      <w:jc w:val="both"/>
    </w:pPr>
    <w:rPr>
      <w:rFonts w:ascii="Times New Roman" w:eastAsia="№Е" w:hAnsi="Times New Roman" w:cs="Times New Roman"/>
    </w:rPr>
  </w:style>
  <w:style w:type="character" w:customStyle="1" w:styleId="10">
    <w:name w:val="Заголовок 1 Знак"/>
    <w:basedOn w:val="a0"/>
    <w:link w:val="1"/>
    <w:rsid w:val="005556A7"/>
    <w:rPr>
      <w:rFonts w:ascii="Times New Roman" w:eastAsia="Times New Roman" w:hAnsi="Times New Roman" w:cs="Times New Roman"/>
      <w:b/>
      <w:sz w:val="28"/>
      <w:lang w:val="x-none" w:eastAsia="ar-SA"/>
    </w:rPr>
  </w:style>
  <w:style w:type="numbering" w:customStyle="1" w:styleId="11">
    <w:name w:val="Нет списка1"/>
    <w:next w:val="a2"/>
    <w:uiPriority w:val="99"/>
    <w:semiHidden/>
    <w:unhideWhenUsed/>
    <w:rsid w:val="005556A7"/>
  </w:style>
  <w:style w:type="character" w:customStyle="1" w:styleId="CharAttribute484">
    <w:name w:val="CharAttribute484"/>
    <w:uiPriority w:val="99"/>
    <w:rsid w:val="005556A7"/>
    <w:rPr>
      <w:rFonts w:ascii="Times New Roman" w:eastAsia="Times New Roman"/>
      <w:i/>
      <w:sz w:val="28"/>
    </w:rPr>
  </w:style>
  <w:style w:type="paragraph" w:styleId="ad">
    <w:name w:val="No Spacing"/>
    <w:link w:val="ae"/>
    <w:uiPriority w:val="1"/>
    <w:qFormat/>
    <w:rsid w:val="005556A7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2"/>
      <w:szCs w:val="22"/>
      <w:lang w:val="en-US" w:eastAsia="ko-KR"/>
    </w:rPr>
  </w:style>
  <w:style w:type="character" w:customStyle="1" w:styleId="ae">
    <w:name w:val="Без интервала Знак"/>
    <w:link w:val="ad"/>
    <w:uiPriority w:val="1"/>
    <w:rsid w:val="005556A7"/>
    <w:rPr>
      <w:rFonts w:ascii="Batang" w:eastAsia="Batang" w:hAnsi="Times New Roman" w:cs="Times New Roman"/>
      <w:kern w:val="2"/>
      <w:sz w:val="22"/>
      <w:szCs w:val="22"/>
      <w:lang w:val="en-US" w:eastAsia="ko-KR"/>
    </w:rPr>
  </w:style>
  <w:style w:type="character" w:customStyle="1" w:styleId="CharAttribute3">
    <w:name w:val="CharAttribute3"/>
    <w:rsid w:val="005556A7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5556A7"/>
    <w:rPr>
      <w:rFonts w:ascii="Times New Roman" w:eastAsia="Times New Roman" w:hAnsi="Times New Roman"/>
      <w:sz w:val="28"/>
    </w:rPr>
  </w:style>
  <w:style w:type="paragraph" w:customStyle="1" w:styleId="ParaAttribute10">
    <w:name w:val="ParaAttribute10"/>
    <w:uiPriority w:val="99"/>
    <w:rsid w:val="005556A7"/>
    <w:pPr>
      <w:jc w:val="both"/>
    </w:pPr>
    <w:rPr>
      <w:rFonts w:ascii="Times New Roman" w:eastAsia="№Е" w:hAnsi="Times New Roman" w:cs="Times New Roman"/>
    </w:rPr>
  </w:style>
  <w:style w:type="character" w:customStyle="1" w:styleId="CharAttribute485">
    <w:name w:val="CharAttribute485"/>
    <w:uiPriority w:val="99"/>
    <w:rsid w:val="005556A7"/>
    <w:rPr>
      <w:rFonts w:ascii="Times New Roman" w:eastAsia="Times New Roman"/>
      <w:i/>
      <w:sz w:val="22"/>
    </w:rPr>
  </w:style>
  <w:style w:type="character" w:customStyle="1" w:styleId="CharAttribute11">
    <w:name w:val="CharAttribute11"/>
    <w:rsid w:val="005556A7"/>
    <w:rPr>
      <w:rFonts w:ascii="Times New Roman" w:eastAsia="Times New Roman"/>
      <w:sz w:val="28"/>
    </w:rPr>
  </w:style>
  <w:style w:type="paragraph" w:styleId="af">
    <w:name w:val="Normal (Web)"/>
    <w:basedOn w:val="a"/>
    <w:uiPriority w:val="99"/>
    <w:unhideWhenUsed/>
    <w:rsid w:val="00555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556A7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CharAttribute501">
    <w:name w:val="CharAttribute501"/>
    <w:uiPriority w:val="99"/>
    <w:rsid w:val="005556A7"/>
    <w:rPr>
      <w:rFonts w:ascii="Times New Roman" w:eastAsia="Times New Roman"/>
      <w:i/>
      <w:sz w:val="28"/>
      <w:u w:val="single"/>
    </w:rPr>
  </w:style>
  <w:style w:type="character" w:customStyle="1" w:styleId="ac">
    <w:name w:val="Абзац списка Знак"/>
    <w:link w:val="ab"/>
    <w:uiPriority w:val="99"/>
    <w:qFormat/>
    <w:locked/>
    <w:rsid w:val="005556A7"/>
    <w:rPr>
      <w:sz w:val="22"/>
      <w:szCs w:val="22"/>
      <w:lang w:eastAsia="en-US"/>
    </w:rPr>
  </w:style>
  <w:style w:type="character" w:customStyle="1" w:styleId="CharAttribute511">
    <w:name w:val="CharAttribute511"/>
    <w:uiPriority w:val="99"/>
    <w:rsid w:val="005556A7"/>
    <w:rPr>
      <w:rFonts w:ascii="Times New Roman" w:eastAsia="Times New Roman"/>
      <w:sz w:val="28"/>
    </w:rPr>
  </w:style>
  <w:style w:type="character" w:customStyle="1" w:styleId="CharAttribute512">
    <w:name w:val="CharAttribute512"/>
    <w:rsid w:val="005556A7"/>
    <w:rPr>
      <w:rFonts w:ascii="Times New Roman" w:eastAsia="Times New Roman"/>
      <w:sz w:val="28"/>
    </w:rPr>
  </w:style>
  <w:style w:type="table" w:customStyle="1" w:styleId="12">
    <w:name w:val="Сетка таблицы1"/>
    <w:basedOn w:val="a1"/>
    <w:next w:val="aa"/>
    <w:uiPriority w:val="59"/>
    <w:rsid w:val="005556A7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56A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fontstyle01">
    <w:name w:val="fontstyle01"/>
    <w:rsid w:val="005556A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5556A7"/>
    <w:rPr>
      <w:color w:val="800080"/>
      <w:u w:val="single"/>
    </w:rPr>
  </w:style>
  <w:style w:type="character" w:styleId="af0">
    <w:name w:val="FollowedHyperlink"/>
    <w:basedOn w:val="a0"/>
    <w:uiPriority w:val="99"/>
    <w:semiHidden/>
    <w:unhideWhenUsed/>
    <w:rsid w:val="005556A7"/>
    <w:rPr>
      <w:color w:val="954F72" w:themeColor="followedHyperlink"/>
      <w:u w:val="single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uiPriority="1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556A7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b">
    <w:name w:val="List Paragraph"/>
    <w:basedOn w:val="a"/>
    <w:link w:val="ac"/>
    <w:uiPriority w:val="99"/>
    <w:qFormat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ParaAttribute16">
    <w:name w:val="ParaAttribute16"/>
    <w:uiPriority w:val="99"/>
    <w:rsid w:val="00174360"/>
    <w:pPr>
      <w:ind w:left="1080"/>
      <w:jc w:val="both"/>
    </w:pPr>
    <w:rPr>
      <w:rFonts w:ascii="Times New Roman" w:eastAsia="№Е" w:hAnsi="Times New Roman" w:cs="Times New Roman"/>
    </w:rPr>
  </w:style>
  <w:style w:type="character" w:customStyle="1" w:styleId="10">
    <w:name w:val="Заголовок 1 Знак"/>
    <w:basedOn w:val="a0"/>
    <w:link w:val="1"/>
    <w:rsid w:val="005556A7"/>
    <w:rPr>
      <w:rFonts w:ascii="Times New Roman" w:eastAsia="Times New Roman" w:hAnsi="Times New Roman" w:cs="Times New Roman"/>
      <w:b/>
      <w:sz w:val="28"/>
      <w:lang w:val="x-none" w:eastAsia="ar-SA"/>
    </w:rPr>
  </w:style>
  <w:style w:type="numbering" w:customStyle="1" w:styleId="11">
    <w:name w:val="Нет списка1"/>
    <w:next w:val="a2"/>
    <w:uiPriority w:val="99"/>
    <w:semiHidden/>
    <w:unhideWhenUsed/>
    <w:rsid w:val="005556A7"/>
  </w:style>
  <w:style w:type="character" w:customStyle="1" w:styleId="CharAttribute484">
    <w:name w:val="CharAttribute484"/>
    <w:uiPriority w:val="99"/>
    <w:rsid w:val="005556A7"/>
    <w:rPr>
      <w:rFonts w:ascii="Times New Roman" w:eastAsia="Times New Roman"/>
      <w:i/>
      <w:sz w:val="28"/>
    </w:rPr>
  </w:style>
  <w:style w:type="paragraph" w:styleId="ad">
    <w:name w:val="No Spacing"/>
    <w:link w:val="ae"/>
    <w:uiPriority w:val="1"/>
    <w:qFormat/>
    <w:rsid w:val="005556A7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2"/>
      <w:szCs w:val="22"/>
      <w:lang w:val="en-US" w:eastAsia="ko-KR"/>
    </w:rPr>
  </w:style>
  <w:style w:type="character" w:customStyle="1" w:styleId="ae">
    <w:name w:val="Без интервала Знак"/>
    <w:link w:val="ad"/>
    <w:uiPriority w:val="1"/>
    <w:rsid w:val="005556A7"/>
    <w:rPr>
      <w:rFonts w:ascii="Batang" w:eastAsia="Batang" w:hAnsi="Times New Roman" w:cs="Times New Roman"/>
      <w:kern w:val="2"/>
      <w:sz w:val="22"/>
      <w:szCs w:val="22"/>
      <w:lang w:val="en-US" w:eastAsia="ko-KR"/>
    </w:rPr>
  </w:style>
  <w:style w:type="character" w:customStyle="1" w:styleId="CharAttribute3">
    <w:name w:val="CharAttribute3"/>
    <w:rsid w:val="005556A7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5556A7"/>
    <w:rPr>
      <w:rFonts w:ascii="Times New Roman" w:eastAsia="Times New Roman" w:hAnsi="Times New Roman"/>
      <w:sz w:val="28"/>
    </w:rPr>
  </w:style>
  <w:style w:type="paragraph" w:customStyle="1" w:styleId="ParaAttribute10">
    <w:name w:val="ParaAttribute10"/>
    <w:uiPriority w:val="99"/>
    <w:rsid w:val="005556A7"/>
    <w:pPr>
      <w:jc w:val="both"/>
    </w:pPr>
    <w:rPr>
      <w:rFonts w:ascii="Times New Roman" w:eastAsia="№Е" w:hAnsi="Times New Roman" w:cs="Times New Roman"/>
    </w:rPr>
  </w:style>
  <w:style w:type="character" w:customStyle="1" w:styleId="CharAttribute485">
    <w:name w:val="CharAttribute485"/>
    <w:uiPriority w:val="99"/>
    <w:rsid w:val="005556A7"/>
    <w:rPr>
      <w:rFonts w:ascii="Times New Roman" w:eastAsia="Times New Roman"/>
      <w:i/>
      <w:sz w:val="22"/>
    </w:rPr>
  </w:style>
  <w:style w:type="character" w:customStyle="1" w:styleId="CharAttribute11">
    <w:name w:val="CharAttribute11"/>
    <w:rsid w:val="005556A7"/>
    <w:rPr>
      <w:rFonts w:ascii="Times New Roman" w:eastAsia="Times New Roman"/>
      <w:sz w:val="28"/>
    </w:rPr>
  </w:style>
  <w:style w:type="paragraph" w:styleId="af">
    <w:name w:val="Normal (Web)"/>
    <w:basedOn w:val="a"/>
    <w:uiPriority w:val="99"/>
    <w:unhideWhenUsed/>
    <w:rsid w:val="00555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556A7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CharAttribute501">
    <w:name w:val="CharAttribute501"/>
    <w:uiPriority w:val="99"/>
    <w:rsid w:val="005556A7"/>
    <w:rPr>
      <w:rFonts w:ascii="Times New Roman" w:eastAsia="Times New Roman"/>
      <w:i/>
      <w:sz w:val="28"/>
      <w:u w:val="single"/>
    </w:rPr>
  </w:style>
  <w:style w:type="character" w:customStyle="1" w:styleId="ac">
    <w:name w:val="Абзац списка Знак"/>
    <w:link w:val="ab"/>
    <w:uiPriority w:val="99"/>
    <w:qFormat/>
    <w:locked/>
    <w:rsid w:val="005556A7"/>
    <w:rPr>
      <w:sz w:val="22"/>
      <w:szCs w:val="22"/>
      <w:lang w:eastAsia="en-US"/>
    </w:rPr>
  </w:style>
  <w:style w:type="character" w:customStyle="1" w:styleId="CharAttribute511">
    <w:name w:val="CharAttribute511"/>
    <w:uiPriority w:val="99"/>
    <w:rsid w:val="005556A7"/>
    <w:rPr>
      <w:rFonts w:ascii="Times New Roman" w:eastAsia="Times New Roman"/>
      <w:sz w:val="28"/>
    </w:rPr>
  </w:style>
  <w:style w:type="character" w:customStyle="1" w:styleId="CharAttribute512">
    <w:name w:val="CharAttribute512"/>
    <w:rsid w:val="005556A7"/>
    <w:rPr>
      <w:rFonts w:ascii="Times New Roman" w:eastAsia="Times New Roman"/>
      <w:sz w:val="28"/>
    </w:rPr>
  </w:style>
  <w:style w:type="table" w:customStyle="1" w:styleId="12">
    <w:name w:val="Сетка таблицы1"/>
    <w:basedOn w:val="a1"/>
    <w:next w:val="aa"/>
    <w:uiPriority w:val="59"/>
    <w:rsid w:val="005556A7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56A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fontstyle01">
    <w:name w:val="fontstyle01"/>
    <w:rsid w:val="005556A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5556A7"/>
    <w:rPr>
      <w:color w:val="800080"/>
      <w:u w:val="single"/>
    </w:rPr>
  </w:style>
  <w:style w:type="character" w:styleId="af0">
    <w:name w:val="FollowedHyperlink"/>
    <w:basedOn w:val="a0"/>
    <w:uiPriority w:val="99"/>
    <w:semiHidden/>
    <w:unhideWhenUsed/>
    <w:rsid w:val="005556A7"/>
    <w:rPr>
      <w:color w:val="954F72" w:themeColor="followedHyperlink"/>
      <w:u w:val="single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roektoria.online/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murta3.krskschool.ru/?section_id=36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mailto:bmurta_scool_3@mail.ru" TargetMode="External"/><Relationship Id="rId41473076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navigatum.ru/" TargetMode="External"/><Relationship Id="rId340655452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87C07C-5776-4341-AA7B-C346269F3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22028</Words>
  <Characters>125562</Characters>
  <Application>Microsoft Office Word</Application>
  <DocSecurity>0</DocSecurity>
  <Lines>1046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Шалапинина</dc:creator>
  <cp:lastModifiedBy>User</cp:lastModifiedBy>
  <cp:revision>2</cp:revision>
  <cp:lastPrinted>2021-06-22T04:58:00Z</cp:lastPrinted>
  <dcterms:created xsi:type="dcterms:W3CDTF">2024-05-08T06:58:00Z</dcterms:created>
  <dcterms:modified xsi:type="dcterms:W3CDTF">2024-05-08T06:58:00Z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1049-11.2.0.10265</vt:lpwstr>
  </property>
  <property fmtid="{D5CDD505-2E9C-101B-9397-08002B2CF9AE}" pid="3" name="ICV">
    <vt:lpwstr>02EDF93193E84B8B988237DD43AA46C4</vt:lpwstr>
  </property>
</Properties>
</file>