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09" w:rsidRPr="004373F3" w:rsidRDefault="00974809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051F1" w:rsidRDefault="00F051F1" w:rsidP="003037C2">
      <w:pPr>
        <w:pStyle w:val="Default"/>
        <w:spacing w:line="240" w:lineRule="atLeast"/>
        <w:rPr>
          <w:b/>
          <w:bCs/>
        </w:rPr>
      </w:pPr>
    </w:p>
    <w:p w:rsidR="00F051F1" w:rsidRDefault="00F051F1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  <w:r>
        <w:rPr>
          <w:noProof/>
        </w:rPr>
        <w:drawing>
          <wp:inline distT="0" distB="0" distL="0" distR="0">
            <wp:extent cx="5940425" cy="8168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45BB3" w:rsidRDefault="00645BB3" w:rsidP="003037C2">
      <w:pPr>
        <w:pStyle w:val="Default"/>
        <w:spacing w:line="240" w:lineRule="atLeast"/>
        <w:rPr>
          <w:b/>
          <w:bCs/>
        </w:rPr>
      </w:pP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45BB3">
      <w:pPr>
        <w:pStyle w:val="Default"/>
        <w:numPr>
          <w:ilvl w:val="0"/>
          <w:numId w:val="7"/>
        </w:numPr>
        <w:spacing w:line="240" w:lineRule="atLeast"/>
      </w:pPr>
      <w:r>
        <w:rPr>
          <w:b/>
          <w:bCs/>
        </w:rPr>
        <w:t xml:space="preserve">Режим занятий обучающихся 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2.1.</w:t>
      </w:r>
      <w:r w:rsidR="003037C2">
        <w:rPr>
          <w:b/>
        </w:rPr>
        <w:t xml:space="preserve"> </w:t>
      </w:r>
      <w:r>
        <w:rPr>
          <w:b/>
        </w:rPr>
        <w:t>Учебны</w:t>
      </w:r>
      <w:r w:rsidR="00974809">
        <w:rPr>
          <w:b/>
        </w:rPr>
        <w:t xml:space="preserve">й год </w:t>
      </w:r>
      <w:r w:rsidR="00151B2F">
        <w:rPr>
          <w:b/>
        </w:rPr>
        <w:t>начинается 1</w:t>
      </w:r>
      <w:r w:rsidR="00974809">
        <w:rPr>
          <w:b/>
        </w:rPr>
        <w:t xml:space="preserve"> сентября </w:t>
      </w:r>
      <w:r w:rsidR="00151B2F">
        <w:rPr>
          <w:b/>
        </w:rPr>
        <w:t>2020 года и заканчивается 31мая</w:t>
      </w:r>
      <w:r w:rsidR="00974809">
        <w:rPr>
          <w:b/>
        </w:rPr>
        <w:t xml:space="preserve"> 2021</w:t>
      </w:r>
      <w:r>
        <w:rPr>
          <w:b/>
        </w:rPr>
        <w:t xml:space="preserve"> года. </w:t>
      </w: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Продолжительность учебного года в 1</w:t>
      </w:r>
      <w:r w:rsidR="00151B2F">
        <w:rPr>
          <w:b/>
        </w:rPr>
        <w:t>,9,11 классе — 33 недели, 2-4,5-8,10</w:t>
      </w:r>
      <w:r>
        <w:rPr>
          <w:b/>
        </w:rPr>
        <w:t xml:space="preserve"> классах — 34 недели. </w:t>
      </w:r>
    </w:p>
    <w:tbl>
      <w:tblPr>
        <w:tblW w:w="1068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495"/>
        <w:gridCol w:w="2494"/>
        <w:gridCol w:w="1940"/>
        <w:gridCol w:w="1801"/>
        <w:gridCol w:w="1950"/>
      </w:tblGrid>
      <w:tr w:rsidR="006A13C8" w:rsidTr="008F2D3B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</w:tr>
      <w:tr w:rsidR="006A13C8" w:rsidTr="008F2D3B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8F2D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8F2D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3C8" w:rsidRDefault="006A13C8" w:rsidP="008F2D3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8F2D3B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</w:tr>
      <w:tr w:rsidR="006A13C8" w:rsidTr="008F2D3B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четверть -35 мин.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четверть – 40мин.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A13C8" w:rsidTr="008F2D3B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BC0C79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809"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BC0C79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 2021</w:t>
            </w:r>
            <w:r w:rsidR="0097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F2D3B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Полугодовая, годовая</w:t>
            </w:r>
          </w:p>
          <w:p w:rsidR="006A13C8" w:rsidRDefault="00BC0C79" w:rsidP="00974809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809">
              <w:rPr>
                <w:rFonts w:ascii="Times New Roman" w:hAnsi="Times New Roman" w:cs="Times New Roman"/>
                <w:sz w:val="24"/>
                <w:szCs w:val="24"/>
              </w:rPr>
              <w:t xml:space="preserve"> май 2021 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A13C8" w:rsidRDefault="003037C2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4809">
        <w:rPr>
          <w:rFonts w:ascii="Times New Roman" w:hAnsi="Times New Roman" w:cs="Times New Roman"/>
          <w:b/>
          <w:sz w:val="24"/>
          <w:szCs w:val="24"/>
        </w:rPr>
        <w:t>Учебные занятия в 2020-2021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 учебном году во всех кл</w:t>
      </w:r>
      <w:r w:rsidR="00BC0C79">
        <w:rPr>
          <w:rFonts w:ascii="Times New Roman" w:hAnsi="Times New Roman" w:cs="Times New Roman"/>
          <w:b/>
          <w:sz w:val="24"/>
          <w:szCs w:val="24"/>
        </w:rPr>
        <w:t xml:space="preserve">ассах </w:t>
      </w:r>
      <w:r w:rsidR="003528BD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</w:t>
      </w:r>
      <w:r w:rsidR="00BC0C79">
        <w:rPr>
          <w:rFonts w:ascii="Times New Roman" w:hAnsi="Times New Roman" w:cs="Times New Roman"/>
          <w:b/>
          <w:sz w:val="24"/>
          <w:szCs w:val="24"/>
        </w:rPr>
        <w:t xml:space="preserve">«Большемуртинская СОШ №3» </w:t>
      </w:r>
      <w:r w:rsidR="006A13C8">
        <w:rPr>
          <w:rFonts w:ascii="Times New Roman" w:hAnsi="Times New Roman" w:cs="Times New Roman"/>
          <w:b/>
          <w:sz w:val="24"/>
          <w:szCs w:val="24"/>
        </w:rPr>
        <w:t>проводятся в первую смену.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6A13C8" w:rsidP="00580A6D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303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974809">
        <w:rPr>
          <w:rFonts w:ascii="Times New Roman" w:hAnsi="Times New Roman" w:cs="Times New Roman"/>
          <w:b/>
          <w:sz w:val="24"/>
          <w:szCs w:val="24"/>
        </w:rPr>
        <w:t>спределение учебных недель 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A6D">
        <w:rPr>
          <w:rFonts w:ascii="Times New Roman" w:hAnsi="Times New Roman" w:cs="Times New Roman"/>
          <w:b/>
          <w:sz w:val="24"/>
          <w:szCs w:val="24"/>
        </w:rPr>
        <w:t xml:space="preserve">     учебном году по четвертям:</w:t>
      </w:r>
    </w:p>
    <w:p w:rsidR="00580A6D" w:rsidRPr="00580A6D" w:rsidRDefault="00580A6D" w:rsidP="00580A6D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учебная четверть – 8 уче</w:t>
      </w:r>
      <w:r w:rsidR="00BC0C79">
        <w:rPr>
          <w:rFonts w:ascii="Times New Roman" w:hAnsi="Times New Roman"/>
          <w:sz w:val="24"/>
          <w:szCs w:val="24"/>
        </w:rPr>
        <w:t>бных недель - с 1 сентября по 27</w:t>
      </w:r>
      <w:r>
        <w:rPr>
          <w:rFonts w:ascii="Times New Roman" w:hAnsi="Times New Roman"/>
          <w:sz w:val="24"/>
          <w:szCs w:val="24"/>
        </w:rPr>
        <w:t xml:space="preserve"> октября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учебная че</w:t>
      </w:r>
      <w:r w:rsidR="00BC0C79">
        <w:rPr>
          <w:rFonts w:ascii="Times New Roman" w:hAnsi="Times New Roman"/>
          <w:sz w:val="24"/>
          <w:szCs w:val="24"/>
        </w:rPr>
        <w:t>тверть – 8 учебных недель – с 05 ноября по 31</w:t>
      </w:r>
      <w:r>
        <w:rPr>
          <w:rFonts w:ascii="Times New Roman" w:hAnsi="Times New Roman"/>
          <w:sz w:val="24"/>
          <w:szCs w:val="24"/>
        </w:rPr>
        <w:t xml:space="preserve"> декабря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учебная четверть – 10 уче</w:t>
      </w:r>
      <w:r w:rsidR="00BC0C79">
        <w:rPr>
          <w:rFonts w:ascii="Times New Roman" w:hAnsi="Times New Roman"/>
          <w:sz w:val="24"/>
          <w:szCs w:val="24"/>
        </w:rPr>
        <w:t>бных недель - с 11 января по 24</w:t>
      </w:r>
      <w:r>
        <w:rPr>
          <w:rFonts w:ascii="Times New Roman" w:hAnsi="Times New Roman"/>
          <w:sz w:val="24"/>
          <w:szCs w:val="24"/>
        </w:rPr>
        <w:t xml:space="preserve"> марта 2021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учебная четв</w:t>
      </w:r>
      <w:r w:rsidR="00BC0C79">
        <w:rPr>
          <w:rFonts w:ascii="Times New Roman" w:hAnsi="Times New Roman"/>
          <w:sz w:val="24"/>
          <w:szCs w:val="24"/>
        </w:rPr>
        <w:t>ерть – 8 учебных недель - с 01 апреля по 31</w:t>
      </w:r>
      <w:r>
        <w:rPr>
          <w:rFonts w:ascii="Times New Roman" w:hAnsi="Times New Roman"/>
          <w:sz w:val="24"/>
          <w:szCs w:val="24"/>
        </w:rPr>
        <w:t xml:space="preserve"> мая   2021 года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Сроки проведения школьных </w:t>
      </w:r>
      <w:r w:rsidR="00BC0C79">
        <w:rPr>
          <w:rFonts w:ascii="Times New Roman" w:hAnsi="Times New Roman" w:cs="Times New Roman"/>
          <w:b/>
          <w:sz w:val="24"/>
          <w:szCs w:val="24"/>
        </w:rPr>
        <w:t>каникул:</w:t>
      </w:r>
    </w:p>
    <w:p w:rsidR="00974809" w:rsidRPr="001F78FF" w:rsidRDefault="00974809" w:rsidP="00974809">
      <w:pPr>
        <w:widowControl w:val="0"/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осенние кани</w:t>
      </w:r>
      <w:r w:rsidR="00BC0C79">
        <w:rPr>
          <w:rFonts w:ascii="Times New Roman" w:hAnsi="Times New Roman" w:cs="Times New Roman"/>
          <w:sz w:val="24"/>
          <w:szCs w:val="24"/>
        </w:rPr>
        <w:t>кулы - 7 календарных дней – с 28 октября по 04</w:t>
      </w:r>
      <w:r w:rsidRPr="001F78FF">
        <w:rPr>
          <w:rFonts w:ascii="Times New Roman" w:hAnsi="Times New Roman" w:cs="Times New Roman"/>
          <w:sz w:val="24"/>
          <w:szCs w:val="24"/>
        </w:rPr>
        <w:t xml:space="preserve"> ноября 2020 года                       </w:t>
      </w:r>
    </w:p>
    <w:p w:rsidR="00974809" w:rsidRDefault="00974809" w:rsidP="001F78FF">
      <w:pPr>
        <w:widowControl w:val="0"/>
        <w:autoSpaceDE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="00BC0C79">
        <w:rPr>
          <w:rFonts w:ascii="Times New Roman" w:hAnsi="Times New Roman" w:cs="Times New Roman"/>
          <w:sz w:val="24"/>
          <w:szCs w:val="24"/>
        </w:rPr>
        <w:t>зимние каникулы - 10 календарных дней - с 01 января</w:t>
      </w:r>
      <w:r w:rsidRPr="001F78FF">
        <w:rPr>
          <w:rFonts w:ascii="Times New Roman" w:hAnsi="Times New Roman" w:cs="Times New Roman"/>
          <w:sz w:val="24"/>
          <w:szCs w:val="24"/>
        </w:rPr>
        <w:t xml:space="preserve"> 2020 года по 10 января 2021 года </w:t>
      </w:r>
    </w:p>
    <w:p w:rsidR="00BC0C79" w:rsidRPr="001F78FF" w:rsidRDefault="00BC0C79" w:rsidP="001F78FF">
      <w:pPr>
        <w:widowControl w:val="0"/>
        <w:autoSpaceDE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 первого класса – 7 дней- с 15 февраля 2021 года по 21 февраля 2021 года</w:t>
      </w:r>
    </w:p>
    <w:p w:rsidR="00974809" w:rsidRDefault="00974809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="00BC0C79">
        <w:rPr>
          <w:rFonts w:ascii="Times New Roman" w:hAnsi="Times New Roman" w:cs="Times New Roman"/>
          <w:sz w:val="24"/>
          <w:szCs w:val="24"/>
        </w:rPr>
        <w:t>весенние каникулы – 7 календарных дней - с 25 марта по 31</w:t>
      </w:r>
      <w:r w:rsidR="00BC0C79" w:rsidRPr="001F78FF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0C79" w:rsidRDefault="00BC0C79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каникулы – 92 дня- с 01 июня 2021 года по 31 августа 2021 года</w:t>
      </w:r>
    </w:p>
    <w:p w:rsidR="001F78FF" w:rsidRPr="001F78FF" w:rsidRDefault="001F78FF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каждый,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второй четверти - 4 урока по 35 минут каждый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третьей четверти - 4 урока по 40 минут каждый и 1 день в неделю –5 уроков за счет урока физической культуры.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– не более 5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5-6 классов – не более 6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обучающихся 7-11классов – не более 7 уроков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работы образовательной организации: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</w:t>
      </w:r>
      <w:r w:rsidR="008F2D3B">
        <w:rPr>
          <w:rFonts w:ascii="Times New Roman" w:hAnsi="Times New Roman" w:cs="Times New Roman"/>
          <w:sz w:val="24"/>
          <w:szCs w:val="24"/>
        </w:rPr>
        <w:t>едельник – пятница с 08.00 до 17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</w:t>
      </w:r>
      <w:r w:rsidR="008F2D3B">
        <w:rPr>
          <w:rFonts w:ascii="Times New Roman" w:hAnsi="Times New Roman" w:cs="Times New Roman"/>
          <w:sz w:val="24"/>
          <w:szCs w:val="24"/>
        </w:rPr>
        <w:t>льством Российской Федерации)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8F2D3B">
        <w:rPr>
          <w:rFonts w:ascii="Times New Roman" w:hAnsi="Times New Roman" w:cs="Times New Roman"/>
          <w:sz w:val="24"/>
          <w:szCs w:val="24"/>
        </w:rPr>
        <w:t>Большемуртинская СОШ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3B">
        <w:rPr>
          <w:rFonts w:ascii="Times New Roman" w:hAnsi="Times New Roman" w:cs="Times New Roman"/>
          <w:sz w:val="24"/>
          <w:szCs w:val="24"/>
        </w:rPr>
        <w:t xml:space="preserve">  не </w:t>
      </w:r>
      <w:r>
        <w:rPr>
          <w:rFonts w:ascii="Times New Roman" w:hAnsi="Times New Roman" w:cs="Times New Roman"/>
          <w:sz w:val="24"/>
          <w:szCs w:val="24"/>
        </w:rPr>
        <w:t>работает;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школьных каникул устанавливается приказом директора особый график работы</w:t>
      </w:r>
      <w:r w:rsidR="008F2D3B">
        <w:rPr>
          <w:rFonts w:ascii="Times New Roman" w:hAnsi="Times New Roman" w:cs="Times New Roman"/>
          <w:sz w:val="24"/>
          <w:szCs w:val="24"/>
        </w:rPr>
        <w:t xml:space="preserve"> </w:t>
      </w:r>
      <w:r w:rsidR="002A66E7">
        <w:rPr>
          <w:rFonts w:ascii="Times New Roman" w:hAnsi="Times New Roman" w:cs="Times New Roman"/>
          <w:sz w:val="24"/>
          <w:szCs w:val="24"/>
        </w:rPr>
        <w:t>согласно плану</w:t>
      </w:r>
      <w:r w:rsidR="008F2D3B">
        <w:rPr>
          <w:rFonts w:ascii="Times New Roman" w:hAnsi="Times New Roman" w:cs="Times New Roman"/>
          <w:sz w:val="24"/>
          <w:szCs w:val="24"/>
        </w:rPr>
        <w:t xml:space="preserve"> работы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3C8" w:rsidRDefault="006A13C8" w:rsidP="006A13C8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 и правилами уче</w:t>
      </w:r>
      <w:r w:rsidR="002A66E7">
        <w:rPr>
          <w:rFonts w:ascii="Times New Roman" w:hAnsi="Times New Roman" w:cs="Times New Roman"/>
          <w:sz w:val="24"/>
          <w:szCs w:val="24"/>
        </w:rPr>
        <w:t>бные занятия начинаются   в 8.30 часов</w:t>
      </w:r>
      <w:r>
        <w:rPr>
          <w:rFonts w:ascii="Times New Roman" w:hAnsi="Times New Roman" w:cs="Times New Roman"/>
          <w:sz w:val="24"/>
          <w:szCs w:val="24"/>
        </w:rPr>
        <w:t xml:space="preserve"> утра. Проведение нулевых уроков не допускается.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2A66E7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8.30</w:t>
      </w:r>
      <w:r w:rsidR="006A13C8">
        <w:rPr>
          <w:rFonts w:ascii="Times New Roman" w:hAnsi="Times New Roman" w:cs="Times New Roman"/>
          <w:sz w:val="24"/>
          <w:szCs w:val="24"/>
        </w:rPr>
        <w:t>, окончание занят</w:t>
      </w:r>
      <w:r>
        <w:rPr>
          <w:rFonts w:ascii="Times New Roman" w:hAnsi="Times New Roman" w:cs="Times New Roman"/>
          <w:sz w:val="24"/>
          <w:szCs w:val="24"/>
        </w:rPr>
        <w:t xml:space="preserve">ий не </w:t>
      </w:r>
      <w:r w:rsidR="00117417">
        <w:rPr>
          <w:rFonts w:ascii="Times New Roman" w:hAnsi="Times New Roman" w:cs="Times New Roman"/>
          <w:sz w:val="24"/>
          <w:szCs w:val="24"/>
        </w:rPr>
        <w:t>позднее 15.1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A13C8" w:rsidRDefault="006A13C8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45 мин</w:t>
      </w:r>
    </w:p>
    <w:p w:rsidR="00EE42E8" w:rsidRDefault="00EE42E8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13C8" w:rsidRPr="001F78FF" w:rsidRDefault="001F78F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Режим звонков для </w:t>
      </w:r>
      <w:r w:rsidR="00EE42E8" w:rsidRPr="001F78FF">
        <w:rPr>
          <w:rFonts w:ascii="Times New Roman" w:hAnsi="Times New Roman" w:cs="Times New Roman"/>
          <w:b/>
          <w:sz w:val="24"/>
          <w:szCs w:val="24"/>
        </w:rPr>
        <w:t>обучающихся 2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>-11 классов:</w:t>
      </w:r>
    </w:p>
    <w:p w:rsidR="00C87C31" w:rsidRDefault="002A66E7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</w:t>
      </w:r>
      <w:r w:rsidR="001F78FF" w:rsidRPr="001F78FF">
        <w:rPr>
          <w:rFonts w:ascii="Times New Roman" w:hAnsi="Times New Roman" w:cs="Times New Roman"/>
          <w:b/>
          <w:sz w:val="24"/>
          <w:szCs w:val="24"/>
        </w:rPr>
        <w:t>-4 классов</w:t>
      </w:r>
    </w:p>
    <w:tbl>
      <w:tblPr>
        <w:tblStyle w:val="a4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678"/>
      </w:tblGrid>
      <w:tr w:rsidR="00F753BB" w:rsidTr="00F753BB">
        <w:tc>
          <w:tcPr>
            <w:tcW w:w="9039" w:type="dxa"/>
            <w:gridSpan w:val="3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 нач. школа (центральный): 8.10-8.20</w:t>
            </w:r>
          </w:p>
        </w:tc>
      </w:tr>
      <w:tr w:rsidR="00F753BB" w:rsidTr="00F753BB">
        <w:tc>
          <w:tcPr>
            <w:tcW w:w="4361" w:type="dxa"/>
            <w:gridSpan w:val="2"/>
          </w:tcPr>
          <w:p w:rsidR="00F753BB" w:rsidRDefault="00F753BB" w:rsidP="00F7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678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F753BB" w:rsidTr="00F753BB">
        <w:tc>
          <w:tcPr>
            <w:tcW w:w="1242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4678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</w:tr>
      <w:tr w:rsidR="00F753BB" w:rsidTr="00F753BB">
        <w:tc>
          <w:tcPr>
            <w:tcW w:w="1242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4678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F753BB" w:rsidTr="00F753BB">
        <w:tc>
          <w:tcPr>
            <w:tcW w:w="1242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4678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</w:tr>
      <w:tr w:rsidR="00F753BB" w:rsidTr="00F753BB">
        <w:tc>
          <w:tcPr>
            <w:tcW w:w="1242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4678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12.15-12.25</w:t>
            </w:r>
          </w:p>
        </w:tc>
      </w:tr>
      <w:tr w:rsidR="00F753BB" w:rsidTr="00F753BB">
        <w:tc>
          <w:tcPr>
            <w:tcW w:w="1242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753BB" w:rsidRPr="00F753BB" w:rsidRDefault="00F753BB" w:rsidP="00F7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678" w:type="dxa"/>
          </w:tcPr>
          <w:p w:rsidR="00F753BB" w:rsidRDefault="00F753BB" w:rsidP="00F7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8FF" w:rsidRPr="001F78FF" w:rsidRDefault="001A17AD" w:rsidP="001A1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F78FF" w:rsidRPr="001F78FF">
        <w:rPr>
          <w:rFonts w:ascii="Times New Roman" w:hAnsi="Times New Roman" w:cs="Times New Roman"/>
          <w:b/>
          <w:sz w:val="24"/>
          <w:szCs w:val="24"/>
        </w:rPr>
        <w:t xml:space="preserve">для обучающихся 5 - 11 классов  </w:t>
      </w:r>
    </w:p>
    <w:tbl>
      <w:tblPr>
        <w:tblStyle w:val="a4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678"/>
      </w:tblGrid>
      <w:tr w:rsidR="001A17AD" w:rsidTr="0096507D">
        <w:tc>
          <w:tcPr>
            <w:tcW w:w="9039" w:type="dxa"/>
            <w:gridSpan w:val="3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  (центральный): 8.00-8.25</w:t>
            </w:r>
          </w:p>
        </w:tc>
      </w:tr>
      <w:tr w:rsidR="001A17AD" w:rsidTr="0096507D">
        <w:tc>
          <w:tcPr>
            <w:tcW w:w="4361" w:type="dxa"/>
            <w:gridSpan w:val="2"/>
          </w:tcPr>
          <w:p w:rsidR="001A17AD" w:rsidRDefault="001A17AD" w:rsidP="0096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678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A17AD" w:rsidTr="0096507D">
        <w:tc>
          <w:tcPr>
            <w:tcW w:w="1242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4678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</w:tr>
      <w:tr w:rsidR="001A17AD" w:rsidTr="0096507D">
        <w:tc>
          <w:tcPr>
            <w:tcW w:w="1242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4678" w:type="dxa"/>
          </w:tcPr>
          <w:p w:rsidR="001A17AD" w:rsidRPr="00F753BB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1A17AD" w:rsidTr="0096507D">
        <w:tc>
          <w:tcPr>
            <w:tcW w:w="1242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4678" w:type="dxa"/>
          </w:tcPr>
          <w:p w:rsidR="001A17AD" w:rsidRPr="00F753BB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11.15-11.35</w:t>
            </w:r>
          </w:p>
        </w:tc>
      </w:tr>
      <w:tr w:rsidR="001A17AD" w:rsidTr="0096507D">
        <w:tc>
          <w:tcPr>
            <w:tcW w:w="1242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A17AD" w:rsidRPr="00F753BB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4678" w:type="dxa"/>
          </w:tcPr>
          <w:p w:rsidR="001A17AD" w:rsidRPr="00F753BB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</w:t>
            </w:r>
            <w:r w:rsidR="001A17AD" w:rsidRPr="00F7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7AD" w:rsidTr="0096507D">
        <w:tc>
          <w:tcPr>
            <w:tcW w:w="1242" w:type="dxa"/>
          </w:tcPr>
          <w:p w:rsidR="001A17AD" w:rsidRPr="00F753BB" w:rsidRDefault="001A17AD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A17AD" w:rsidRPr="00F753BB" w:rsidRDefault="000703C5" w:rsidP="000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1A17AD" w:rsidRPr="00F753BB"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703C5" w:rsidRPr="000703C5" w:rsidRDefault="000703C5" w:rsidP="000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C5"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</w:tr>
      <w:tr w:rsidR="000703C5" w:rsidTr="0096507D">
        <w:tc>
          <w:tcPr>
            <w:tcW w:w="1242" w:type="dxa"/>
          </w:tcPr>
          <w:p w:rsidR="000703C5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703C5" w:rsidRDefault="000703C5" w:rsidP="000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4678" w:type="dxa"/>
          </w:tcPr>
          <w:p w:rsidR="000703C5" w:rsidRPr="000703C5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C5"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</w:tr>
      <w:tr w:rsidR="000703C5" w:rsidTr="0096507D">
        <w:tc>
          <w:tcPr>
            <w:tcW w:w="1242" w:type="dxa"/>
          </w:tcPr>
          <w:p w:rsidR="000703C5" w:rsidRDefault="000703C5" w:rsidP="009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703C5" w:rsidRDefault="000703C5" w:rsidP="000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4678" w:type="dxa"/>
          </w:tcPr>
          <w:p w:rsidR="000703C5" w:rsidRDefault="000703C5" w:rsidP="0096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8FF" w:rsidRP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1F78FF" w:rsidRP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6A13C8" w:rsidRPr="001F78FF" w:rsidRDefault="006A13C8" w:rsidP="001F78FF">
      <w:pPr>
        <w:pStyle w:val="a3"/>
        <w:spacing w:after="0" w:line="240" w:lineRule="atLeast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>Режим звонков для обучающихся 1 классов:</w:t>
      </w:r>
    </w:p>
    <w:p w:rsidR="001F78FF" w:rsidRDefault="001F78FF" w:rsidP="001F78FF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sz w:val="24"/>
          <w:szCs w:val="24"/>
        </w:rPr>
      </w:pPr>
    </w:p>
    <w:p w:rsidR="001F78FF" w:rsidRPr="001F78FF" w:rsidRDefault="003528BD" w:rsidP="00352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A"/>
          <w:sz w:val="24"/>
          <w:szCs w:val="24"/>
        </w:rPr>
        <w:t xml:space="preserve">                                                                       </w:t>
      </w:r>
      <w:r w:rsidR="001F78FF" w:rsidRPr="001F78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78FF"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14"/>
        <w:gridCol w:w="4783"/>
      </w:tblGrid>
      <w:tr w:rsidR="001F78FF" w:rsidRPr="001F78FF" w:rsidTr="001F78FF">
        <w:trPr>
          <w:trHeight w:val="19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1F78FF" w:rsidRPr="002A66E7" w:rsidRDefault="002A66E7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№ 1  </w:t>
            </w:r>
            <w:r w:rsidR="00F80369"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(центральный)  :   8.15-8.25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2A66E7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8.30 - 9.05</w:t>
            </w:r>
          </w:p>
        </w:tc>
        <w:tc>
          <w:tcPr>
            <w:tcW w:w="4783" w:type="dxa"/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9.05 - 9.15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8FF" w:rsidRPr="001F78FF" w:rsidTr="001F78FF">
        <w:trPr>
          <w:trHeight w:val="324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9.50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9.50- 10.00</w:t>
            </w:r>
          </w:p>
        </w:tc>
      </w:tr>
      <w:tr w:rsidR="001F78FF" w:rsidRPr="001F78FF" w:rsidTr="001F78FF">
        <w:trPr>
          <w:trHeight w:val="43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 10.40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1F78FF" w:rsidP="00C87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>0.40 – 11.15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>1.15 – 11.35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11.35– 12.10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1F78F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984"/>
        <w:gridCol w:w="4783"/>
      </w:tblGrid>
      <w:tr w:rsidR="001F78FF" w:rsidRPr="001F78FF" w:rsidTr="001F78FF">
        <w:trPr>
          <w:trHeight w:val="19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1F78FF" w:rsidRPr="00C87C31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0369">
              <w:rPr>
                <w:rFonts w:ascii="Times New Roman" w:hAnsi="Times New Roman" w:cs="Times New Roman"/>
                <w:sz w:val="24"/>
                <w:szCs w:val="24"/>
              </w:rPr>
              <w:t xml:space="preserve"> нач. школа 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 xml:space="preserve">(центральный)  : </w:t>
            </w:r>
            <w:r w:rsidR="00F80369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4783" w:type="dxa"/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</w:tr>
      <w:tr w:rsidR="001F78FF" w:rsidRPr="001F78FF" w:rsidTr="001F78FF">
        <w:trPr>
          <w:trHeight w:val="32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C87C31" w:rsidP="00C87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10-10.50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дин. пауза</w:t>
            </w:r>
          </w:p>
        </w:tc>
      </w:tr>
      <w:tr w:rsidR="001F78FF" w:rsidRPr="001F78FF" w:rsidTr="001F78FF">
        <w:trPr>
          <w:trHeight w:val="432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C87C31" w:rsidP="00C87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>-11.3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1F78FF" w:rsidP="00C87C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31">
              <w:rPr>
                <w:rFonts w:ascii="Times New Roman" w:hAnsi="Times New Roman" w:cs="Times New Roman"/>
                <w:sz w:val="24"/>
                <w:szCs w:val="24"/>
              </w:rPr>
              <w:t>1.30-11.40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</w:tc>
        <w:tc>
          <w:tcPr>
            <w:tcW w:w="4783" w:type="dxa"/>
          </w:tcPr>
          <w:p w:rsidR="001F78FF" w:rsidRPr="003037C2" w:rsidRDefault="00C87C31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</w:t>
            </w:r>
            <w:r w:rsidR="00F803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 (один день в неделю)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F80369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12.35– 13.15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BD" w:rsidRDefault="003528BD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3037C2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на дому.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</w:t>
      </w:r>
      <w:r w:rsidR="007E3FBA">
        <w:rPr>
          <w:rFonts w:ascii="Times New Roman" w:hAnsi="Times New Roman" w:cs="Times New Roman"/>
          <w:sz w:val="24"/>
          <w:szCs w:val="24"/>
        </w:rPr>
        <w:t>ическим советом и приказом по МКОУ Большемуртинская СОШ №3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37C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Режим организации внеурочной деятельности.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Default="006A13C8" w:rsidP="003037C2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6A13C8" w:rsidRDefault="006A13C8" w:rsidP="003037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</w:t>
      </w:r>
      <w:r w:rsidR="007E3FBA">
        <w:rPr>
          <w:rFonts w:ascii="Times New Roman" w:hAnsi="Times New Roman" w:cs="Times New Roman"/>
          <w:sz w:val="24"/>
          <w:szCs w:val="24"/>
        </w:rPr>
        <w:t xml:space="preserve"> </w:t>
      </w:r>
      <w:r w:rsidR="00142F45">
        <w:rPr>
          <w:rFonts w:ascii="Times New Roman" w:hAnsi="Times New Roman" w:cs="Times New Roman"/>
          <w:sz w:val="24"/>
          <w:szCs w:val="24"/>
        </w:rPr>
        <w:t>классах)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2F45">
        <w:rPr>
          <w:rFonts w:ascii="Times New Roman" w:hAnsi="Times New Roman" w:cs="Times New Roman"/>
          <w:sz w:val="24"/>
          <w:szCs w:val="24"/>
        </w:rPr>
        <w:t>во 2</w:t>
      </w:r>
      <w:r>
        <w:rPr>
          <w:rFonts w:ascii="Times New Roman" w:hAnsi="Times New Roman" w:cs="Times New Roman"/>
          <w:sz w:val="24"/>
          <w:szCs w:val="24"/>
        </w:rPr>
        <w:t xml:space="preserve">- 4-х </w:t>
      </w:r>
      <w:r w:rsidR="00142F45">
        <w:rPr>
          <w:rFonts w:ascii="Times New Roman" w:hAnsi="Times New Roman" w:cs="Times New Roman"/>
          <w:sz w:val="24"/>
          <w:szCs w:val="24"/>
        </w:rPr>
        <w:t>классах 45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pStyle w:val="Default"/>
        <w:spacing w:line="240" w:lineRule="atLeast"/>
        <w:ind w:firstLine="567"/>
        <w:rPr>
          <w:i/>
        </w:rPr>
      </w:pPr>
      <w:r>
        <w:rPr>
          <w:i/>
        </w:rPr>
        <w:t>Организация режима внеурочной деятельности в 5-9 классах</w:t>
      </w:r>
    </w:p>
    <w:p w:rsidR="006A13C8" w:rsidRDefault="006A13C8" w:rsidP="006A13C8">
      <w:pPr>
        <w:pStyle w:val="Default"/>
        <w:spacing w:line="240" w:lineRule="atLeast"/>
        <w:ind w:firstLine="567"/>
      </w:pPr>
      <w:r>
        <w:rPr>
          <w:sz w:val="23"/>
          <w:szCs w:val="23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45 минут.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Pr="003037C2" w:rsidRDefault="003037C2" w:rsidP="003037C2">
      <w:pPr>
        <w:pStyle w:val="Default"/>
        <w:spacing w:line="240" w:lineRule="atLeast"/>
        <w:rPr>
          <w:b/>
          <w:bCs/>
        </w:rPr>
      </w:pPr>
      <w:r w:rsidRPr="003037C2">
        <w:rPr>
          <w:b/>
          <w:bCs/>
        </w:rPr>
        <w:t>2.11</w:t>
      </w:r>
      <w:r w:rsidR="006A13C8" w:rsidRPr="003037C2">
        <w:rPr>
          <w:b/>
          <w:bCs/>
        </w:rPr>
        <w:t>. Учебный год в объединениях дополнительного образования</w:t>
      </w:r>
    </w:p>
    <w:p w:rsidR="006A13C8" w:rsidRDefault="003037C2" w:rsidP="006A13C8">
      <w:pPr>
        <w:pStyle w:val="Default"/>
        <w:spacing w:line="240" w:lineRule="atLeast"/>
        <w:ind w:firstLine="567"/>
        <w:rPr>
          <w:sz w:val="23"/>
          <w:szCs w:val="23"/>
        </w:rPr>
      </w:pPr>
      <w:r>
        <w:rPr>
          <w:sz w:val="23"/>
          <w:szCs w:val="23"/>
        </w:rPr>
        <w:t>начинается</w:t>
      </w:r>
      <w:r w:rsidR="005947C0">
        <w:rPr>
          <w:sz w:val="23"/>
          <w:szCs w:val="23"/>
        </w:rPr>
        <w:t xml:space="preserve"> 1 сентября и заканчивается - 31</w:t>
      </w:r>
      <w:r w:rsidR="006A13C8">
        <w:rPr>
          <w:sz w:val="23"/>
          <w:szCs w:val="23"/>
        </w:rPr>
        <w:t xml:space="preserve"> мая текущего года, включая каникулярное время.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Режим функционирования объединений дополнительного о</w:t>
      </w:r>
      <w:r w:rsidR="005947C0">
        <w:rPr>
          <w:rFonts w:ascii="Times New Roman" w:hAnsi="Times New Roman" w:cs="Times New Roman"/>
          <w:sz w:val="23"/>
          <w:szCs w:val="23"/>
        </w:rPr>
        <w:t>бразования детей - с 14.50 до 16.30</w:t>
      </w:r>
      <w:r>
        <w:rPr>
          <w:rFonts w:ascii="Times New Roman" w:hAnsi="Times New Roman" w:cs="Times New Roman"/>
          <w:sz w:val="23"/>
          <w:szCs w:val="23"/>
        </w:rPr>
        <w:t xml:space="preserve">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6A13C8" w:rsidRDefault="006A13C8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6A13C8">
        <w:rPr>
          <w:rFonts w:ascii="Times New Roman" w:hAnsi="Times New Roman" w:cs="Times New Roman"/>
          <w:b/>
          <w:sz w:val="24"/>
          <w:szCs w:val="24"/>
        </w:rPr>
        <w:t>. График питания в столовой.</w:t>
      </w:r>
    </w:p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329E1" w:rsidRPr="00A329E1" w:rsidRDefault="00A329E1" w:rsidP="00A329E1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329E1">
        <w:rPr>
          <w:rFonts w:ascii="Times New Roman" w:hAnsi="Times New Roman" w:cs="Times New Roman"/>
          <w:b/>
          <w:bCs/>
          <w:sz w:val="24"/>
          <w:szCs w:val="24"/>
        </w:rPr>
        <w:t>График питания в столовой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3864"/>
      </w:tblGrid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посещения столовой 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9-15-9-25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9-15-9-25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10-10-10-20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10-20-10-30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11-15-11-35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11-15-11-35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11-15-11-35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12-20-12-35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12-20-12-35</w:t>
            </w:r>
          </w:p>
        </w:tc>
      </w:tr>
      <w:tr w:rsidR="00A329E1" w:rsidRPr="00A329E1" w:rsidTr="0096507D">
        <w:tc>
          <w:tcPr>
            <w:tcW w:w="191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  <w:tc>
          <w:tcPr>
            <w:tcW w:w="3864" w:type="dxa"/>
          </w:tcPr>
          <w:p w:rsidR="00A329E1" w:rsidRPr="00A329E1" w:rsidRDefault="00A329E1" w:rsidP="00A329E1">
            <w:pPr>
              <w:spacing w:line="240" w:lineRule="atLeas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E1">
              <w:rPr>
                <w:rFonts w:ascii="Times New Roman" w:hAnsi="Times New Roman" w:cs="Times New Roman"/>
                <w:bCs/>
                <w:sz w:val="24"/>
                <w:szCs w:val="24"/>
              </w:rPr>
              <w:t>12-20-12-35</w:t>
            </w:r>
          </w:p>
        </w:tc>
      </w:tr>
    </w:tbl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0" w:rsidRDefault="00CF73E0">
      <w:bookmarkStart w:id="0" w:name="_GoBack"/>
      <w:bookmarkEnd w:id="0"/>
    </w:p>
    <w:sectPr w:rsidR="00CF73E0" w:rsidSect="00974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7DA72D9"/>
    <w:multiLevelType w:val="hybridMultilevel"/>
    <w:tmpl w:val="AE46596C"/>
    <w:lvl w:ilvl="0" w:tplc="AF805A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86595"/>
    <w:multiLevelType w:val="hybridMultilevel"/>
    <w:tmpl w:val="C42C72F0"/>
    <w:lvl w:ilvl="0" w:tplc="33080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E1530"/>
    <w:multiLevelType w:val="hybridMultilevel"/>
    <w:tmpl w:val="1F6840EA"/>
    <w:lvl w:ilvl="0" w:tplc="11741566">
      <w:start w:val="1"/>
      <w:numFmt w:val="decimal"/>
      <w:lvlText w:val="%1."/>
      <w:lvlJc w:val="left"/>
      <w:pPr>
        <w:ind w:left="720" w:hanging="360"/>
      </w:pPr>
    </w:lvl>
    <w:lvl w:ilvl="1" w:tplc="11741566" w:tentative="1">
      <w:start w:val="1"/>
      <w:numFmt w:val="lowerLetter"/>
      <w:lvlText w:val="%2."/>
      <w:lvlJc w:val="left"/>
      <w:pPr>
        <w:ind w:left="1440" w:hanging="360"/>
      </w:pPr>
    </w:lvl>
    <w:lvl w:ilvl="2" w:tplc="11741566" w:tentative="1">
      <w:start w:val="1"/>
      <w:numFmt w:val="lowerRoman"/>
      <w:lvlText w:val="%3."/>
      <w:lvlJc w:val="right"/>
      <w:pPr>
        <w:ind w:left="2160" w:hanging="180"/>
      </w:pPr>
    </w:lvl>
    <w:lvl w:ilvl="3" w:tplc="11741566" w:tentative="1">
      <w:start w:val="1"/>
      <w:numFmt w:val="decimal"/>
      <w:lvlText w:val="%4."/>
      <w:lvlJc w:val="left"/>
      <w:pPr>
        <w:ind w:left="2880" w:hanging="360"/>
      </w:pPr>
    </w:lvl>
    <w:lvl w:ilvl="4" w:tplc="11741566" w:tentative="1">
      <w:start w:val="1"/>
      <w:numFmt w:val="lowerLetter"/>
      <w:lvlText w:val="%5."/>
      <w:lvlJc w:val="left"/>
      <w:pPr>
        <w:ind w:left="3600" w:hanging="360"/>
      </w:pPr>
    </w:lvl>
    <w:lvl w:ilvl="5" w:tplc="11741566" w:tentative="1">
      <w:start w:val="1"/>
      <w:numFmt w:val="lowerRoman"/>
      <w:lvlText w:val="%6."/>
      <w:lvlJc w:val="right"/>
      <w:pPr>
        <w:ind w:left="4320" w:hanging="180"/>
      </w:pPr>
    </w:lvl>
    <w:lvl w:ilvl="6" w:tplc="11741566" w:tentative="1">
      <w:start w:val="1"/>
      <w:numFmt w:val="decimal"/>
      <w:lvlText w:val="%7."/>
      <w:lvlJc w:val="left"/>
      <w:pPr>
        <w:ind w:left="5040" w:hanging="360"/>
      </w:pPr>
    </w:lvl>
    <w:lvl w:ilvl="7" w:tplc="11741566" w:tentative="1">
      <w:start w:val="1"/>
      <w:numFmt w:val="lowerLetter"/>
      <w:lvlText w:val="%8."/>
      <w:lvlJc w:val="left"/>
      <w:pPr>
        <w:ind w:left="5760" w:hanging="360"/>
      </w:pPr>
    </w:lvl>
    <w:lvl w:ilvl="8" w:tplc="11741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C8"/>
    <w:rsid w:val="000703C5"/>
    <w:rsid w:val="00117417"/>
    <w:rsid w:val="00122B5B"/>
    <w:rsid w:val="00142F45"/>
    <w:rsid w:val="00151B2F"/>
    <w:rsid w:val="001A17AD"/>
    <w:rsid w:val="001A1D55"/>
    <w:rsid w:val="001F78FF"/>
    <w:rsid w:val="002A3182"/>
    <w:rsid w:val="002A66E7"/>
    <w:rsid w:val="003037C2"/>
    <w:rsid w:val="00335E75"/>
    <w:rsid w:val="003528BD"/>
    <w:rsid w:val="003B2EBC"/>
    <w:rsid w:val="003C6FA2"/>
    <w:rsid w:val="004373F3"/>
    <w:rsid w:val="00450AB6"/>
    <w:rsid w:val="00492AAC"/>
    <w:rsid w:val="004A497A"/>
    <w:rsid w:val="00580A6D"/>
    <w:rsid w:val="005947C0"/>
    <w:rsid w:val="00645BB3"/>
    <w:rsid w:val="00697FF2"/>
    <w:rsid w:val="006A13C8"/>
    <w:rsid w:val="00771291"/>
    <w:rsid w:val="007E3FBA"/>
    <w:rsid w:val="00891AD0"/>
    <w:rsid w:val="008F2D3B"/>
    <w:rsid w:val="00974809"/>
    <w:rsid w:val="009B50D0"/>
    <w:rsid w:val="00A329E1"/>
    <w:rsid w:val="00BC0C79"/>
    <w:rsid w:val="00C87C31"/>
    <w:rsid w:val="00CF73E0"/>
    <w:rsid w:val="00D20753"/>
    <w:rsid w:val="00D30DD5"/>
    <w:rsid w:val="00E6308E"/>
    <w:rsid w:val="00E669E8"/>
    <w:rsid w:val="00EE42E8"/>
    <w:rsid w:val="00F051F1"/>
    <w:rsid w:val="00F536DB"/>
    <w:rsid w:val="00F56FA1"/>
    <w:rsid w:val="00F64FC8"/>
    <w:rsid w:val="00F73C48"/>
    <w:rsid w:val="00F753BB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936989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0212514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2020-09-08T08:57:00Z</cp:lastPrinted>
  <dcterms:created xsi:type="dcterms:W3CDTF">2021-03-01T07:06:00Z</dcterms:created>
  <dcterms:modified xsi:type="dcterms:W3CDTF">2023-12-14T03:41:00Z</dcterms:modified>
</cp:coreProperties>
</file>