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4DA" w:rsidRDefault="00F544DA"/>
    <w:tbl>
      <w:tblPr>
        <w:tblW w:w="9714" w:type="dxa"/>
        <w:tblInd w:w="-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2"/>
        <w:gridCol w:w="4962"/>
      </w:tblGrid>
      <w:tr w:rsidR="000915E2" w:rsidTr="000D5E09">
        <w:tc>
          <w:tcPr>
            <w:tcW w:w="47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5E2" w:rsidRDefault="000915E2">
            <w:pPr>
              <w:pStyle w:val="ab"/>
            </w:pPr>
          </w:p>
        </w:tc>
        <w:tc>
          <w:tcPr>
            <w:tcW w:w="4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5E2" w:rsidRPr="006C07E4" w:rsidRDefault="00367EAB" w:rsidP="000D5E09">
            <w:pPr>
              <w:pStyle w:val="ab"/>
              <w:spacing w:line="240" w:lineRule="auto"/>
              <w:ind w:left="318" w:hanging="318"/>
              <w:rPr>
                <w:rFonts w:ascii="Times New Roman" w:hAnsi="Times New Roman" w:cs="Times New Roman"/>
              </w:rPr>
            </w:pPr>
            <w:r w:rsidRPr="006C07E4">
              <w:rPr>
                <w:rFonts w:ascii="Times New Roman" w:hAnsi="Times New Roman" w:cs="Times New Roman"/>
              </w:rPr>
              <w:t>УТВЕРЖДАЮ:</w:t>
            </w:r>
          </w:p>
          <w:p w:rsidR="000915E2" w:rsidRPr="006C07E4" w:rsidRDefault="00367EAB" w:rsidP="000D5E09">
            <w:pPr>
              <w:pStyle w:val="ab"/>
              <w:spacing w:line="240" w:lineRule="auto"/>
              <w:rPr>
                <w:rFonts w:ascii="Times New Roman" w:hAnsi="Times New Roman" w:cs="Times New Roman"/>
              </w:rPr>
            </w:pPr>
            <w:r w:rsidRPr="006C07E4">
              <w:rPr>
                <w:rFonts w:ascii="Times New Roman" w:hAnsi="Times New Roman" w:cs="Times New Roman"/>
              </w:rPr>
              <w:t>директор МКОУ «Большемуртинская СОШ № 3»</w:t>
            </w:r>
          </w:p>
          <w:p w:rsidR="000915E2" w:rsidRPr="006C07E4" w:rsidRDefault="00367EAB" w:rsidP="000D5E09">
            <w:pPr>
              <w:pStyle w:val="ab"/>
              <w:spacing w:line="240" w:lineRule="auto"/>
              <w:rPr>
                <w:rFonts w:ascii="Times New Roman" w:hAnsi="Times New Roman" w:cs="Times New Roman"/>
              </w:rPr>
            </w:pPr>
            <w:r w:rsidRPr="006C07E4">
              <w:rPr>
                <w:rFonts w:ascii="Times New Roman" w:hAnsi="Times New Roman" w:cs="Times New Roman"/>
              </w:rPr>
              <w:t>_____________</w:t>
            </w:r>
            <w:r w:rsidR="000D5E09" w:rsidRPr="006C07E4">
              <w:rPr>
                <w:rFonts w:ascii="Times New Roman" w:hAnsi="Times New Roman" w:cs="Times New Roman"/>
              </w:rPr>
              <w:t xml:space="preserve">  </w:t>
            </w:r>
            <w:r w:rsidRPr="006C07E4">
              <w:rPr>
                <w:rFonts w:ascii="Times New Roman" w:hAnsi="Times New Roman" w:cs="Times New Roman"/>
              </w:rPr>
              <w:t>Л. Н. Бесперстова</w:t>
            </w:r>
          </w:p>
          <w:p w:rsidR="000915E2" w:rsidRPr="006C07E4" w:rsidRDefault="00F2176D" w:rsidP="000D5E09">
            <w:pPr>
              <w:pStyle w:val="ab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«______» ____________202</w:t>
            </w:r>
            <w:r w:rsidR="006A654A">
              <w:rPr>
                <w:rFonts w:ascii="Times New Roman" w:hAnsi="Times New Roman" w:cs="Times New Roman"/>
              </w:rPr>
              <w:t>3</w:t>
            </w:r>
            <w:r w:rsidR="00367EAB" w:rsidRPr="006C07E4">
              <w:rPr>
                <w:rFonts w:ascii="Times New Roman" w:hAnsi="Times New Roman" w:cs="Times New Roman"/>
              </w:rPr>
              <w:t xml:space="preserve"> г.</w:t>
            </w:r>
          </w:p>
          <w:p w:rsidR="000915E2" w:rsidRPr="006C07E4" w:rsidRDefault="000915E2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0915E2" w:rsidRPr="005A0A4B" w:rsidRDefault="0041462D" w:rsidP="00506F29">
      <w:pPr>
        <w:pStyle w:val="a3"/>
        <w:rPr>
          <w:rFonts w:cs="Times New Roman"/>
        </w:rPr>
      </w:pPr>
      <w:r>
        <w:rPr>
          <w:rFonts w:cs="Times New Roman"/>
          <w:b/>
        </w:rPr>
        <w:t xml:space="preserve">                          К</w:t>
      </w:r>
      <w:r w:rsidR="00367EAB" w:rsidRPr="005A0A4B">
        <w:rPr>
          <w:rFonts w:cs="Times New Roman"/>
          <w:b/>
        </w:rPr>
        <w:t>алендарный</w:t>
      </w:r>
      <w:r w:rsidR="00755487" w:rsidRPr="005A0A4B">
        <w:rPr>
          <w:rFonts w:cs="Times New Roman"/>
          <w:b/>
        </w:rPr>
        <w:t xml:space="preserve"> учебный</w:t>
      </w:r>
      <w:r w:rsidR="007005F4">
        <w:rPr>
          <w:rFonts w:cs="Times New Roman"/>
          <w:b/>
        </w:rPr>
        <w:t xml:space="preserve"> график на 202</w:t>
      </w:r>
      <w:r w:rsidR="006A654A">
        <w:rPr>
          <w:rFonts w:cs="Times New Roman"/>
          <w:b/>
        </w:rPr>
        <w:t>3</w:t>
      </w:r>
      <w:r w:rsidR="007005F4">
        <w:rPr>
          <w:rFonts w:cs="Times New Roman"/>
          <w:b/>
        </w:rPr>
        <w:t>-202</w:t>
      </w:r>
      <w:r w:rsidR="006A654A">
        <w:rPr>
          <w:rFonts w:cs="Times New Roman"/>
          <w:b/>
        </w:rPr>
        <w:t>4</w:t>
      </w:r>
      <w:r w:rsidR="00367EAB" w:rsidRPr="005A0A4B">
        <w:rPr>
          <w:rFonts w:cs="Times New Roman"/>
          <w:b/>
        </w:rPr>
        <w:t xml:space="preserve"> учебный год</w:t>
      </w:r>
    </w:p>
    <w:p w:rsidR="000915E2" w:rsidRPr="005A0A4B" w:rsidRDefault="00367EAB">
      <w:pPr>
        <w:pStyle w:val="a3"/>
        <w:jc w:val="center"/>
        <w:rPr>
          <w:rFonts w:cs="Times New Roman"/>
        </w:rPr>
      </w:pPr>
      <w:r w:rsidRPr="005A0A4B">
        <w:rPr>
          <w:rFonts w:cs="Times New Roman"/>
          <w:b/>
        </w:rPr>
        <w:t xml:space="preserve">муниципального казенного общеобразовательного   учреждения </w:t>
      </w:r>
    </w:p>
    <w:p w:rsidR="000915E2" w:rsidRPr="005A0A4B" w:rsidRDefault="00367EAB">
      <w:pPr>
        <w:pStyle w:val="ab"/>
        <w:jc w:val="center"/>
        <w:rPr>
          <w:rFonts w:ascii="Times New Roman" w:hAnsi="Times New Roman" w:cs="Times New Roman"/>
        </w:rPr>
      </w:pPr>
      <w:r w:rsidRPr="005A0A4B">
        <w:rPr>
          <w:rFonts w:ascii="Times New Roman" w:hAnsi="Times New Roman" w:cs="Times New Roman"/>
          <w:b/>
        </w:rPr>
        <w:t>«Большемуртинская средняя  общеобразовательная школа № 3»</w:t>
      </w:r>
    </w:p>
    <w:p w:rsidR="000915E2" w:rsidRDefault="00367EAB">
      <w:pPr>
        <w:pStyle w:val="a3"/>
        <w:numPr>
          <w:ilvl w:val="0"/>
          <w:numId w:val="1"/>
        </w:numPr>
        <w:jc w:val="center"/>
      </w:pPr>
      <w:r>
        <w:rPr>
          <w:b/>
        </w:rPr>
        <w:t>Продолжительность учебного года</w:t>
      </w:r>
    </w:p>
    <w:p w:rsidR="000915E2" w:rsidRDefault="00367EAB">
      <w:pPr>
        <w:pStyle w:val="a3"/>
        <w:jc w:val="both"/>
      </w:pPr>
      <w:r>
        <w:rPr>
          <w:b/>
        </w:rPr>
        <w:t>Начало учебного года</w:t>
      </w:r>
      <w:r w:rsidR="00F2176D">
        <w:t xml:space="preserve"> – 01.09.202</w:t>
      </w:r>
      <w:r w:rsidR="006A654A">
        <w:t>3</w:t>
      </w:r>
      <w:r>
        <w:t xml:space="preserve"> г.</w:t>
      </w:r>
    </w:p>
    <w:p w:rsidR="000915E2" w:rsidRDefault="00367EAB">
      <w:pPr>
        <w:pStyle w:val="a3"/>
        <w:jc w:val="both"/>
      </w:pPr>
      <w:r>
        <w:rPr>
          <w:b/>
        </w:rPr>
        <w:t>Окончание учебного года:</w:t>
      </w:r>
      <w:r>
        <w:t xml:space="preserve">    </w:t>
      </w:r>
    </w:p>
    <w:p w:rsidR="000915E2" w:rsidRDefault="00367EAB">
      <w:pPr>
        <w:pStyle w:val="a3"/>
        <w:jc w:val="both"/>
      </w:pPr>
      <w:r>
        <w:t xml:space="preserve"> 1</w:t>
      </w:r>
      <w:r w:rsidR="000D5E09">
        <w:t xml:space="preserve"> </w:t>
      </w:r>
      <w:r>
        <w:t xml:space="preserve">кл. </w:t>
      </w:r>
      <w:r w:rsidR="00F14784">
        <w:t>–</w:t>
      </w:r>
      <w:r w:rsidR="002C20AB">
        <w:t xml:space="preserve"> </w:t>
      </w:r>
      <w:r w:rsidR="00327A13">
        <w:t>24</w:t>
      </w:r>
      <w:r w:rsidR="00F14784">
        <w:t>.05.</w:t>
      </w:r>
      <w:r w:rsidR="00F2176D">
        <w:t xml:space="preserve"> 202</w:t>
      </w:r>
      <w:r w:rsidR="006A654A">
        <w:t>4</w:t>
      </w:r>
      <w:r>
        <w:t>г.</w:t>
      </w:r>
    </w:p>
    <w:p w:rsidR="000915E2" w:rsidRDefault="00367EAB">
      <w:pPr>
        <w:pStyle w:val="a3"/>
        <w:jc w:val="both"/>
      </w:pPr>
      <w:r>
        <w:t xml:space="preserve"> </w:t>
      </w:r>
      <w:r w:rsidR="00C425DE">
        <w:t>9</w:t>
      </w:r>
      <w:r w:rsidR="00376B64">
        <w:t>,11</w:t>
      </w:r>
      <w:r>
        <w:t xml:space="preserve"> кл</w:t>
      </w:r>
      <w:r w:rsidR="00C425DE">
        <w:t>.</w:t>
      </w:r>
      <w:r w:rsidR="002C4D19">
        <w:t xml:space="preserve">  –</w:t>
      </w:r>
      <w:r w:rsidR="002C20AB">
        <w:t xml:space="preserve"> 24</w:t>
      </w:r>
      <w:r w:rsidR="002E55A3">
        <w:t>.05.202</w:t>
      </w:r>
      <w:r w:rsidR="006A654A">
        <w:t>4</w:t>
      </w:r>
      <w:r w:rsidR="002E55A3">
        <w:t xml:space="preserve"> г.</w:t>
      </w:r>
      <w:r w:rsidR="002C4D19">
        <w:t xml:space="preserve"> </w:t>
      </w:r>
      <w:r w:rsidR="00770448">
        <w:t xml:space="preserve"> </w:t>
      </w:r>
    </w:p>
    <w:p w:rsidR="000915E2" w:rsidRDefault="00367EAB">
      <w:pPr>
        <w:pStyle w:val="a3"/>
        <w:jc w:val="both"/>
      </w:pPr>
      <w:r>
        <w:t xml:space="preserve">  2-8</w:t>
      </w:r>
      <w:r w:rsidR="0014728E">
        <w:t>,</w:t>
      </w:r>
      <w:r w:rsidR="002C4D19">
        <w:t xml:space="preserve"> </w:t>
      </w:r>
      <w:r w:rsidR="001847EA">
        <w:t>10 классы –</w:t>
      </w:r>
      <w:r w:rsidR="00F2176D">
        <w:t xml:space="preserve"> </w:t>
      </w:r>
      <w:r w:rsidR="00C400C8">
        <w:t>24</w:t>
      </w:r>
      <w:r w:rsidR="00F2176D">
        <w:t>.05.202</w:t>
      </w:r>
      <w:r w:rsidR="006A654A">
        <w:t>4</w:t>
      </w:r>
      <w:r>
        <w:t xml:space="preserve"> г.</w:t>
      </w:r>
    </w:p>
    <w:p w:rsidR="000915E2" w:rsidRDefault="00367EAB">
      <w:pPr>
        <w:pStyle w:val="a3"/>
        <w:jc w:val="both"/>
      </w:pPr>
      <w:r>
        <w:rPr>
          <w:b/>
        </w:rPr>
        <w:t>Продолжительность учебного года:</w:t>
      </w:r>
    </w:p>
    <w:p w:rsidR="000915E2" w:rsidRDefault="00367EAB">
      <w:pPr>
        <w:pStyle w:val="a3"/>
        <w:numPr>
          <w:ilvl w:val="0"/>
          <w:numId w:val="3"/>
        </w:numPr>
        <w:jc w:val="both"/>
      </w:pPr>
      <w:r>
        <w:t xml:space="preserve">1 класс         </w:t>
      </w:r>
      <w:r w:rsidR="00376B64">
        <w:t xml:space="preserve">                         </w:t>
      </w:r>
      <w:r w:rsidR="001847EA">
        <w:t>33</w:t>
      </w:r>
      <w:r>
        <w:t xml:space="preserve"> недел</w:t>
      </w:r>
      <w:r w:rsidR="001847EA">
        <w:t>и</w:t>
      </w:r>
    </w:p>
    <w:p w:rsidR="000D6B35" w:rsidRDefault="000D6B35">
      <w:pPr>
        <w:pStyle w:val="a3"/>
        <w:numPr>
          <w:ilvl w:val="0"/>
          <w:numId w:val="3"/>
        </w:numPr>
        <w:jc w:val="both"/>
      </w:pPr>
      <w:r>
        <w:t>9,11 клас</w:t>
      </w:r>
      <w:r w:rsidR="001847EA">
        <w:t>с                             34</w:t>
      </w:r>
      <w:r>
        <w:t xml:space="preserve"> недел</w:t>
      </w:r>
      <w:r w:rsidR="001847EA">
        <w:t>и</w:t>
      </w:r>
    </w:p>
    <w:p w:rsidR="00755487" w:rsidRDefault="00376B64" w:rsidP="00755487">
      <w:pPr>
        <w:pStyle w:val="a3"/>
        <w:numPr>
          <w:ilvl w:val="0"/>
          <w:numId w:val="3"/>
        </w:numPr>
        <w:jc w:val="both"/>
      </w:pPr>
      <w:r>
        <w:t xml:space="preserve"> </w:t>
      </w:r>
      <w:r w:rsidR="00367EAB">
        <w:t xml:space="preserve">2-4 </w:t>
      </w:r>
      <w:r w:rsidR="00367EAB" w:rsidRPr="009B40C4">
        <w:t xml:space="preserve">классы     </w:t>
      </w:r>
      <w:r w:rsidR="000D6B35">
        <w:t xml:space="preserve">                      </w:t>
      </w:r>
      <w:r w:rsidR="001847EA">
        <w:t>34</w:t>
      </w:r>
      <w:r w:rsidR="000528F7">
        <w:t xml:space="preserve"> недел</w:t>
      </w:r>
      <w:r w:rsidR="001847EA">
        <w:t>и</w:t>
      </w:r>
    </w:p>
    <w:p w:rsidR="000915E2" w:rsidRDefault="006B0575" w:rsidP="00755487">
      <w:pPr>
        <w:pStyle w:val="a3"/>
        <w:numPr>
          <w:ilvl w:val="0"/>
          <w:numId w:val="3"/>
        </w:numPr>
        <w:jc w:val="both"/>
      </w:pPr>
      <w:r>
        <w:t>5 –</w:t>
      </w:r>
      <w:r w:rsidR="00062566">
        <w:t>8,</w:t>
      </w:r>
      <w:r>
        <w:t xml:space="preserve"> </w:t>
      </w:r>
      <w:r w:rsidR="0014728E">
        <w:t>10</w:t>
      </w:r>
      <w:r w:rsidR="00367EAB">
        <w:t xml:space="preserve"> </w:t>
      </w:r>
      <w:r w:rsidR="000D6B35">
        <w:t xml:space="preserve">классы                   </w:t>
      </w:r>
      <w:r w:rsidR="00E84FE0">
        <w:t xml:space="preserve"> </w:t>
      </w:r>
      <w:r w:rsidR="00367EAB">
        <w:t>3</w:t>
      </w:r>
      <w:r w:rsidR="001847EA">
        <w:t>4</w:t>
      </w:r>
      <w:r w:rsidR="000528F7">
        <w:t xml:space="preserve"> недел</w:t>
      </w:r>
      <w:r w:rsidR="001847EA">
        <w:t>и</w:t>
      </w:r>
      <w:r w:rsidR="00062566">
        <w:t xml:space="preserve"> </w:t>
      </w:r>
    </w:p>
    <w:p w:rsidR="000915E2" w:rsidRDefault="00367EAB" w:rsidP="0014728E">
      <w:pPr>
        <w:pStyle w:val="a3"/>
        <w:numPr>
          <w:ilvl w:val="0"/>
          <w:numId w:val="1"/>
        </w:numPr>
        <w:tabs>
          <w:tab w:val="clear" w:pos="709"/>
          <w:tab w:val="left" w:pos="284"/>
        </w:tabs>
        <w:jc w:val="center"/>
      </w:pPr>
      <w:r>
        <w:rPr>
          <w:b/>
        </w:rPr>
        <w:t>Количество классов-комплектов в каждой параллели</w:t>
      </w:r>
    </w:p>
    <w:p w:rsidR="000915E2" w:rsidRDefault="00367EAB" w:rsidP="00755487">
      <w:pPr>
        <w:pStyle w:val="a3"/>
        <w:numPr>
          <w:ilvl w:val="0"/>
          <w:numId w:val="3"/>
        </w:numPr>
        <w:jc w:val="both"/>
      </w:pPr>
      <w:r>
        <w:t xml:space="preserve">1 </w:t>
      </w:r>
      <w:r w:rsidR="00B219DE">
        <w:t>класс -</w:t>
      </w:r>
      <w:r>
        <w:t xml:space="preserve"> 1</w:t>
      </w:r>
    </w:p>
    <w:p w:rsidR="000915E2" w:rsidRDefault="00367EAB">
      <w:pPr>
        <w:pStyle w:val="a3"/>
        <w:numPr>
          <w:ilvl w:val="0"/>
          <w:numId w:val="3"/>
        </w:numPr>
        <w:jc w:val="both"/>
      </w:pPr>
      <w:r>
        <w:t xml:space="preserve">2 класс – </w:t>
      </w:r>
      <w:r w:rsidR="00B219DE">
        <w:t xml:space="preserve">1 </w:t>
      </w:r>
      <w:r w:rsidR="00B219DE">
        <w:tab/>
      </w:r>
      <w:r>
        <w:t xml:space="preserve">                  </w:t>
      </w:r>
      <w:r w:rsidR="000D5E09">
        <w:t>5</w:t>
      </w:r>
      <w:r>
        <w:t xml:space="preserve"> к</w:t>
      </w:r>
      <w:r w:rsidR="00755487">
        <w:t xml:space="preserve">ласс – 1                        </w:t>
      </w:r>
      <w:r>
        <w:t xml:space="preserve">  </w:t>
      </w:r>
      <w:r w:rsidR="00B219DE">
        <w:t>8 класс</w:t>
      </w:r>
      <w:r w:rsidR="006B0575">
        <w:t xml:space="preserve"> -  1</w:t>
      </w:r>
    </w:p>
    <w:p w:rsidR="000915E2" w:rsidRDefault="00367EAB">
      <w:pPr>
        <w:pStyle w:val="a3"/>
        <w:numPr>
          <w:ilvl w:val="0"/>
          <w:numId w:val="2"/>
        </w:numPr>
        <w:jc w:val="both"/>
      </w:pPr>
      <w:r>
        <w:t xml:space="preserve">3 класс -  </w:t>
      </w:r>
      <w:r w:rsidR="000D5E09">
        <w:t>1</w:t>
      </w:r>
      <w:r>
        <w:tab/>
      </w:r>
      <w:r>
        <w:tab/>
        <w:t xml:space="preserve">      </w:t>
      </w:r>
      <w:r w:rsidR="000D5E09">
        <w:t>6</w:t>
      </w:r>
      <w:r>
        <w:t xml:space="preserve"> класс -  1                          </w:t>
      </w:r>
      <w:r w:rsidR="00DF462B">
        <w:t>9</w:t>
      </w:r>
      <w:r>
        <w:t xml:space="preserve"> </w:t>
      </w:r>
      <w:r w:rsidR="00B219DE">
        <w:t>класс -</w:t>
      </w:r>
      <w:r>
        <w:t xml:space="preserve"> 1</w:t>
      </w:r>
    </w:p>
    <w:p w:rsidR="006B0575" w:rsidRDefault="00367EAB" w:rsidP="000D5E09">
      <w:pPr>
        <w:pStyle w:val="a3"/>
        <w:numPr>
          <w:ilvl w:val="0"/>
          <w:numId w:val="2"/>
        </w:numPr>
        <w:jc w:val="both"/>
      </w:pPr>
      <w:r>
        <w:t xml:space="preserve">4 класс - </w:t>
      </w:r>
      <w:r w:rsidR="000D5E09">
        <w:t xml:space="preserve"> 1                       7</w:t>
      </w:r>
      <w:r>
        <w:t xml:space="preserve"> класс -  1</w:t>
      </w:r>
      <w:r w:rsidR="00D52C2A">
        <w:t xml:space="preserve">                         10 класс </w:t>
      </w:r>
      <w:r w:rsidR="00755487">
        <w:t>–</w:t>
      </w:r>
      <w:r w:rsidR="00D52C2A">
        <w:t xml:space="preserve"> 1</w:t>
      </w:r>
    </w:p>
    <w:p w:rsidR="00755487" w:rsidRDefault="00755487" w:rsidP="00755487">
      <w:pPr>
        <w:pStyle w:val="a3"/>
        <w:ind w:left="720"/>
        <w:jc w:val="both"/>
      </w:pPr>
      <w:r>
        <w:t xml:space="preserve">                                                                                     11 класс- 1</w:t>
      </w:r>
    </w:p>
    <w:p w:rsidR="00755487" w:rsidRDefault="00755487" w:rsidP="00755487">
      <w:pPr>
        <w:pStyle w:val="a3"/>
        <w:ind w:left="720"/>
        <w:jc w:val="both"/>
      </w:pPr>
    </w:p>
    <w:p w:rsidR="000915E2" w:rsidRDefault="00367EAB" w:rsidP="006B0575">
      <w:pPr>
        <w:pStyle w:val="a3"/>
        <w:ind w:left="720"/>
        <w:jc w:val="both"/>
      </w:pPr>
      <w:r>
        <w:tab/>
      </w:r>
      <w:r>
        <w:tab/>
        <w:t xml:space="preserve">                                         </w:t>
      </w:r>
    </w:p>
    <w:p w:rsidR="000915E2" w:rsidRDefault="00367EAB">
      <w:pPr>
        <w:pStyle w:val="a3"/>
        <w:jc w:val="center"/>
      </w:pPr>
      <w:r>
        <w:rPr>
          <w:b/>
        </w:rPr>
        <w:t>3. Регламентирование образовательного процесса на учебный год.</w:t>
      </w:r>
    </w:p>
    <w:p w:rsidR="000915E2" w:rsidRDefault="00367EAB">
      <w:pPr>
        <w:pStyle w:val="a3"/>
        <w:jc w:val="center"/>
      </w:pPr>
      <w:r>
        <w:rPr>
          <w:b/>
        </w:rPr>
        <w:t>Учебный год делится</w:t>
      </w:r>
      <w:r w:rsidR="00627B61">
        <w:rPr>
          <w:b/>
        </w:rPr>
        <w:t xml:space="preserve"> на четверти для 2-</w:t>
      </w:r>
      <w:r w:rsidR="002C4D19">
        <w:rPr>
          <w:b/>
        </w:rPr>
        <w:t>8,10 класса</w:t>
      </w:r>
    </w:p>
    <w:tbl>
      <w:tblPr>
        <w:tblW w:w="0" w:type="auto"/>
        <w:tblInd w:w="-122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0"/>
        <w:gridCol w:w="1990"/>
        <w:gridCol w:w="2540"/>
        <w:gridCol w:w="3833"/>
      </w:tblGrid>
      <w:tr w:rsidR="000915E2">
        <w:trPr>
          <w:cantSplit/>
        </w:trPr>
        <w:tc>
          <w:tcPr>
            <w:tcW w:w="22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5E2" w:rsidRDefault="000915E2">
            <w:pPr>
              <w:pStyle w:val="a3"/>
              <w:jc w:val="center"/>
            </w:pPr>
          </w:p>
        </w:tc>
        <w:tc>
          <w:tcPr>
            <w:tcW w:w="76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5E2" w:rsidRDefault="00367EAB">
            <w:pPr>
              <w:pStyle w:val="a3"/>
              <w:jc w:val="center"/>
            </w:pPr>
            <w:r>
              <w:t>Дата</w:t>
            </w:r>
          </w:p>
        </w:tc>
        <w:tc>
          <w:tcPr>
            <w:tcW w:w="76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5E2" w:rsidRDefault="00367EAB">
            <w:pPr>
              <w:pStyle w:val="a3"/>
              <w:jc w:val="center"/>
            </w:pPr>
            <w:r>
              <w:t>Продолжительность (количество учебных недель, дней)</w:t>
            </w:r>
          </w:p>
        </w:tc>
      </w:tr>
      <w:tr w:rsidR="000915E2">
        <w:trPr>
          <w:cantSplit/>
        </w:trPr>
        <w:tc>
          <w:tcPr>
            <w:tcW w:w="22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5E2" w:rsidRDefault="000915E2">
            <w:pPr>
              <w:pStyle w:val="a3"/>
              <w:jc w:val="both"/>
            </w:pPr>
          </w:p>
        </w:tc>
        <w:tc>
          <w:tcPr>
            <w:tcW w:w="4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5E2" w:rsidRDefault="00367EAB">
            <w:pPr>
              <w:pStyle w:val="a3"/>
              <w:jc w:val="center"/>
            </w:pPr>
            <w:r>
              <w:t>начала четверти</w:t>
            </w:r>
          </w:p>
        </w:tc>
        <w:tc>
          <w:tcPr>
            <w:tcW w:w="7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5E2" w:rsidRDefault="00367EAB">
            <w:pPr>
              <w:pStyle w:val="a3"/>
              <w:jc w:val="center"/>
            </w:pPr>
            <w:r>
              <w:t>окончания четверти</w:t>
            </w:r>
          </w:p>
        </w:tc>
        <w:tc>
          <w:tcPr>
            <w:tcW w:w="101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5E2" w:rsidRDefault="000915E2">
            <w:pPr>
              <w:pStyle w:val="a3"/>
              <w:jc w:val="both"/>
            </w:pPr>
          </w:p>
        </w:tc>
      </w:tr>
      <w:tr w:rsidR="000915E2">
        <w:tc>
          <w:tcPr>
            <w:tcW w:w="254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5E2" w:rsidRDefault="00367EAB">
            <w:pPr>
              <w:pStyle w:val="a3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1847EA" w:rsidRPr="001847EA"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5E2" w:rsidRPr="00B219DE" w:rsidRDefault="00367EAB">
            <w:pPr>
              <w:pStyle w:val="a3"/>
              <w:jc w:val="center"/>
            </w:pPr>
            <w:r w:rsidRPr="00B219DE">
              <w:t>1-ая четверть</w:t>
            </w:r>
          </w:p>
        </w:tc>
        <w:tc>
          <w:tcPr>
            <w:tcW w:w="4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5E2" w:rsidRPr="00F44630" w:rsidRDefault="00096006" w:rsidP="004141DC">
            <w:pPr>
              <w:pStyle w:val="a3"/>
              <w:jc w:val="center"/>
            </w:pPr>
            <w:r w:rsidRPr="00F44630">
              <w:t>0</w:t>
            </w:r>
            <w:r w:rsidR="001D354D" w:rsidRPr="00F44630">
              <w:t>1</w:t>
            </w:r>
            <w:r w:rsidRPr="00F44630">
              <w:t>.</w:t>
            </w:r>
            <w:r w:rsidR="00484D97" w:rsidRPr="00F44630">
              <w:t>09.2023</w:t>
            </w:r>
          </w:p>
        </w:tc>
        <w:tc>
          <w:tcPr>
            <w:tcW w:w="7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5E2" w:rsidRPr="00F44630" w:rsidRDefault="000528F7" w:rsidP="00484D97">
            <w:pPr>
              <w:pStyle w:val="a3"/>
              <w:jc w:val="center"/>
            </w:pPr>
            <w:r w:rsidRPr="00F44630">
              <w:t>2</w:t>
            </w:r>
            <w:r w:rsidR="00484D97" w:rsidRPr="00F44630">
              <w:t>7</w:t>
            </w:r>
            <w:r w:rsidR="00367EAB" w:rsidRPr="00F44630">
              <w:t>.1</w:t>
            </w:r>
            <w:r w:rsidR="001D354D" w:rsidRPr="00F44630">
              <w:t>0.202</w:t>
            </w:r>
            <w:r w:rsidR="00484D97" w:rsidRPr="00F44630">
              <w:t>3</w:t>
            </w:r>
          </w:p>
        </w:tc>
        <w:tc>
          <w:tcPr>
            <w:tcW w:w="10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5E2" w:rsidRPr="00F44630" w:rsidRDefault="000528F7" w:rsidP="00484D97">
            <w:pPr>
              <w:pStyle w:val="a3"/>
              <w:jc w:val="center"/>
            </w:pPr>
            <w:r w:rsidRPr="00F44630">
              <w:t>8</w:t>
            </w:r>
            <w:r w:rsidR="00367EAB" w:rsidRPr="00F44630">
              <w:t xml:space="preserve"> недель</w:t>
            </w:r>
            <w:r w:rsidR="00491D5A" w:rsidRPr="00F44630">
              <w:t xml:space="preserve"> (</w:t>
            </w:r>
            <w:r w:rsidR="00484D97" w:rsidRPr="00F44630">
              <w:t>41</w:t>
            </w:r>
            <w:r w:rsidR="004141DC" w:rsidRPr="00F44630">
              <w:t xml:space="preserve"> д</w:t>
            </w:r>
            <w:r w:rsidR="00484D97" w:rsidRPr="00F44630">
              <w:t>е</w:t>
            </w:r>
            <w:r w:rsidR="00491D5A" w:rsidRPr="00F44630">
              <w:t>н</w:t>
            </w:r>
            <w:r w:rsidR="00484D97" w:rsidRPr="00F44630">
              <w:t>ь</w:t>
            </w:r>
            <w:r w:rsidR="004141DC" w:rsidRPr="00F44630">
              <w:t>)</w:t>
            </w:r>
            <w:r w:rsidR="00367EAB" w:rsidRPr="00F44630">
              <w:t xml:space="preserve"> </w:t>
            </w:r>
          </w:p>
        </w:tc>
      </w:tr>
      <w:tr w:rsidR="001847EA" w:rsidRPr="001847EA"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5E2" w:rsidRPr="00B219DE" w:rsidRDefault="00367EAB">
            <w:pPr>
              <w:pStyle w:val="a3"/>
              <w:jc w:val="center"/>
            </w:pPr>
            <w:r w:rsidRPr="00B219DE">
              <w:t>2-ая четверть</w:t>
            </w:r>
          </w:p>
        </w:tc>
        <w:tc>
          <w:tcPr>
            <w:tcW w:w="4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5E2" w:rsidRPr="00F44630" w:rsidRDefault="00BB481D" w:rsidP="00484D97">
            <w:pPr>
              <w:pStyle w:val="a3"/>
              <w:jc w:val="center"/>
            </w:pPr>
            <w:r w:rsidRPr="00F44630">
              <w:t>0</w:t>
            </w:r>
            <w:r w:rsidR="00484D97" w:rsidRPr="00F44630">
              <w:t>6</w:t>
            </w:r>
            <w:r w:rsidR="001D354D" w:rsidRPr="00F44630">
              <w:t>.11.202</w:t>
            </w:r>
            <w:r w:rsidR="00484D97" w:rsidRPr="00F44630">
              <w:t>3</w:t>
            </w:r>
          </w:p>
        </w:tc>
        <w:tc>
          <w:tcPr>
            <w:tcW w:w="7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5E2" w:rsidRPr="00F44630" w:rsidRDefault="00484D97" w:rsidP="00484D97">
            <w:pPr>
              <w:pStyle w:val="a3"/>
              <w:jc w:val="center"/>
            </w:pPr>
            <w:r w:rsidRPr="00F44630">
              <w:t>29</w:t>
            </w:r>
            <w:r w:rsidR="001D354D" w:rsidRPr="00F44630">
              <w:t>.12.202</w:t>
            </w:r>
            <w:r w:rsidRPr="00F44630">
              <w:t>3</w:t>
            </w:r>
          </w:p>
        </w:tc>
        <w:tc>
          <w:tcPr>
            <w:tcW w:w="10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5E2" w:rsidRPr="00F44630" w:rsidRDefault="0047699A" w:rsidP="0047699A">
            <w:pPr>
              <w:pStyle w:val="a3"/>
              <w:jc w:val="center"/>
            </w:pPr>
            <w:r w:rsidRPr="00F44630">
              <w:t>8</w:t>
            </w:r>
            <w:r w:rsidR="00BB481D" w:rsidRPr="00F44630">
              <w:t xml:space="preserve"> </w:t>
            </w:r>
            <w:r w:rsidR="00367EAB" w:rsidRPr="00F44630">
              <w:t>недель</w:t>
            </w:r>
            <w:r w:rsidR="00491D5A" w:rsidRPr="00F44630">
              <w:t xml:space="preserve"> (4</w:t>
            </w:r>
            <w:r w:rsidRPr="00F44630">
              <w:t>0</w:t>
            </w:r>
            <w:r w:rsidR="004141DC" w:rsidRPr="00F44630">
              <w:t xml:space="preserve"> д</w:t>
            </w:r>
            <w:r w:rsidR="00491D5A" w:rsidRPr="00F44630">
              <w:t>н</w:t>
            </w:r>
            <w:r w:rsidRPr="00F44630">
              <w:t>ей</w:t>
            </w:r>
            <w:r w:rsidR="004141DC" w:rsidRPr="00F44630">
              <w:t>)</w:t>
            </w:r>
            <w:r w:rsidR="00367EAB" w:rsidRPr="00F44630">
              <w:t xml:space="preserve"> </w:t>
            </w:r>
          </w:p>
        </w:tc>
      </w:tr>
      <w:tr w:rsidR="001847EA" w:rsidRPr="001847EA"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5E2" w:rsidRPr="00B219DE" w:rsidRDefault="00367EAB">
            <w:pPr>
              <w:pStyle w:val="a3"/>
              <w:jc w:val="center"/>
            </w:pPr>
            <w:r w:rsidRPr="00B219DE">
              <w:t>3-ая четверть</w:t>
            </w:r>
          </w:p>
        </w:tc>
        <w:tc>
          <w:tcPr>
            <w:tcW w:w="4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5E2" w:rsidRPr="00F44630" w:rsidRDefault="00484D97" w:rsidP="00F44630">
            <w:pPr>
              <w:pStyle w:val="a3"/>
              <w:jc w:val="center"/>
            </w:pPr>
            <w:r w:rsidRPr="00F44630">
              <w:t>0</w:t>
            </w:r>
            <w:r w:rsidR="00F44630" w:rsidRPr="00F44630">
              <w:t>9</w:t>
            </w:r>
            <w:r w:rsidR="004141DC" w:rsidRPr="00F44630">
              <w:t>.01.202</w:t>
            </w:r>
            <w:r w:rsidRPr="00F44630">
              <w:t>4</w:t>
            </w:r>
          </w:p>
        </w:tc>
        <w:tc>
          <w:tcPr>
            <w:tcW w:w="7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5E2" w:rsidRPr="00F44630" w:rsidRDefault="00F44630" w:rsidP="00484D97">
            <w:pPr>
              <w:pStyle w:val="a3"/>
              <w:jc w:val="center"/>
            </w:pPr>
            <w:r w:rsidRPr="00F44630">
              <w:t>15</w:t>
            </w:r>
            <w:r w:rsidR="00367EAB" w:rsidRPr="00F44630">
              <w:t>.03.20</w:t>
            </w:r>
            <w:r w:rsidR="001D354D" w:rsidRPr="00F44630">
              <w:t>2</w:t>
            </w:r>
            <w:r w:rsidR="00484D97" w:rsidRPr="00F44630">
              <w:t>4</w:t>
            </w:r>
          </w:p>
        </w:tc>
        <w:tc>
          <w:tcPr>
            <w:tcW w:w="10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5E2" w:rsidRPr="00F44630" w:rsidRDefault="00A223E8" w:rsidP="00F44630">
            <w:pPr>
              <w:pStyle w:val="a3"/>
              <w:jc w:val="center"/>
            </w:pPr>
            <w:r w:rsidRPr="00F44630">
              <w:t>1</w:t>
            </w:r>
            <w:r w:rsidR="00F44630" w:rsidRPr="00F44630">
              <w:t>0</w:t>
            </w:r>
            <w:r w:rsidRPr="00F44630">
              <w:t xml:space="preserve"> недель</w:t>
            </w:r>
            <w:r w:rsidR="00F44630" w:rsidRPr="00F44630">
              <w:t xml:space="preserve"> (</w:t>
            </w:r>
            <w:r w:rsidR="004141DC" w:rsidRPr="00F44630">
              <w:t xml:space="preserve"> </w:t>
            </w:r>
            <w:r w:rsidR="00F44630">
              <w:t xml:space="preserve">48 </w:t>
            </w:r>
            <w:r w:rsidR="004141DC" w:rsidRPr="00F44630">
              <w:t>д</w:t>
            </w:r>
            <w:r w:rsidR="00491D5A" w:rsidRPr="00F44630">
              <w:t>н</w:t>
            </w:r>
            <w:r w:rsidR="00F44630">
              <w:t>ей</w:t>
            </w:r>
            <w:r w:rsidR="004141DC" w:rsidRPr="00F44630">
              <w:t>)</w:t>
            </w:r>
            <w:r w:rsidR="0079366E" w:rsidRPr="00F44630">
              <w:t xml:space="preserve"> </w:t>
            </w:r>
          </w:p>
        </w:tc>
      </w:tr>
      <w:tr w:rsidR="001847EA" w:rsidRPr="001847EA"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5E2" w:rsidRPr="00B219DE" w:rsidRDefault="00367EAB">
            <w:pPr>
              <w:pStyle w:val="a3"/>
              <w:jc w:val="center"/>
            </w:pPr>
            <w:r w:rsidRPr="00B219DE">
              <w:t>4-ая четверть</w:t>
            </w:r>
          </w:p>
        </w:tc>
        <w:tc>
          <w:tcPr>
            <w:tcW w:w="4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5E2" w:rsidRPr="00F44630" w:rsidRDefault="00F44630" w:rsidP="00F44630">
            <w:pPr>
              <w:pStyle w:val="a3"/>
              <w:jc w:val="center"/>
            </w:pPr>
            <w:r w:rsidRPr="00F44630">
              <w:t>25</w:t>
            </w:r>
            <w:r w:rsidR="00D7604F" w:rsidRPr="00F44630">
              <w:t>.0</w:t>
            </w:r>
            <w:r w:rsidRPr="00F44630">
              <w:t>3</w:t>
            </w:r>
            <w:r w:rsidR="00D7604F" w:rsidRPr="00F44630">
              <w:t>.20</w:t>
            </w:r>
            <w:r w:rsidR="000528F7" w:rsidRPr="00F44630">
              <w:t>2</w:t>
            </w:r>
            <w:r w:rsidR="00484D97" w:rsidRPr="00F44630">
              <w:t>4</w:t>
            </w:r>
          </w:p>
        </w:tc>
        <w:tc>
          <w:tcPr>
            <w:tcW w:w="7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5E2" w:rsidRPr="00F44630" w:rsidRDefault="00C400C8" w:rsidP="00484D97">
            <w:pPr>
              <w:pStyle w:val="a3"/>
              <w:jc w:val="center"/>
            </w:pPr>
            <w:r>
              <w:t>24</w:t>
            </w:r>
            <w:r w:rsidR="00367EAB" w:rsidRPr="00F44630">
              <w:t>.05.20</w:t>
            </w:r>
            <w:r w:rsidR="00E42423" w:rsidRPr="00F44630">
              <w:t>2</w:t>
            </w:r>
            <w:r w:rsidR="00484D97" w:rsidRPr="00F44630">
              <w:t>4</w:t>
            </w:r>
          </w:p>
        </w:tc>
        <w:tc>
          <w:tcPr>
            <w:tcW w:w="10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5E2" w:rsidRPr="00F44630" w:rsidRDefault="00F44630" w:rsidP="00816133">
            <w:pPr>
              <w:pStyle w:val="a3"/>
              <w:jc w:val="center"/>
            </w:pPr>
            <w:r w:rsidRPr="00F44630">
              <w:t>8</w:t>
            </w:r>
            <w:r w:rsidR="00367EAB" w:rsidRPr="00F44630">
              <w:t xml:space="preserve"> недель</w:t>
            </w:r>
            <w:r w:rsidR="00816133">
              <w:t xml:space="preserve"> (41</w:t>
            </w:r>
            <w:r w:rsidR="0047699A" w:rsidRPr="00F44630">
              <w:t xml:space="preserve"> д</w:t>
            </w:r>
            <w:r w:rsidR="00816133">
              <w:t>е</w:t>
            </w:r>
            <w:r w:rsidR="0047699A" w:rsidRPr="00F44630">
              <w:t>н</w:t>
            </w:r>
            <w:r w:rsidR="00816133">
              <w:t>ь</w:t>
            </w:r>
            <w:bookmarkStart w:id="0" w:name="_GoBack"/>
            <w:bookmarkEnd w:id="0"/>
            <w:r w:rsidR="0047699A" w:rsidRPr="00F44630">
              <w:t>)</w:t>
            </w:r>
            <w:r w:rsidR="00491D5A" w:rsidRPr="00F44630">
              <w:t xml:space="preserve"> </w:t>
            </w:r>
            <w:r w:rsidR="00367EAB" w:rsidRPr="00F44630">
              <w:t xml:space="preserve"> </w:t>
            </w:r>
          </w:p>
        </w:tc>
      </w:tr>
      <w:tr w:rsidR="00523F8A" w:rsidRPr="00523F8A"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5E2" w:rsidRPr="00523F8A" w:rsidRDefault="000915E2">
            <w:pPr>
              <w:pStyle w:val="a3"/>
              <w:jc w:val="center"/>
            </w:pPr>
          </w:p>
        </w:tc>
        <w:tc>
          <w:tcPr>
            <w:tcW w:w="4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5E2" w:rsidRPr="00523F8A" w:rsidRDefault="000915E2">
            <w:pPr>
              <w:pStyle w:val="a3"/>
              <w:jc w:val="center"/>
            </w:pPr>
          </w:p>
        </w:tc>
        <w:tc>
          <w:tcPr>
            <w:tcW w:w="7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5E2" w:rsidRPr="00523F8A" w:rsidRDefault="000915E2">
            <w:pPr>
              <w:pStyle w:val="a3"/>
              <w:jc w:val="center"/>
            </w:pPr>
          </w:p>
        </w:tc>
        <w:tc>
          <w:tcPr>
            <w:tcW w:w="10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5E2" w:rsidRPr="00523F8A" w:rsidRDefault="00367EAB" w:rsidP="00C400C8">
            <w:pPr>
              <w:pStyle w:val="a3"/>
              <w:jc w:val="center"/>
            </w:pPr>
            <w:r w:rsidRPr="00523F8A">
              <w:t>3</w:t>
            </w:r>
            <w:r w:rsidR="00F44630" w:rsidRPr="00523F8A">
              <w:t>4</w:t>
            </w:r>
            <w:r w:rsidR="00484D97" w:rsidRPr="00523F8A">
              <w:t xml:space="preserve"> недел</w:t>
            </w:r>
            <w:r w:rsidR="00F44630" w:rsidRPr="00523F8A">
              <w:t>и</w:t>
            </w:r>
            <w:r w:rsidR="00816133">
              <w:t xml:space="preserve"> ( 170</w:t>
            </w:r>
            <w:r w:rsidR="00E42423" w:rsidRPr="00523F8A">
              <w:t xml:space="preserve"> дн</w:t>
            </w:r>
            <w:r w:rsidR="00C400C8">
              <w:t>ей</w:t>
            </w:r>
            <w:r w:rsidR="004141DC" w:rsidRPr="00523F8A">
              <w:t>)</w:t>
            </w:r>
            <w:r w:rsidR="006B0575" w:rsidRPr="00523F8A">
              <w:t xml:space="preserve"> </w:t>
            </w:r>
          </w:p>
        </w:tc>
      </w:tr>
    </w:tbl>
    <w:p w:rsidR="000915E2" w:rsidRPr="00523F8A" w:rsidRDefault="00367EAB">
      <w:pPr>
        <w:pStyle w:val="a3"/>
        <w:tabs>
          <w:tab w:val="center" w:pos="4960"/>
          <w:tab w:val="right" w:pos="9921"/>
        </w:tabs>
      </w:pPr>
      <w:r w:rsidRPr="00523F8A">
        <w:tab/>
      </w:r>
    </w:p>
    <w:p w:rsidR="002C4D19" w:rsidRPr="002C4D19" w:rsidRDefault="002C4D19" w:rsidP="002C4D19">
      <w:pPr>
        <w:pStyle w:val="a3"/>
        <w:tabs>
          <w:tab w:val="center" w:pos="4960"/>
          <w:tab w:val="right" w:pos="9921"/>
        </w:tabs>
      </w:pPr>
      <w:r>
        <w:t xml:space="preserve">                                     </w:t>
      </w:r>
      <w:r w:rsidRPr="002C4D19">
        <w:rPr>
          <w:b/>
        </w:rPr>
        <w:t xml:space="preserve">Учебный год делится на четверти для </w:t>
      </w:r>
      <w:r>
        <w:rPr>
          <w:b/>
        </w:rPr>
        <w:t>1</w:t>
      </w:r>
      <w:r w:rsidRPr="002C4D19">
        <w:rPr>
          <w:b/>
        </w:rPr>
        <w:t xml:space="preserve"> класса</w:t>
      </w:r>
    </w:p>
    <w:p w:rsidR="002C4D19" w:rsidRDefault="002C4D19">
      <w:pPr>
        <w:pStyle w:val="a3"/>
        <w:tabs>
          <w:tab w:val="center" w:pos="4960"/>
          <w:tab w:val="right" w:pos="9921"/>
        </w:tabs>
      </w:pPr>
    </w:p>
    <w:tbl>
      <w:tblPr>
        <w:tblW w:w="0" w:type="auto"/>
        <w:tblInd w:w="-122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0"/>
        <w:gridCol w:w="1990"/>
        <w:gridCol w:w="2540"/>
        <w:gridCol w:w="3833"/>
      </w:tblGrid>
      <w:tr w:rsidR="002C4D19" w:rsidRPr="002C4D19" w:rsidTr="00532002">
        <w:trPr>
          <w:cantSplit/>
        </w:trPr>
        <w:tc>
          <w:tcPr>
            <w:tcW w:w="22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D19" w:rsidRPr="002C4D19" w:rsidRDefault="002C4D19" w:rsidP="002C4D19">
            <w:pPr>
              <w:pStyle w:val="a3"/>
              <w:tabs>
                <w:tab w:val="center" w:pos="4960"/>
                <w:tab w:val="right" w:pos="9921"/>
              </w:tabs>
            </w:pPr>
          </w:p>
        </w:tc>
        <w:tc>
          <w:tcPr>
            <w:tcW w:w="76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D19" w:rsidRPr="002C4D19" w:rsidRDefault="002C4D19" w:rsidP="002C4D19">
            <w:pPr>
              <w:pStyle w:val="a3"/>
              <w:tabs>
                <w:tab w:val="center" w:pos="4960"/>
                <w:tab w:val="right" w:pos="9921"/>
              </w:tabs>
            </w:pPr>
            <w:r w:rsidRPr="002C4D19">
              <w:t>Дата</w:t>
            </w:r>
          </w:p>
        </w:tc>
        <w:tc>
          <w:tcPr>
            <w:tcW w:w="76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D19" w:rsidRPr="002C4D19" w:rsidRDefault="002C4D19" w:rsidP="002C4D19">
            <w:pPr>
              <w:pStyle w:val="a3"/>
              <w:tabs>
                <w:tab w:val="center" w:pos="4960"/>
                <w:tab w:val="right" w:pos="9921"/>
              </w:tabs>
            </w:pPr>
            <w:r w:rsidRPr="002C4D19">
              <w:t>Продолжительность (количество учебных недель, дней)</w:t>
            </w:r>
          </w:p>
        </w:tc>
      </w:tr>
      <w:tr w:rsidR="002C4D19" w:rsidRPr="002C4D19" w:rsidTr="00532002">
        <w:trPr>
          <w:cantSplit/>
        </w:trPr>
        <w:tc>
          <w:tcPr>
            <w:tcW w:w="22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D19" w:rsidRPr="002C4D19" w:rsidRDefault="002C4D19" w:rsidP="002C4D19">
            <w:pPr>
              <w:pStyle w:val="a3"/>
              <w:tabs>
                <w:tab w:val="center" w:pos="4960"/>
                <w:tab w:val="right" w:pos="9921"/>
              </w:tabs>
            </w:pPr>
          </w:p>
        </w:tc>
        <w:tc>
          <w:tcPr>
            <w:tcW w:w="4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D19" w:rsidRPr="002C4D19" w:rsidRDefault="002C4D19" w:rsidP="002C4D19">
            <w:pPr>
              <w:pStyle w:val="a3"/>
              <w:tabs>
                <w:tab w:val="center" w:pos="4960"/>
                <w:tab w:val="right" w:pos="9921"/>
              </w:tabs>
            </w:pPr>
            <w:r w:rsidRPr="002C4D19">
              <w:t>начала четверти</w:t>
            </w:r>
          </w:p>
        </w:tc>
        <w:tc>
          <w:tcPr>
            <w:tcW w:w="7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D19" w:rsidRPr="002C4D19" w:rsidRDefault="002C4D19" w:rsidP="002C4D19">
            <w:pPr>
              <w:pStyle w:val="a3"/>
              <w:tabs>
                <w:tab w:val="center" w:pos="4960"/>
                <w:tab w:val="right" w:pos="9921"/>
              </w:tabs>
            </w:pPr>
            <w:r w:rsidRPr="002C4D19">
              <w:t>окончания четверти</w:t>
            </w:r>
          </w:p>
        </w:tc>
        <w:tc>
          <w:tcPr>
            <w:tcW w:w="101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D19" w:rsidRPr="002C4D19" w:rsidRDefault="002C4D19" w:rsidP="002C4D19">
            <w:pPr>
              <w:pStyle w:val="a3"/>
              <w:tabs>
                <w:tab w:val="center" w:pos="4960"/>
                <w:tab w:val="right" w:pos="9921"/>
              </w:tabs>
            </w:pPr>
          </w:p>
        </w:tc>
      </w:tr>
      <w:tr w:rsidR="002C4D19" w:rsidRPr="002C4D19" w:rsidTr="00532002">
        <w:tc>
          <w:tcPr>
            <w:tcW w:w="254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D19" w:rsidRPr="002C4D19" w:rsidRDefault="002C4D19" w:rsidP="002C4D19">
            <w:pPr>
              <w:pStyle w:val="a3"/>
              <w:tabs>
                <w:tab w:val="center" w:pos="4960"/>
                <w:tab w:val="right" w:pos="9921"/>
              </w:tabs>
            </w:pPr>
            <w:r w:rsidRPr="002C4D19">
              <w:rPr>
                <w:b/>
              </w:rPr>
              <w:lastRenderedPageBreak/>
              <w:t xml:space="preserve"> </w:t>
            </w:r>
          </w:p>
        </w:tc>
      </w:tr>
      <w:tr w:rsidR="002C4D19" w:rsidRPr="002C4D19" w:rsidTr="00532002"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D19" w:rsidRPr="002C4D19" w:rsidRDefault="002C4D19" w:rsidP="002C4D19">
            <w:pPr>
              <w:pStyle w:val="a3"/>
              <w:tabs>
                <w:tab w:val="center" w:pos="4960"/>
                <w:tab w:val="right" w:pos="9921"/>
              </w:tabs>
            </w:pPr>
            <w:r w:rsidRPr="002C4D19">
              <w:t>1-ая четверть</w:t>
            </w:r>
          </w:p>
        </w:tc>
        <w:tc>
          <w:tcPr>
            <w:tcW w:w="4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D19" w:rsidRPr="002C4D19" w:rsidRDefault="00E42423" w:rsidP="0047699A">
            <w:pPr>
              <w:pStyle w:val="a3"/>
              <w:tabs>
                <w:tab w:val="center" w:pos="4960"/>
                <w:tab w:val="right" w:pos="9921"/>
              </w:tabs>
            </w:pPr>
            <w:r>
              <w:t>01.09.202</w:t>
            </w:r>
            <w:r w:rsidR="00484D97">
              <w:t>3</w:t>
            </w:r>
          </w:p>
        </w:tc>
        <w:tc>
          <w:tcPr>
            <w:tcW w:w="7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D19" w:rsidRPr="002C4D19" w:rsidRDefault="00E42423" w:rsidP="00484D97">
            <w:pPr>
              <w:pStyle w:val="a3"/>
              <w:tabs>
                <w:tab w:val="center" w:pos="4960"/>
                <w:tab w:val="right" w:pos="9921"/>
              </w:tabs>
            </w:pPr>
            <w:r>
              <w:t>2</w:t>
            </w:r>
            <w:r w:rsidR="00484D97">
              <w:t>7</w:t>
            </w:r>
            <w:r>
              <w:t>.10.202</w:t>
            </w:r>
            <w:r w:rsidR="00484D97">
              <w:t>3</w:t>
            </w:r>
          </w:p>
        </w:tc>
        <w:tc>
          <w:tcPr>
            <w:tcW w:w="10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D19" w:rsidRPr="002C4D19" w:rsidRDefault="00E42423" w:rsidP="0047699A">
            <w:pPr>
              <w:pStyle w:val="a3"/>
              <w:tabs>
                <w:tab w:val="center" w:pos="4960"/>
                <w:tab w:val="right" w:pos="9921"/>
              </w:tabs>
            </w:pPr>
            <w:r>
              <w:t>8 недель (</w:t>
            </w:r>
            <w:r w:rsidR="00484D97">
              <w:t>41</w:t>
            </w:r>
            <w:r>
              <w:t xml:space="preserve"> д</w:t>
            </w:r>
            <w:r w:rsidR="00484D97">
              <w:t>ень</w:t>
            </w:r>
            <w:r w:rsidR="002C4D19" w:rsidRPr="002C4D19">
              <w:t xml:space="preserve">) </w:t>
            </w:r>
          </w:p>
        </w:tc>
      </w:tr>
      <w:tr w:rsidR="002C4D19" w:rsidRPr="002C4D19" w:rsidTr="00532002"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D19" w:rsidRPr="002C4D19" w:rsidRDefault="002C4D19" w:rsidP="002C4D19">
            <w:pPr>
              <w:pStyle w:val="a3"/>
              <w:tabs>
                <w:tab w:val="center" w:pos="4960"/>
                <w:tab w:val="right" w:pos="9921"/>
              </w:tabs>
            </w:pPr>
            <w:r w:rsidRPr="002C4D19">
              <w:t>2-ая четверть</w:t>
            </w:r>
          </w:p>
        </w:tc>
        <w:tc>
          <w:tcPr>
            <w:tcW w:w="4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D19" w:rsidRPr="002C4D19" w:rsidRDefault="0047699A" w:rsidP="00484D97">
            <w:pPr>
              <w:pStyle w:val="a3"/>
              <w:tabs>
                <w:tab w:val="center" w:pos="4960"/>
                <w:tab w:val="right" w:pos="9921"/>
              </w:tabs>
            </w:pPr>
            <w:r>
              <w:t>0</w:t>
            </w:r>
            <w:r w:rsidR="00484D97">
              <w:t>6</w:t>
            </w:r>
            <w:r w:rsidR="00E42423">
              <w:t>.11.202</w:t>
            </w:r>
            <w:r w:rsidR="00484D97">
              <w:t>3</w:t>
            </w:r>
          </w:p>
        </w:tc>
        <w:tc>
          <w:tcPr>
            <w:tcW w:w="7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D19" w:rsidRPr="002C4D19" w:rsidRDefault="00484D97" w:rsidP="00484D97">
            <w:pPr>
              <w:pStyle w:val="a3"/>
              <w:tabs>
                <w:tab w:val="center" w:pos="4960"/>
                <w:tab w:val="right" w:pos="9921"/>
              </w:tabs>
            </w:pPr>
            <w:r>
              <w:t>29</w:t>
            </w:r>
            <w:r w:rsidR="002C4D19" w:rsidRPr="002C4D19">
              <w:t>.12.202</w:t>
            </w:r>
            <w:r>
              <w:t>3</w:t>
            </w:r>
          </w:p>
        </w:tc>
        <w:tc>
          <w:tcPr>
            <w:tcW w:w="10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D19" w:rsidRPr="002C4D19" w:rsidRDefault="0047699A" w:rsidP="0047699A">
            <w:pPr>
              <w:pStyle w:val="a3"/>
              <w:tabs>
                <w:tab w:val="center" w:pos="4960"/>
                <w:tab w:val="right" w:pos="9921"/>
              </w:tabs>
            </w:pPr>
            <w:r>
              <w:t>8</w:t>
            </w:r>
            <w:r w:rsidR="002C4D19" w:rsidRPr="002C4D19">
              <w:t xml:space="preserve"> недель (4</w:t>
            </w:r>
            <w:r>
              <w:t>0</w:t>
            </w:r>
            <w:r w:rsidR="00E42423">
              <w:t xml:space="preserve"> дн</w:t>
            </w:r>
            <w:r>
              <w:t>ей</w:t>
            </w:r>
            <w:r w:rsidR="002C4D19" w:rsidRPr="002C4D19">
              <w:t xml:space="preserve">) </w:t>
            </w:r>
          </w:p>
        </w:tc>
      </w:tr>
      <w:tr w:rsidR="002C4D19" w:rsidRPr="002C4D19" w:rsidTr="00532002"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D19" w:rsidRPr="002C4D19" w:rsidRDefault="002C4D19" w:rsidP="002C4D19">
            <w:pPr>
              <w:pStyle w:val="a3"/>
              <w:tabs>
                <w:tab w:val="center" w:pos="4960"/>
                <w:tab w:val="right" w:pos="9921"/>
              </w:tabs>
            </w:pPr>
            <w:r w:rsidRPr="002C4D19">
              <w:t>3-ая четверть</w:t>
            </w:r>
          </w:p>
        </w:tc>
        <w:tc>
          <w:tcPr>
            <w:tcW w:w="4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D19" w:rsidRDefault="009A6FF4" w:rsidP="002C4D19">
            <w:pPr>
              <w:pStyle w:val="a3"/>
              <w:tabs>
                <w:tab w:val="center" w:pos="4960"/>
                <w:tab w:val="right" w:pos="9921"/>
              </w:tabs>
            </w:pPr>
            <w:r>
              <w:t>09</w:t>
            </w:r>
            <w:r w:rsidR="00E42423">
              <w:t>.01.202</w:t>
            </w:r>
            <w:r w:rsidR="00484D97">
              <w:t>4</w:t>
            </w:r>
          </w:p>
          <w:p w:rsidR="002C4D19" w:rsidRPr="002C4D19" w:rsidRDefault="009A6FF4" w:rsidP="00484D97">
            <w:pPr>
              <w:pStyle w:val="a3"/>
              <w:tabs>
                <w:tab w:val="center" w:pos="4960"/>
                <w:tab w:val="right" w:pos="9921"/>
              </w:tabs>
            </w:pPr>
            <w:r>
              <w:t>26</w:t>
            </w:r>
            <w:r w:rsidR="00E42423">
              <w:t>.02.202</w:t>
            </w:r>
            <w:r w:rsidR="00484D97">
              <w:t>4</w:t>
            </w:r>
          </w:p>
        </w:tc>
        <w:tc>
          <w:tcPr>
            <w:tcW w:w="7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D19" w:rsidRDefault="00E42423" w:rsidP="002C4D19">
            <w:pPr>
              <w:pStyle w:val="a3"/>
              <w:tabs>
                <w:tab w:val="center" w:pos="4960"/>
                <w:tab w:val="right" w:pos="9921"/>
              </w:tabs>
            </w:pPr>
            <w:r>
              <w:t>1</w:t>
            </w:r>
            <w:r w:rsidR="009A6FF4">
              <w:t>6</w:t>
            </w:r>
            <w:r>
              <w:t>.02.202</w:t>
            </w:r>
            <w:r w:rsidR="00484D97">
              <w:t>4</w:t>
            </w:r>
          </w:p>
          <w:p w:rsidR="002C4D19" w:rsidRPr="002C4D19" w:rsidRDefault="009A6FF4" w:rsidP="00484D97">
            <w:pPr>
              <w:pStyle w:val="a3"/>
              <w:tabs>
                <w:tab w:val="center" w:pos="4960"/>
                <w:tab w:val="right" w:pos="9921"/>
              </w:tabs>
            </w:pPr>
            <w:r>
              <w:t>15</w:t>
            </w:r>
            <w:r w:rsidR="00E42423">
              <w:t>.03.202</w:t>
            </w:r>
            <w:r w:rsidR="00484D97">
              <w:t>4</w:t>
            </w:r>
          </w:p>
        </w:tc>
        <w:tc>
          <w:tcPr>
            <w:tcW w:w="10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D19" w:rsidRPr="002C4D19" w:rsidRDefault="009A6FF4" w:rsidP="009A6FF4">
            <w:pPr>
              <w:pStyle w:val="a3"/>
              <w:tabs>
                <w:tab w:val="center" w:pos="4960"/>
                <w:tab w:val="right" w:pos="9921"/>
              </w:tabs>
            </w:pPr>
            <w:r>
              <w:t>9</w:t>
            </w:r>
            <w:r w:rsidR="002C4D19" w:rsidRPr="002C4D19">
              <w:t xml:space="preserve"> недель</w:t>
            </w:r>
            <w:r>
              <w:t xml:space="preserve"> (4</w:t>
            </w:r>
            <w:r w:rsidR="0047699A">
              <w:t>3</w:t>
            </w:r>
            <w:r w:rsidR="00E42423">
              <w:t xml:space="preserve"> дня)</w:t>
            </w:r>
            <w:r w:rsidR="002C4D19" w:rsidRPr="002C4D19">
              <w:t xml:space="preserve"> </w:t>
            </w:r>
          </w:p>
        </w:tc>
      </w:tr>
      <w:tr w:rsidR="002C4D19" w:rsidRPr="002C4D19" w:rsidTr="00532002"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D19" w:rsidRPr="002C4D19" w:rsidRDefault="002C4D19" w:rsidP="002C4D19">
            <w:pPr>
              <w:pStyle w:val="a3"/>
              <w:tabs>
                <w:tab w:val="center" w:pos="4960"/>
                <w:tab w:val="right" w:pos="9921"/>
              </w:tabs>
            </w:pPr>
            <w:r w:rsidRPr="002C4D19">
              <w:t>4-ая четверть</w:t>
            </w:r>
          </w:p>
        </w:tc>
        <w:tc>
          <w:tcPr>
            <w:tcW w:w="4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D19" w:rsidRPr="002C4D19" w:rsidRDefault="009A6FF4" w:rsidP="009A6FF4">
            <w:pPr>
              <w:pStyle w:val="a3"/>
              <w:tabs>
                <w:tab w:val="center" w:pos="4960"/>
                <w:tab w:val="right" w:pos="9921"/>
              </w:tabs>
            </w:pPr>
            <w:r>
              <w:t>25</w:t>
            </w:r>
            <w:r w:rsidR="00E42423">
              <w:t>.0</w:t>
            </w:r>
            <w:r>
              <w:t>3</w:t>
            </w:r>
            <w:r w:rsidR="00E42423">
              <w:t>.202</w:t>
            </w:r>
            <w:r w:rsidR="00484D97">
              <w:t>4</w:t>
            </w:r>
          </w:p>
        </w:tc>
        <w:tc>
          <w:tcPr>
            <w:tcW w:w="7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D19" w:rsidRPr="002C4D19" w:rsidRDefault="00D70B49" w:rsidP="00484D97">
            <w:pPr>
              <w:pStyle w:val="a3"/>
              <w:tabs>
                <w:tab w:val="center" w:pos="4960"/>
                <w:tab w:val="right" w:pos="9921"/>
              </w:tabs>
            </w:pPr>
            <w:r>
              <w:t>24</w:t>
            </w:r>
            <w:r w:rsidR="00E42423">
              <w:t>.05.202</w:t>
            </w:r>
            <w:r w:rsidR="00484D97">
              <w:t>4</w:t>
            </w:r>
          </w:p>
        </w:tc>
        <w:tc>
          <w:tcPr>
            <w:tcW w:w="10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D19" w:rsidRPr="002C4D19" w:rsidRDefault="009A6FF4" w:rsidP="009A6FF4">
            <w:pPr>
              <w:pStyle w:val="a3"/>
              <w:tabs>
                <w:tab w:val="center" w:pos="4960"/>
                <w:tab w:val="right" w:pos="9921"/>
              </w:tabs>
            </w:pPr>
            <w:r>
              <w:t>8</w:t>
            </w:r>
            <w:r w:rsidR="000575EC">
              <w:t xml:space="preserve"> недель </w:t>
            </w:r>
            <w:r w:rsidR="002C4D19" w:rsidRPr="002C4D19">
              <w:t xml:space="preserve"> </w:t>
            </w:r>
            <w:r w:rsidR="00D70B49">
              <w:t>(40</w:t>
            </w:r>
            <w:r w:rsidR="0047699A">
              <w:t xml:space="preserve"> дней)</w:t>
            </w:r>
          </w:p>
        </w:tc>
      </w:tr>
      <w:tr w:rsidR="002C4D19" w:rsidRPr="002C4D19" w:rsidTr="00532002"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D19" w:rsidRPr="002C4D19" w:rsidRDefault="002C4D19" w:rsidP="002C4D19">
            <w:pPr>
              <w:pStyle w:val="a3"/>
              <w:tabs>
                <w:tab w:val="center" w:pos="4960"/>
                <w:tab w:val="right" w:pos="9921"/>
              </w:tabs>
            </w:pPr>
          </w:p>
        </w:tc>
        <w:tc>
          <w:tcPr>
            <w:tcW w:w="4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D19" w:rsidRPr="002C4D19" w:rsidRDefault="002C4D19" w:rsidP="002C4D19">
            <w:pPr>
              <w:pStyle w:val="a3"/>
              <w:tabs>
                <w:tab w:val="center" w:pos="4960"/>
                <w:tab w:val="right" w:pos="9921"/>
              </w:tabs>
            </w:pPr>
          </w:p>
        </w:tc>
        <w:tc>
          <w:tcPr>
            <w:tcW w:w="7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D19" w:rsidRPr="002C4D19" w:rsidRDefault="002C4D19" w:rsidP="002C4D19">
            <w:pPr>
              <w:pStyle w:val="a3"/>
              <w:tabs>
                <w:tab w:val="center" w:pos="4960"/>
                <w:tab w:val="right" w:pos="9921"/>
              </w:tabs>
            </w:pPr>
          </w:p>
        </w:tc>
        <w:tc>
          <w:tcPr>
            <w:tcW w:w="10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D19" w:rsidRPr="002C4D19" w:rsidRDefault="002C4D19" w:rsidP="00D70B49">
            <w:pPr>
              <w:pStyle w:val="a3"/>
              <w:tabs>
                <w:tab w:val="center" w:pos="4960"/>
                <w:tab w:val="right" w:pos="9921"/>
              </w:tabs>
            </w:pPr>
            <w:r w:rsidRPr="002C4D19">
              <w:t>3</w:t>
            </w:r>
            <w:r w:rsidR="009A6FF4">
              <w:t>3</w:t>
            </w:r>
            <w:r w:rsidR="008444D0">
              <w:t xml:space="preserve"> недел</w:t>
            </w:r>
            <w:r w:rsidR="009A6FF4">
              <w:t>и</w:t>
            </w:r>
            <w:r w:rsidR="0047699A">
              <w:t xml:space="preserve"> </w:t>
            </w:r>
            <w:r w:rsidR="00D70B49">
              <w:t>(164 дня</w:t>
            </w:r>
            <w:r w:rsidR="00A76E25">
              <w:t>)</w:t>
            </w:r>
          </w:p>
        </w:tc>
      </w:tr>
    </w:tbl>
    <w:p w:rsidR="002E55A3" w:rsidRDefault="002E55A3">
      <w:pPr>
        <w:pStyle w:val="a3"/>
        <w:tabs>
          <w:tab w:val="center" w:pos="4960"/>
          <w:tab w:val="right" w:pos="9921"/>
        </w:tabs>
      </w:pPr>
    </w:p>
    <w:p w:rsidR="002E55A3" w:rsidRPr="002E55A3" w:rsidRDefault="002E55A3" w:rsidP="002E55A3">
      <w:pPr>
        <w:pStyle w:val="a3"/>
      </w:pPr>
      <w:r w:rsidRPr="002E55A3">
        <w:t xml:space="preserve">                                     </w:t>
      </w:r>
      <w:r w:rsidRPr="002E55A3">
        <w:rPr>
          <w:b/>
        </w:rPr>
        <w:t xml:space="preserve">Учебный год делится на четверти для </w:t>
      </w:r>
      <w:r>
        <w:rPr>
          <w:b/>
        </w:rPr>
        <w:t>9, 11</w:t>
      </w:r>
      <w:r w:rsidRPr="002E55A3">
        <w:rPr>
          <w:b/>
        </w:rPr>
        <w:t xml:space="preserve"> класса</w:t>
      </w:r>
    </w:p>
    <w:p w:rsidR="002E55A3" w:rsidRDefault="002E55A3">
      <w:pPr>
        <w:pStyle w:val="a3"/>
        <w:tabs>
          <w:tab w:val="center" w:pos="4960"/>
          <w:tab w:val="right" w:pos="9921"/>
        </w:tabs>
      </w:pPr>
    </w:p>
    <w:p w:rsidR="002E55A3" w:rsidRDefault="002E55A3">
      <w:pPr>
        <w:pStyle w:val="a3"/>
        <w:tabs>
          <w:tab w:val="center" w:pos="4960"/>
          <w:tab w:val="right" w:pos="9921"/>
        </w:tabs>
      </w:pPr>
    </w:p>
    <w:tbl>
      <w:tblPr>
        <w:tblW w:w="0" w:type="auto"/>
        <w:tblInd w:w="-122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0"/>
        <w:gridCol w:w="1990"/>
        <w:gridCol w:w="2540"/>
        <w:gridCol w:w="3833"/>
      </w:tblGrid>
      <w:tr w:rsidR="002E55A3" w:rsidRPr="002E55A3" w:rsidTr="00532002">
        <w:trPr>
          <w:cantSplit/>
        </w:trPr>
        <w:tc>
          <w:tcPr>
            <w:tcW w:w="22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5A3" w:rsidRPr="002E55A3" w:rsidRDefault="002E55A3" w:rsidP="002E55A3">
            <w:pPr>
              <w:pStyle w:val="a3"/>
              <w:tabs>
                <w:tab w:val="center" w:pos="4960"/>
                <w:tab w:val="right" w:pos="9921"/>
              </w:tabs>
            </w:pPr>
          </w:p>
        </w:tc>
        <w:tc>
          <w:tcPr>
            <w:tcW w:w="76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5A3" w:rsidRPr="002E55A3" w:rsidRDefault="002E55A3" w:rsidP="002E55A3">
            <w:pPr>
              <w:pStyle w:val="a3"/>
              <w:tabs>
                <w:tab w:val="center" w:pos="4960"/>
                <w:tab w:val="right" w:pos="9921"/>
              </w:tabs>
            </w:pPr>
            <w:r w:rsidRPr="002E55A3">
              <w:t>Дата</w:t>
            </w:r>
          </w:p>
        </w:tc>
        <w:tc>
          <w:tcPr>
            <w:tcW w:w="76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5A3" w:rsidRPr="002E55A3" w:rsidRDefault="002E55A3" w:rsidP="002E55A3">
            <w:pPr>
              <w:pStyle w:val="a3"/>
              <w:tabs>
                <w:tab w:val="center" w:pos="4960"/>
                <w:tab w:val="right" w:pos="9921"/>
              </w:tabs>
            </w:pPr>
            <w:r w:rsidRPr="002E55A3">
              <w:t>Продолжительность (количество учебных недель, дней)</w:t>
            </w:r>
          </w:p>
        </w:tc>
      </w:tr>
      <w:tr w:rsidR="002E55A3" w:rsidRPr="002E55A3" w:rsidTr="00532002">
        <w:trPr>
          <w:cantSplit/>
        </w:trPr>
        <w:tc>
          <w:tcPr>
            <w:tcW w:w="22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5A3" w:rsidRPr="002E55A3" w:rsidRDefault="002E55A3" w:rsidP="002E55A3">
            <w:pPr>
              <w:pStyle w:val="a3"/>
              <w:tabs>
                <w:tab w:val="center" w:pos="4960"/>
                <w:tab w:val="right" w:pos="9921"/>
              </w:tabs>
            </w:pPr>
          </w:p>
        </w:tc>
        <w:tc>
          <w:tcPr>
            <w:tcW w:w="4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5A3" w:rsidRPr="002E55A3" w:rsidRDefault="002E55A3" w:rsidP="002E55A3">
            <w:pPr>
              <w:pStyle w:val="a3"/>
              <w:tabs>
                <w:tab w:val="center" w:pos="4960"/>
                <w:tab w:val="right" w:pos="9921"/>
              </w:tabs>
            </w:pPr>
            <w:r w:rsidRPr="002E55A3">
              <w:t>начала четверти</w:t>
            </w:r>
          </w:p>
        </w:tc>
        <w:tc>
          <w:tcPr>
            <w:tcW w:w="7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5A3" w:rsidRPr="002E55A3" w:rsidRDefault="002E55A3" w:rsidP="002E55A3">
            <w:pPr>
              <w:pStyle w:val="a3"/>
              <w:tabs>
                <w:tab w:val="center" w:pos="4960"/>
                <w:tab w:val="right" w:pos="9921"/>
              </w:tabs>
            </w:pPr>
            <w:r w:rsidRPr="002E55A3">
              <w:t>окончания четверти</w:t>
            </w:r>
          </w:p>
        </w:tc>
        <w:tc>
          <w:tcPr>
            <w:tcW w:w="101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5A3" w:rsidRPr="002E55A3" w:rsidRDefault="002E55A3" w:rsidP="002E55A3">
            <w:pPr>
              <w:pStyle w:val="a3"/>
              <w:tabs>
                <w:tab w:val="center" w:pos="4960"/>
                <w:tab w:val="right" w:pos="9921"/>
              </w:tabs>
            </w:pPr>
          </w:p>
        </w:tc>
      </w:tr>
      <w:tr w:rsidR="002E55A3" w:rsidRPr="002E55A3" w:rsidTr="00532002">
        <w:tc>
          <w:tcPr>
            <w:tcW w:w="254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5A3" w:rsidRPr="002E55A3" w:rsidRDefault="002E55A3" w:rsidP="002E55A3">
            <w:pPr>
              <w:pStyle w:val="a3"/>
              <w:tabs>
                <w:tab w:val="center" w:pos="4960"/>
                <w:tab w:val="right" w:pos="9921"/>
              </w:tabs>
            </w:pPr>
            <w:r w:rsidRPr="002E55A3">
              <w:rPr>
                <w:b/>
              </w:rPr>
              <w:t xml:space="preserve"> </w:t>
            </w:r>
          </w:p>
        </w:tc>
      </w:tr>
      <w:tr w:rsidR="002E55A3" w:rsidRPr="002E55A3" w:rsidTr="00532002"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5A3" w:rsidRPr="002E55A3" w:rsidRDefault="002E55A3" w:rsidP="002E55A3">
            <w:pPr>
              <w:pStyle w:val="a3"/>
              <w:tabs>
                <w:tab w:val="center" w:pos="4960"/>
                <w:tab w:val="right" w:pos="9921"/>
              </w:tabs>
            </w:pPr>
            <w:r w:rsidRPr="002E55A3">
              <w:t>1-ая четверть</w:t>
            </w:r>
          </w:p>
        </w:tc>
        <w:tc>
          <w:tcPr>
            <w:tcW w:w="4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5A3" w:rsidRPr="002E55A3" w:rsidRDefault="00302A04" w:rsidP="00A76E25">
            <w:pPr>
              <w:pStyle w:val="a3"/>
              <w:tabs>
                <w:tab w:val="center" w:pos="4960"/>
                <w:tab w:val="right" w:pos="9921"/>
              </w:tabs>
            </w:pPr>
            <w:r>
              <w:t>01.09.202</w:t>
            </w:r>
            <w:r w:rsidR="00A76E25">
              <w:t>3</w:t>
            </w:r>
          </w:p>
        </w:tc>
        <w:tc>
          <w:tcPr>
            <w:tcW w:w="7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5A3" w:rsidRPr="002E55A3" w:rsidRDefault="00302A04" w:rsidP="00A76E25">
            <w:pPr>
              <w:pStyle w:val="a3"/>
              <w:tabs>
                <w:tab w:val="center" w:pos="4960"/>
                <w:tab w:val="right" w:pos="9921"/>
              </w:tabs>
            </w:pPr>
            <w:r>
              <w:t>2</w:t>
            </w:r>
            <w:r w:rsidR="00A76E25">
              <w:t>7</w:t>
            </w:r>
            <w:r>
              <w:t>.10.202</w:t>
            </w:r>
            <w:r w:rsidR="00A76E25">
              <w:t>3</w:t>
            </w:r>
          </w:p>
        </w:tc>
        <w:tc>
          <w:tcPr>
            <w:tcW w:w="10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5A3" w:rsidRPr="002E55A3" w:rsidRDefault="00302A04" w:rsidP="00A76E25">
            <w:pPr>
              <w:pStyle w:val="a3"/>
              <w:tabs>
                <w:tab w:val="center" w:pos="4960"/>
                <w:tab w:val="right" w:pos="9921"/>
              </w:tabs>
            </w:pPr>
            <w:r>
              <w:t>8</w:t>
            </w:r>
            <w:r w:rsidR="003C3636">
              <w:t xml:space="preserve"> недель (4</w:t>
            </w:r>
            <w:r w:rsidR="00A76E25">
              <w:t>1</w:t>
            </w:r>
            <w:r>
              <w:t xml:space="preserve"> д</w:t>
            </w:r>
            <w:r w:rsidR="00A76E25">
              <w:t>е</w:t>
            </w:r>
            <w:r>
              <w:t>н</w:t>
            </w:r>
            <w:r w:rsidR="00A76E25">
              <w:t>ь</w:t>
            </w:r>
            <w:r w:rsidR="002E55A3" w:rsidRPr="002E55A3">
              <w:t xml:space="preserve">) </w:t>
            </w:r>
          </w:p>
        </w:tc>
      </w:tr>
      <w:tr w:rsidR="002E55A3" w:rsidRPr="002E55A3" w:rsidTr="00532002"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5A3" w:rsidRPr="002E55A3" w:rsidRDefault="002E55A3" w:rsidP="002E55A3">
            <w:pPr>
              <w:pStyle w:val="a3"/>
              <w:tabs>
                <w:tab w:val="center" w:pos="4960"/>
                <w:tab w:val="right" w:pos="9921"/>
              </w:tabs>
            </w:pPr>
            <w:r w:rsidRPr="002E55A3">
              <w:t>2-ая четверть</w:t>
            </w:r>
          </w:p>
        </w:tc>
        <w:tc>
          <w:tcPr>
            <w:tcW w:w="4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5A3" w:rsidRPr="002E55A3" w:rsidRDefault="002E55A3" w:rsidP="00A76E25">
            <w:pPr>
              <w:pStyle w:val="a3"/>
              <w:tabs>
                <w:tab w:val="center" w:pos="4960"/>
                <w:tab w:val="right" w:pos="9921"/>
              </w:tabs>
            </w:pPr>
            <w:r w:rsidRPr="002E55A3">
              <w:t>0</w:t>
            </w:r>
            <w:r w:rsidR="00A76E25">
              <w:t>6</w:t>
            </w:r>
            <w:r w:rsidR="00302A04">
              <w:t>.11.202</w:t>
            </w:r>
            <w:r w:rsidR="00A76E25">
              <w:t>3</w:t>
            </w:r>
          </w:p>
        </w:tc>
        <w:tc>
          <w:tcPr>
            <w:tcW w:w="7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5A3" w:rsidRPr="002E55A3" w:rsidRDefault="00A76E25" w:rsidP="00A76E25">
            <w:pPr>
              <w:pStyle w:val="a3"/>
              <w:tabs>
                <w:tab w:val="center" w:pos="4960"/>
                <w:tab w:val="right" w:pos="9921"/>
              </w:tabs>
            </w:pPr>
            <w:r>
              <w:t>29</w:t>
            </w:r>
            <w:r w:rsidR="00302A04">
              <w:t>.12.202</w:t>
            </w:r>
            <w:r>
              <w:t>3</w:t>
            </w:r>
          </w:p>
        </w:tc>
        <w:tc>
          <w:tcPr>
            <w:tcW w:w="10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5A3" w:rsidRPr="002E55A3" w:rsidRDefault="003C3636" w:rsidP="00A76E25">
            <w:pPr>
              <w:pStyle w:val="a3"/>
              <w:tabs>
                <w:tab w:val="center" w:pos="4960"/>
                <w:tab w:val="right" w:pos="9921"/>
              </w:tabs>
            </w:pPr>
            <w:r>
              <w:t>8</w:t>
            </w:r>
            <w:r w:rsidR="00875DEC">
              <w:t xml:space="preserve"> недель (4</w:t>
            </w:r>
            <w:r>
              <w:t>0</w:t>
            </w:r>
            <w:r w:rsidR="00875DEC">
              <w:t xml:space="preserve"> </w:t>
            </w:r>
            <w:r w:rsidR="002E55A3" w:rsidRPr="002E55A3">
              <w:t>д</w:t>
            </w:r>
            <w:r w:rsidR="00875DEC">
              <w:t>н</w:t>
            </w:r>
            <w:r w:rsidR="00A76E25">
              <w:t>ей</w:t>
            </w:r>
            <w:r w:rsidR="002E55A3" w:rsidRPr="002E55A3">
              <w:t xml:space="preserve">) </w:t>
            </w:r>
          </w:p>
        </w:tc>
      </w:tr>
      <w:tr w:rsidR="002E55A3" w:rsidRPr="002E55A3" w:rsidTr="00532002"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5A3" w:rsidRPr="002E55A3" w:rsidRDefault="002E55A3" w:rsidP="002E55A3">
            <w:pPr>
              <w:pStyle w:val="a3"/>
              <w:tabs>
                <w:tab w:val="center" w:pos="4960"/>
                <w:tab w:val="right" w:pos="9921"/>
              </w:tabs>
            </w:pPr>
            <w:r w:rsidRPr="002E55A3">
              <w:t>3-ая четверть</w:t>
            </w:r>
          </w:p>
        </w:tc>
        <w:tc>
          <w:tcPr>
            <w:tcW w:w="4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5A3" w:rsidRPr="002E55A3" w:rsidRDefault="00BF2F87" w:rsidP="00A76E25">
            <w:pPr>
              <w:pStyle w:val="a3"/>
              <w:tabs>
                <w:tab w:val="center" w:pos="4960"/>
                <w:tab w:val="right" w:pos="9921"/>
              </w:tabs>
            </w:pPr>
            <w:r>
              <w:t>0</w:t>
            </w:r>
            <w:r w:rsidR="00F2673C">
              <w:t>9</w:t>
            </w:r>
            <w:r w:rsidR="00875DEC">
              <w:t>.01.202</w:t>
            </w:r>
            <w:r w:rsidR="00A76E25">
              <w:t>4</w:t>
            </w:r>
          </w:p>
        </w:tc>
        <w:tc>
          <w:tcPr>
            <w:tcW w:w="7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5A3" w:rsidRPr="002E55A3" w:rsidRDefault="00F2673C" w:rsidP="00A76E25">
            <w:pPr>
              <w:pStyle w:val="a3"/>
              <w:tabs>
                <w:tab w:val="center" w:pos="4960"/>
                <w:tab w:val="right" w:pos="9921"/>
              </w:tabs>
            </w:pPr>
            <w:r>
              <w:t>15</w:t>
            </w:r>
            <w:r w:rsidR="00875DEC">
              <w:t>.03.202</w:t>
            </w:r>
            <w:r w:rsidR="00A76E25">
              <w:t>4</w:t>
            </w:r>
          </w:p>
        </w:tc>
        <w:tc>
          <w:tcPr>
            <w:tcW w:w="10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5A3" w:rsidRPr="002E55A3" w:rsidRDefault="00875DEC" w:rsidP="00F2673C">
            <w:pPr>
              <w:pStyle w:val="a3"/>
              <w:tabs>
                <w:tab w:val="center" w:pos="4960"/>
                <w:tab w:val="right" w:pos="9921"/>
              </w:tabs>
            </w:pPr>
            <w:r>
              <w:t>1</w:t>
            </w:r>
            <w:r w:rsidR="00F2673C">
              <w:t>0 недель (48</w:t>
            </w:r>
            <w:r>
              <w:t xml:space="preserve"> дн</w:t>
            </w:r>
            <w:r w:rsidR="00F2673C">
              <w:t>ей</w:t>
            </w:r>
            <w:r w:rsidR="002E55A3" w:rsidRPr="002E55A3">
              <w:t xml:space="preserve">) </w:t>
            </w:r>
          </w:p>
        </w:tc>
      </w:tr>
      <w:tr w:rsidR="002E55A3" w:rsidRPr="002E55A3" w:rsidTr="00532002"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5A3" w:rsidRPr="002E55A3" w:rsidRDefault="002E55A3" w:rsidP="002E55A3">
            <w:pPr>
              <w:pStyle w:val="a3"/>
              <w:tabs>
                <w:tab w:val="center" w:pos="4960"/>
                <w:tab w:val="right" w:pos="9921"/>
              </w:tabs>
            </w:pPr>
            <w:r w:rsidRPr="002E55A3">
              <w:t>4-ая четверть</w:t>
            </w:r>
          </w:p>
        </w:tc>
        <w:tc>
          <w:tcPr>
            <w:tcW w:w="4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5A3" w:rsidRPr="002E55A3" w:rsidRDefault="00F2673C" w:rsidP="00F2673C">
            <w:pPr>
              <w:pStyle w:val="a3"/>
              <w:tabs>
                <w:tab w:val="center" w:pos="4960"/>
                <w:tab w:val="right" w:pos="9921"/>
              </w:tabs>
            </w:pPr>
            <w:r>
              <w:t>25</w:t>
            </w:r>
            <w:r w:rsidR="00875DEC">
              <w:t>.0</w:t>
            </w:r>
            <w:r>
              <w:t>3</w:t>
            </w:r>
            <w:r w:rsidR="00875DEC">
              <w:t>.202</w:t>
            </w:r>
            <w:r w:rsidR="00A76E25">
              <w:t>4</w:t>
            </w:r>
          </w:p>
        </w:tc>
        <w:tc>
          <w:tcPr>
            <w:tcW w:w="7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5A3" w:rsidRPr="002E55A3" w:rsidRDefault="002E55A3" w:rsidP="00A76E25">
            <w:pPr>
              <w:pStyle w:val="a3"/>
              <w:tabs>
                <w:tab w:val="center" w:pos="4960"/>
                <w:tab w:val="right" w:pos="9921"/>
              </w:tabs>
            </w:pPr>
            <w:r>
              <w:t>2</w:t>
            </w:r>
            <w:r w:rsidR="001B017A">
              <w:t>4</w:t>
            </w:r>
            <w:r w:rsidRPr="002E55A3">
              <w:t>.05.202</w:t>
            </w:r>
            <w:r w:rsidR="00A76E25">
              <w:t>4</w:t>
            </w:r>
          </w:p>
        </w:tc>
        <w:tc>
          <w:tcPr>
            <w:tcW w:w="10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5A3" w:rsidRPr="002E55A3" w:rsidRDefault="00A76E25" w:rsidP="001B017A">
            <w:pPr>
              <w:pStyle w:val="a3"/>
              <w:tabs>
                <w:tab w:val="center" w:pos="4960"/>
                <w:tab w:val="right" w:pos="9921"/>
              </w:tabs>
            </w:pPr>
            <w:r>
              <w:t>8</w:t>
            </w:r>
            <w:r w:rsidR="00875DEC">
              <w:t xml:space="preserve"> недель </w:t>
            </w:r>
            <w:r w:rsidR="002E55A3" w:rsidRPr="002E55A3">
              <w:t xml:space="preserve"> </w:t>
            </w:r>
            <w:r w:rsidR="00B5623C">
              <w:t>(40</w:t>
            </w:r>
            <w:r w:rsidR="00BF2F87">
              <w:t xml:space="preserve"> дн</w:t>
            </w:r>
            <w:r>
              <w:t>ей</w:t>
            </w:r>
            <w:r w:rsidR="00BF2F87">
              <w:t>)</w:t>
            </w:r>
          </w:p>
        </w:tc>
      </w:tr>
      <w:tr w:rsidR="002E55A3" w:rsidRPr="002E55A3" w:rsidTr="00532002"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5A3" w:rsidRPr="002E55A3" w:rsidRDefault="002E55A3" w:rsidP="002E55A3">
            <w:pPr>
              <w:pStyle w:val="a3"/>
              <w:tabs>
                <w:tab w:val="center" w:pos="4960"/>
                <w:tab w:val="right" w:pos="9921"/>
              </w:tabs>
            </w:pPr>
          </w:p>
        </w:tc>
        <w:tc>
          <w:tcPr>
            <w:tcW w:w="4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5A3" w:rsidRPr="002E55A3" w:rsidRDefault="002E55A3" w:rsidP="002E55A3">
            <w:pPr>
              <w:pStyle w:val="a3"/>
              <w:tabs>
                <w:tab w:val="center" w:pos="4960"/>
                <w:tab w:val="right" w:pos="9921"/>
              </w:tabs>
            </w:pPr>
          </w:p>
        </w:tc>
        <w:tc>
          <w:tcPr>
            <w:tcW w:w="7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5A3" w:rsidRPr="002E55A3" w:rsidRDefault="002E55A3" w:rsidP="002E55A3">
            <w:pPr>
              <w:pStyle w:val="a3"/>
              <w:tabs>
                <w:tab w:val="center" w:pos="4960"/>
                <w:tab w:val="right" w:pos="9921"/>
              </w:tabs>
            </w:pPr>
          </w:p>
        </w:tc>
        <w:tc>
          <w:tcPr>
            <w:tcW w:w="10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5A3" w:rsidRPr="002E55A3" w:rsidRDefault="002E55A3" w:rsidP="00B5623C">
            <w:pPr>
              <w:pStyle w:val="a3"/>
              <w:tabs>
                <w:tab w:val="center" w:pos="4960"/>
                <w:tab w:val="right" w:pos="9921"/>
              </w:tabs>
            </w:pPr>
            <w:r w:rsidRPr="002E55A3">
              <w:t>3</w:t>
            </w:r>
            <w:r w:rsidR="00F2673C">
              <w:t>4</w:t>
            </w:r>
            <w:r w:rsidR="00A76E25">
              <w:t xml:space="preserve"> недел</w:t>
            </w:r>
            <w:r w:rsidR="00F2673C">
              <w:t>и</w:t>
            </w:r>
            <w:r w:rsidR="00875DEC">
              <w:t xml:space="preserve"> </w:t>
            </w:r>
            <w:r w:rsidR="00DE393F">
              <w:t xml:space="preserve">( </w:t>
            </w:r>
            <w:r w:rsidR="00A76E25">
              <w:t>16</w:t>
            </w:r>
            <w:r w:rsidR="00B5623C">
              <w:t>9</w:t>
            </w:r>
            <w:r w:rsidR="00BF2F87">
              <w:t xml:space="preserve"> дн</w:t>
            </w:r>
            <w:r w:rsidR="001B017A">
              <w:t>ей</w:t>
            </w:r>
            <w:r w:rsidR="00DE393F">
              <w:t>)</w:t>
            </w:r>
            <w:r w:rsidRPr="002E55A3">
              <w:t xml:space="preserve"> </w:t>
            </w:r>
          </w:p>
        </w:tc>
      </w:tr>
    </w:tbl>
    <w:p w:rsidR="002E55A3" w:rsidRDefault="002E55A3">
      <w:pPr>
        <w:pStyle w:val="a3"/>
        <w:tabs>
          <w:tab w:val="center" w:pos="4960"/>
          <w:tab w:val="right" w:pos="9921"/>
        </w:tabs>
      </w:pPr>
    </w:p>
    <w:p w:rsidR="002C4D19" w:rsidRDefault="002C4D19">
      <w:pPr>
        <w:pStyle w:val="a3"/>
        <w:tabs>
          <w:tab w:val="center" w:pos="4960"/>
          <w:tab w:val="right" w:pos="9921"/>
        </w:tabs>
      </w:pPr>
    </w:p>
    <w:p w:rsidR="000915E2" w:rsidRDefault="00367EAB">
      <w:pPr>
        <w:pStyle w:val="a3"/>
        <w:tabs>
          <w:tab w:val="center" w:pos="4960"/>
          <w:tab w:val="right" w:pos="9921"/>
        </w:tabs>
        <w:jc w:val="center"/>
      </w:pPr>
      <w:r>
        <w:rPr>
          <w:b/>
        </w:rPr>
        <w:t>Продолжительность каникул в течение учебного года</w:t>
      </w:r>
      <w:r>
        <w:t>:</w:t>
      </w:r>
    </w:p>
    <w:tbl>
      <w:tblPr>
        <w:tblW w:w="0" w:type="auto"/>
        <w:tblInd w:w="-122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4"/>
        <w:gridCol w:w="1871"/>
        <w:gridCol w:w="2259"/>
        <w:gridCol w:w="3519"/>
      </w:tblGrid>
      <w:tr w:rsidR="000915E2">
        <w:tc>
          <w:tcPr>
            <w:tcW w:w="2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5E2" w:rsidRDefault="000915E2">
            <w:pPr>
              <w:pStyle w:val="a3"/>
              <w:jc w:val="center"/>
            </w:pPr>
          </w:p>
        </w:tc>
        <w:tc>
          <w:tcPr>
            <w:tcW w:w="4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5E2" w:rsidRDefault="00367EAB">
            <w:pPr>
              <w:pStyle w:val="a3"/>
              <w:jc w:val="center"/>
            </w:pPr>
            <w:r>
              <w:t>Дата начала каникул</w:t>
            </w:r>
          </w:p>
        </w:tc>
        <w:tc>
          <w:tcPr>
            <w:tcW w:w="7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5E2" w:rsidRDefault="00367EAB">
            <w:pPr>
              <w:pStyle w:val="a3"/>
              <w:jc w:val="center"/>
            </w:pPr>
            <w:r>
              <w:t>Дата окончания каникул</w:t>
            </w:r>
          </w:p>
        </w:tc>
        <w:tc>
          <w:tcPr>
            <w:tcW w:w="10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5E2" w:rsidRDefault="00367EAB">
            <w:pPr>
              <w:pStyle w:val="a3"/>
              <w:jc w:val="center"/>
            </w:pPr>
            <w:r>
              <w:t>Продолжительность (дни)</w:t>
            </w:r>
          </w:p>
        </w:tc>
      </w:tr>
      <w:tr w:rsidR="000915E2">
        <w:tc>
          <w:tcPr>
            <w:tcW w:w="2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5E2" w:rsidRDefault="00367EAB">
            <w:pPr>
              <w:pStyle w:val="a3"/>
              <w:jc w:val="center"/>
            </w:pPr>
            <w:r>
              <w:t>Осенние</w:t>
            </w:r>
          </w:p>
        </w:tc>
        <w:tc>
          <w:tcPr>
            <w:tcW w:w="4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5E2" w:rsidRPr="001124BA" w:rsidRDefault="00BF2F87" w:rsidP="00A76E25">
            <w:pPr>
              <w:pStyle w:val="a3"/>
              <w:jc w:val="center"/>
            </w:pPr>
            <w:r w:rsidRPr="001124BA">
              <w:t>2</w:t>
            </w:r>
            <w:r w:rsidR="00A76E25" w:rsidRPr="001124BA">
              <w:t>8</w:t>
            </w:r>
            <w:r w:rsidR="00367EAB" w:rsidRPr="001124BA">
              <w:t>.1</w:t>
            </w:r>
            <w:r w:rsidR="001E6C00" w:rsidRPr="001124BA">
              <w:t>0.202</w:t>
            </w:r>
            <w:r w:rsidR="00A76E25" w:rsidRPr="001124BA">
              <w:t>3</w:t>
            </w:r>
          </w:p>
        </w:tc>
        <w:tc>
          <w:tcPr>
            <w:tcW w:w="7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5E2" w:rsidRPr="001124BA" w:rsidRDefault="001E6C00" w:rsidP="00A76E25">
            <w:pPr>
              <w:pStyle w:val="a3"/>
              <w:jc w:val="center"/>
            </w:pPr>
            <w:r w:rsidRPr="001124BA">
              <w:t>0</w:t>
            </w:r>
            <w:r w:rsidR="00A76E25" w:rsidRPr="001124BA">
              <w:t>5</w:t>
            </w:r>
            <w:r w:rsidR="00AD349E" w:rsidRPr="001124BA">
              <w:t>.11.202</w:t>
            </w:r>
            <w:r w:rsidR="00A76E25" w:rsidRPr="001124BA">
              <w:t>3</w:t>
            </w:r>
          </w:p>
        </w:tc>
        <w:tc>
          <w:tcPr>
            <w:tcW w:w="10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5E2" w:rsidRDefault="00AD349E">
            <w:pPr>
              <w:pStyle w:val="a3"/>
              <w:jc w:val="center"/>
            </w:pPr>
            <w:r>
              <w:t xml:space="preserve">9 </w:t>
            </w:r>
            <w:r w:rsidR="004141DC">
              <w:t>дней</w:t>
            </w:r>
          </w:p>
        </w:tc>
      </w:tr>
      <w:tr w:rsidR="000915E2">
        <w:tc>
          <w:tcPr>
            <w:tcW w:w="2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5E2" w:rsidRDefault="00367EAB">
            <w:pPr>
              <w:pStyle w:val="a3"/>
              <w:jc w:val="center"/>
            </w:pPr>
            <w:r>
              <w:t>Зимние</w:t>
            </w:r>
          </w:p>
        </w:tc>
        <w:tc>
          <w:tcPr>
            <w:tcW w:w="4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5E2" w:rsidRPr="001124BA" w:rsidRDefault="00AD349E" w:rsidP="00A76E25">
            <w:pPr>
              <w:pStyle w:val="a3"/>
              <w:jc w:val="center"/>
            </w:pPr>
            <w:r w:rsidRPr="001124BA">
              <w:t>3</w:t>
            </w:r>
            <w:r w:rsidR="00A76E25" w:rsidRPr="001124BA">
              <w:t>0</w:t>
            </w:r>
            <w:r w:rsidRPr="001124BA">
              <w:t>.</w:t>
            </w:r>
            <w:r w:rsidR="001E6C00" w:rsidRPr="001124BA">
              <w:t>1</w:t>
            </w:r>
            <w:r w:rsidRPr="001124BA">
              <w:t>2</w:t>
            </w:r>
            <w:r w:rsidR="001E6C00" w:rsidRPr="001124BA">
              <w:t>.202</w:t>
            </w:r>
            <w:r w:rsidR="00A76E25" w:rsidRPr="001124BA">
              <w:t>3</w:t>
            </w:r>
          </w:p>
        </w:tc>
        <w:tc>
          <w:tcPr>
            <w:tcW w:w="7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5E2" w:rsidRPr="001124BA" w:rsidRDefault="00AD349E" w:rsidP="00A76E25">
            <w:pPr>
              <w:pStyle w:val="a3"/>
              <w:jc w:val="center"/>
            </w:pPr>
            <w:r w:rsidRPr="001124BA">
              <w:t>0</w:t>
            </w:r>
            <w:r w:rsidR="001124BA" w:rsidRPr="001124BA">
              <w:t>8</w:t>
            </w:r>
            <w:r w:rsidR="00126849" w:rsidRPr="001124BA">
              <w:t>.01.20</w:t>
            </w:r>
            <w:r w:rsidR="001E6C00" w:rsidRPr="001124BA">
              <w:t>2</w:t>
            </w:r>
            <w:r w:rsidR="00A76E25" w:rsidRPr="001124BA">
              <w:t>4</w:t>
            </w:r>
          </w:p>
        </w:tc>
        <w:tc>
          <w:tcPr>
            <w:tcW w:w="10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5E2" w:rsidRDefault="001124BA" w:rsidP="003E4460">
            <w:pPr>
              <w:pStyle w:val="a3"/>
              <w:jc w:val="center"/>
            </w:pPr>
            <w:r>
              <w:t>10</w:t>
            </w:r>
            <w:r w:rsidR="004141DC">
              <w:t xml:space="preserve"> дней</w:t>
            </w:r>
          </w:p>
        </w:tc>
      </w:tr>
      <w:tr w:rsidR="000915E2">
        <w:tc>
          <w:tcPr>
            <w:tcW w:w="2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5E2" w:rsidRDefault="00367EAB">
            <w:pPr>
              <w:pStyle w:val="a3"/>
              <w:jc w:val="center"/>
            </w:pPr>
            <w:r>
              <w:t xml:space="preserve">Дополнительные каникулы для  1 класса </w:t>
            </w:r>
          </w:p>
        </w:tc>
        <w:tc>
          <w:tcPr>
            <w:tcW w:w="4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5E2" w:rsidRPr="001124BA" w:rsidRDefault="00126849" w:rsidP="001124BA">
            <w:pPr>
              <w:pStyle w:val="a3"/>
              <w:jc w:val="center"/>
            </w:pPr>
            <w:r w:rsidRPr="001124BA">
              <w:t>1</w:t>
            </w:r>
            <w:r w:rsidR="001124BA" w:rsidRPr="001124BA">
              <w:t>7</w:t>
            </w:r>
            <w:r w:rsidR="004B3439" w:rsidRPr="001124BA">
              <w:t>.02.20</w:t>
            </w:r>
            <w:r w:rsidR="00AD349E" w:rsidRPr="001124BA">
              <w:t>2</w:t>
            </w:r>
            <w:r w:rsidR="00A76E25" w:rsidRPr="001124BA">
              <w:t>4</w:t>
            </w:r>
          </w:p>
        </w:tc>
        <w:tc>
          <w:tcPr>
            <w:tcW w:w="7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5E2" w:rsidRPr="001124BA" w:rsidRDefault="001124BA" w:rsidP="001124BA">
            <w:pPr>
              <w:pStyle w:val="a3"/>
              <w:jc w:val="center"/>
            </w:pPr>
            <w:r w:rsidRPr="001124BA">
              <w:t>25</w:t>
            </w:r>
            <w:r w:rsidR="004B3439" w:rsidRPr="001124BA">
              <w:t>.02.20</w:t>
            </w:r>
            <w:r w:rsidR="00AD349E" w:rsidRPr="001124BA">
              <w:t>2</w:t>
            </w:r>
            <w:r w:rsidR="00A76E25" w:rsidRPr="001124BA">
              <w:t>4</w:t>
            </w:r>
          </w:p>
        </w:tc>
        <w:tc>
          <w:tcPr>
            <w:tcW w:w="10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5E2" w:rsidRDefault="001124BA">
            <w:pPr>
              <w:pStyle w:val="a3"/>
              <w:jc w:val="center"/>
            </w:pPr>
            <w:r>
              <w:t>9</w:t>
            </w:r>
            <w:r w:rsidR="004141DC">
              <w:t xml:space="preserve"> дней</w:t>
            </w:r>
          </w:p>
        </w:tc>
      </w:tr>
      <w:tr w:rsidR="000915E2">
        <w:tc>
          <w:tcPr>
            <w:tcW w:w="2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5E2" w:rsidRDefault="00367EAB">
            <w:pPr>
              <w:pStyle w:val="a3"/>
              <w:jc w:val="center"/>
            </w:pPr>
            <w:r>
              <w:t>Весенние</w:t>
            </w:r>
          </w:p>
        </w:tc>
        <w:tc>
          <w:tcPr>
            <w:tcW w:w="4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5E2" w:rsidRPr="001124BA" w:rsidRDefault="001124BA" w:rsidP="00A76E25">
            <w:pPr>
              <w:pStyle w:val="a3"/>
              <w:jc w:val="center"/>
            </w:pPr>
            <w:r w:rsidRPr="001124BA">
              <w:t>16</w:t>
            </w:r>
            <w:r w:rsidR="00367EAB" w:rsidRPr="001124BA">
              <w:t>.03.20</w:t>
            </w:r>
            <w:r w:rsidR="00AD349E" w:rsidRPr="001124BA">
              <w:t>2</w:t>
            </w:r>
            <w:r w:rsidR="00A76E25" w:rsidRPr="001124BA">
              <w:t>4</w:t>
            </w:r>
          </w:p>
        </w:tc>
        <w:tc>
          <w:tcPr>
            <w:tcW w:w="7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5E2" w:rsidRPr="001124BA" w:rsidRDefault="001124BA" w:rsidP="00A76E25">
            <w:pPr>
              <w:pStyle w:val="a3"/>
              <w:jc w:val="center"/>
            </w:pPr>
            <w:r w:rsidRPr="001124BA">
              <w:t>24</w:t>
            </w:r>
            <w:r w:rsidR="00367EAB" w:rsidRPr="001124BA">
              <w:t>.0</w:t>
            </w:r>
            <w:r w:rsidR="00A76E25" w:rsidRPr="001124BA">
              <w:t>3</w:t>
            </w:r>
            <w:r w:rsidR="00367EAB" w:rsidRPr="001124BA">
              <w:t>.20</w:t>
            </w:r>
            <w:r w:rsidR="00AD349E" w:rsidRPr="001124BA">
              <w:t>2</w:t>
            </w:r>
            <w:r w:rsidR="00A76E25" w:rsidRPr="001124BA">
              <w:t>4</w:t>
            </w:r>
          </w:p>
        </w:tc>
        <w:tc>
          <w:tcPr>
            <w:tcW w:w="10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5E2" w:rsidRDefault="00AD349E" w:rsidP="003E4460">
            <w:pPr>
              <w:pStyle w:val="a3"/>
              <w:jc w:val="center"/>
            </w:pPr>
            <w:r>
              <w:t>9</w:t>
            </w:r>
            <w:r w:rsidR="004141DC">
              <w:t xml:space="preserve"> дней</w:t>
            </w:r>
          </w:p>
        </w:tc>
      </w:tr>
      <w:tr w:rsidR="000915E2">
        <w:tc>
          <w:tcPr>
            <w:tcW w:w="24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5E2" w:rsidRDefault="00367EAB">
            <w:pPr>
              <w:pStyle w:val="a3"/>
              <w:jc w:val="center"/>
            </w:pPr>
            <w:r>
              <w:t xml:space="preserve">Летние </w:t>
            </w:r>
          </w:p>
        </w:tc>
        <w:tc>
          <w:tcPr>
            <w:tcW w:w="49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5E2" w:rsidRPr="001124BA" w:rsidRDefault="001124BA" w:rsidP="001124BA">
            <w:pPr>
              <w:pStyle w:val="a3"/>
              <w:jc w:val="center"/>
            </w:pPr>
            <w:r w:rsidRPr="001124BA">
              <w:t>25</w:t>
            </w:r>
            <w:r w:rsidR="00BD119F" w:rsidRPr="001124BA">
              <w:t>.0</w:t>
            </w:r>
            <w:r w:rsidRPr="001124BA">
              <w:t>5</w:t>
            </w:r>
            <w:r w:rsidR="00367EAB" w:rsidRPr="001124BA">
              <w:t>.20</w:t>
            </w:r>
            <w:r w:rsidR="00AD349E" w:rsidRPr="001124BA">
              <w:t>2</w:t>
            </w:r>
            <w:r w:rsidR="00A76E25" w:rsidRPr="001124BA">
              <w:t>4</w:t>
            </w:r>
          </w:p>
        </w:tc>
        <w:tc>
          <w:tcPr>
            <w:tcW w:w="74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5E2" w:rsidRPr="001124BA" w:rsidRDefault="00BD119F" w:rsidP="00A76E25">
            <w:pPr>
              <w:pStyle w:val="a3"/>
              <w:jc w:val="center"/>
            </w:pPr>
            <w:r w:rsidRPr="001124BA">
              <w:t>31.08.20</w:t>
            </w:r>
            <w:r w:rsidR="00AD349E" w:rsidRPr="001124BA">
              <w:t>2</w:t>
            </w:r>
            <w:r w:rsidR="00A76E25" w:rsidRPr="001124BA">
              <w:t>4</w:t>
            </w:r>
          </w:p>
        </w:tc>
        <w:tc>
          <w:tcPr>
            <w:tcW w:w="1016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5E2" w:rsidRDefault="00367EAB" w:rsidP="001124BA">
            <w:pPr>
              <w:pStyle w:val="a3"/>
              <w:jc w:val="center"/>
            </w:pPr>
            <w:r>
              <w:t>9</w:t>
            </w:r>
            <w:r w:rsidR="001124BA">
              <w:t>9</w:t>
            </w:r>
            <w:r w:rsidR="004141DC">
              <w:t xml:space="preserve"> дн</w:t>
            </w:r>
            <w:r w:rsidR="001124BA">
              <w:t>ей</w:t>
            </w:r>
          </w:p>
        </w:tc>
      </w:tr>
    </w:tbl>
    <w:p w:rsidR="000915E2" w:rsidRDefault="000915E2">
      <w:pPr>
        <w:pStyle w:val="a3"/>
        <w:jc w:val="center"/>
      </w:pPr>
    </w:p>
    <w:p w:rsidR="000915E2" w:rsidRDefault="00367EAB">
      <w:pPr>
        <w:pStyle w:val="a3"/>
        <w:jc w:val="both"/>
      </w:pPr>
      <w:r>
        <w:rPr>
          <w:b/>
        </w:rPr>
        <w:t>Праздник последнего звонка</w:t>
      </w:r>
      <w:r w:rsidR="00770448">
        <w:t xml:space="preserve"> –    2</w:t>
      </w:r>
      <w:r w:rsidR="00D964C3">
        <w:t>5</w:t>
      </w:r>
      <w:r w:rsidR="001E6C00">
        <w:t xml:space="preserve"> мая 202</w:t>
      </w:r>
      <w:r w:rsidR="00D964C3">
        <w:t>4</w:t>
      </w:r>
      <w:r>
        <w:t xml:space="preserve"> года.</w:t>
      </w:r>
    </w:p>
    <w:p w:rsidR="00A223E8" w:rsidRDefault="00A223E8">
      <w:pPr>
        <w:pStyle w:val="a3"/>
        <w:jc w:val="both"/>
      </w:pPr>
      <w:r>
        <w:t xml:space="preserve">Праздничные </w:t>
      </w:r>
      <w:r w:rsidR="00AD349E">
        <w:t>дни: 4.11.202</w:t>
      </w:r>
      <w:r w:rsidR="00D964C3">
        <w:t>3</w:t>
      </w:r>
      <w:r w:rsidR="0058158E">
        <w:t>-День народного единства</w:t>
      </w:r>
      <w:r w:rsidR="001E6C00">
        <w:t xml:space="preserve"> (каникулярный день), 23 февраля 202</w:t>
      </w:r>
      <w:r w:rsidR="00D964C3">
        <w:t>4</w:t>
      </w:r>
      <w:r w:rsidR="00096006">
        <w:t>,</w:t>
      </w:r>
      <w:r w:rsidR="00AD349E">
        <w:t xml:space="preserve"> 8 марта 202</w:t>
      </w:r>
      <w:r w:rsidR="00D964C3">
        <w:t>4</w:t>
      </w:r>
      <w:r w:rsidR="00F5226A">
        <w:t>, 1</w:t>
      </w:r>
      <w:r w:rsidR="00AD349E">
        <w:t>,</w:t>
      </w:r>
      <w:r w:rsidR="00BF2F87">
        <w:t>2,</w:t>
      </w:r>
      <w:r w:rsidR="00AD349E">
        <w:t>3 мая 202</w:t>
      </w:r>
      <w:r w:rsidR="00D964C3">
        <w:t>4</w:t>
      </w:r>
      <w:r w:rsidR="00034B2F">
        <w:t xml:space="preserve"> (перенос 1 мая</w:t>
      </w:r>
      <w:r w:rsidR="00AC7FC4">
        <w:t>), 9</w:t>
      </w:r>
      <w:r w:rsidR="00BF2F87">
        <w:t>,10 мая 202</w:t>
      </w:r>
      <w:r w:rsidR="00D964C3">
        <w:t>4</w:t>
      </w:r>
      <w:r w:rsidR="00AD349E">
        <w:t xml:space="preserve">. </w:t>
      </w:r>
    </w:p>
    <w:p w:rsidR="000915E2" w:rsidRDefault="00367EAB">
      <w:pPr>
        <w:pStyle w:val="a3"/>
        <w:jc w:val="center"/>
      </w:pPr>
      <w:r>
        <w:rPr>
          <w:b/>
        </w:rPr>
        <w:t>4. Регламентирование образовательного процесса на неделю</w:t>
      </w:r>
    </w:p>
    <w:p w:rsidR="000915E2" w:rsidRDefault="00367EAB">
      <w:pPr>
        <w:pStyle w:val="a3"/>
        <w:jc w:val="both"/>
      </w:pPr>
      <w:r>
        <w:rPr>
          <w:b/>
        </w:rPr>
        <w:t>Продолжительность рабочей недели</w:t>
      </w:r>
      <w:r>
        <w:rPr>
          <w:b/>
          <w:i/>
        </w:rPr>
        <w:t>:</w:t>
      </w:r>
    </w:p>
    <w:p w:rsidR="000915E2" w:rsidRPr="00A717A6" w:rsidRDefault="00367EAB">
      <w:pPr>
        <w:pStyle w:val="a3"/>
        <w:jc w:val="both"/>
      </w:pPr>
      <w:r w:rsidRPr="00A717A6">
        <w:t>5-</w:t>
      </w:r>
      <w:r w:rsidR="00B219DE" w:rsidRPr="00A717A6">
        <w:t>ти дневная</w:t>
      </w:r>
      <w:r w:rsidRPr="00A717A6">
        <w:t xml:space="preserve"> рабочая неделя в   1-</w:t>
      </w:r>
      <w:r w:rsidR="00A717A6" w:rsidRPr="00A717A6">
        <w:t>11</w:t>
      </w:r>
      <w:r w:rsidRPr="00A717A6">
        <w:t>х классах.</w:t>
      </w:r>
    </w:p>
    <w:p w:rsidR="000915E2" w:rsidRDefault="000915E2">
      <w:pPr>
        <w:pStyle w:val="a3"/>
      </w:pPr>
    </w:p>
    <w:p w:rsidR="000915E2" w:rsidRDefault="00367EAB">
      <w:pPr>
        <w:pStyle w:val="a3"/>
        <w:jc w:val="center"/>
      </w:pPr>
      <w:r>
        <w:rPr>
          <w:b/>
        </w:rPr>
        <w:t>5. Регламентирование образовательного процесса на день</w:t>
      </w:r>
    </w:p>
    <w:p w:rsidR="000915E2" w:rsidRDefault="00367EAB">
      <w:pPr>
        <w:pStyle w:val="a3"/>
        <w:jc w:val="both"/>
      </w:pPr>
      <w:r>
        <w:rPr>
          <w:b/>
        </w:rPr>
        <w:t>Сменность</w:t>
      </w:r>
      <w:r>
        <w:rPr>
          <w:b/>
          <w:i/>
        </w:rPr>
        <w:t xml:space="preserve">: </w:t>
      </w:r>
      <w:r>
        <w:t>одна смена, начало уроков в 8.30.</w:t>
      </w:r>
    </w:p>
    <w:p w:rsidR="000915E2" w:rsidRDefault="00367EAB">
      <w:pPr>
        <w:pStyle w:val="a3"/>
        <w:jc w:val="both"/>
      </w:pPr>
      <w:r>
        <w:rPr>
          <w:b/>
        </w:rPr>
        <w:t>Продолжительность урока</w:t>
      </w:r>
      <w:r>
        <w:rPr>
          <w:b/>
          <w:i/>
        </w:rPr>
        <w:t>:</w:t>
      </w:r>
    </w:p>
    <w:p w:rsidR="000915E2" w:rsidRDefault="00367EAB">
      <w:pPr>
        <w:pStyle w:val="a3"/>
        <w:jc w:val="both"/>
      </w:pPr>
      <w:r>
        <w:t xml:space="preserve">1 класс – </w:t>
      </w:r>
      <w:r>
        <w:rPr>
          <w:lang w:val="en-US"/>
        </w:rPr>
        <w:t>I</w:t>
      </w:r>
      <w:r>
        <w:t xml:space="preserve">, </w:t>
      </w:r>
      <w:r>
        <w:rPr>
          <w:lang w:val="en-US"/>
        </w:rPr>
        <w:t>II</w:t>
      </w:r>
      <w:r>
        <w:t xml:space="preserve"> четверть 35 </w:t>
      </w:r>
      <w:r w:rsidR="0058158E">
        <w:t>минут; III</w:t>
      </w:r>
      <w:r>
        <w:t>-</w:t>
      </w:r>
      <w:r>
        <w:rPr>
          <w:lang w:val="en-US"/>
        </w:rPr>
        <w:t>IV</w:t>
      </w:r>
      <w:r w:rsidR="006B0575">
        <w:t>четверть</w:t>
      </w:r>
      <w:r>
        <w:t>- 4</w:t>
      </w:r>
      <w:r w:rsidR="00F974E4">
        <w:t>0</w:t>
      </w:r>
      <w:r>
        <w:t xml:space="preserve"> минут.</w:t>
      </w:r>
    </w:p>
    <w:p w:rsidR="000915E2" w:rsidRDefault="00367EAB">
      <w:pPr>
        <w:pStyle w:val="a3"/>
        <w:jc w:val="both"/>
      </w:pPr>
      <w:r>
        <w:t>2-</w:t>
      </w:r>
      <w:r w:rsidR="00B219DE">
        <w:t>11 классы</w:t>
      </w:r>
      <w:r>
        <w:t xml:space="preserve"> – 45 минут;</w:t>
      </w:r>
    </w:p>
    <w:p w:rsidR="00AC7FC4" w:rsidRDefault="00AC7FC4">
      <w:pPr>
        <w:pStyle w:val="a3"/>
        <w:jc w:val="center"/>
        <w:rPr>
          <w:b/>
        </w:rPr>
      </w:pPr>
    </w:p>
    <w:p w:rsidR="000915E2" w:rsidRDefault="00367EAB">
      <w:pPr>
        <w:pStyle w:val="a3"/>
        <w:jc w:val="center"/>
      </w:pPr>
      <w:r>
        <w:rPr>
          <w:b/>
        </w:rPr>
        <w:t>Режим учебных занятий</w:t>
      </w:r>
      <w:r>
        <w:rPr>
          <w:b/>
          <w:i/>
        </w:rPr>
        <w:t>:</w:t>
      </w:r>
    </w:p>
    <w:tbl>
      <w:tblPr>
        <w:tblW w:w="0" w:type="auto"/>
        <w:tblInd w:w="-122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5"/>
        <w:gridCol w:w="3673"/>
        <w:gridCol w:w="4415"/>
      </w:tblGrid>
      <w:tr w:rsidR="000915E2"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5E2" w:rsidRDefault="00367EAB">
            <w:pPr>
              <w:pStyle w:val="a3"/>
              <w:jc w:val="center"/>
            </w:pPr>
            <w:r>
              <w:t>Начало</w:t>
            </w:r>
          </w:p>
        </w:tc>
        <w:tc>
          <w:tcPr>
            <w:tcW w:w="7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5E2" w:rsidRDefault="00367EAB">
            <w:pPr>
              <w:pStyle w:val="a3"/>
              <w:jc w:val="center"/>
            </w:pPr>
            <w:r>
              <w:t>Режимное мероприятие</w:t>
            </w:r>
          </w:p>
        </w:tc>
        <w:tc>
          <w:tcPr>
            <w:tcW w:w="10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5E2" w:rsidRDefault="00367EAB">
            <w:pPr>
              <w:pStyle w:val="a3"/>
              <w:jc w:val="center"/>
            </w:pPr>
            <w:r>
              <w:t>Окончание</w:t>
            </w:r>
          </w:p>
        </w:tc>
      </w:tr>
      <w:tr w:rsidR="000915E2"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5E2" w:rsidRDefault="00367EAB">
            <w:pPr>
              <w:pStyle w:val="a3"/>
              <w:jc w:val="center"/>
            </w:pPr>
            <w:r>
              <w:t>8-30</w:t>
            </w:r>
          </w:p>
        </w:tc>
        <w:tc>
          <w:tcPr>
            <w:tcW w:w="7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5E2" w:rsidRDefault="00367EAB" w:rsidP="0079366E">
            <w:pPr>
              <w:pStyle w:val="a3"/>
              <w:jc w:val="center"/>
            </w:pPr>
            <w:r>
              <w:t>1 урок</w:t>
            </w:r>
          </w:p>
        </w:tc>
        <w:tc>
          <w:tcPr>
            <w:tcW w:w="10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5E2" w:rsidRDefault="00367EAB">
            <w:pPr>
              <w:pStyle w:val="a3"/>
              <w:jc w:val="center"/>
            </w:pPr>
            <w:r>
              <w:t>9-15</w:t>
            </w:r>
          </w:p>
        </w:tc>
      </w:tr>
      <w:tr w:rsidR="000915E2"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5E2" w:rsidRDefault="00367EAB">
            <w:pPr>
              <w:pStyle w:val="a3"/>
              <w:jc w:val="center"/>
            </w:pPr>
            <w:r>
              <w:t>9-15</w:t>
            </w:r>
          </w:p>
        </w:tc>
        <w:tc>
          <w:tcPr>
            <w:tcW w:w="7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5E2" w:rsidRDefault="00367EAB" w:rsidP="0079366E">
            <w:pPr>
              <w:pStyle w:val="a3"/>
              <w:jc w:val="center"/>
            </w:pPr>
            <w:r>
              <w:t>1 перемена</w:t>
            </w:r>
          </w:p>
        </w:tc>
        <w:tc>
          <w:tcPr>
            <w:tcW w:w="10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5E2" w:rsidRDefault="000915E2">
            <w:pPr>
              <w:pStyle w:val="a3"/>
              <w:jc w:val="center"/>
            </w:pPr>
          </w:p>
        </w:tc>
      </w:tr>
      <w:tr w:rsidR="000915E2"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5E2" w:rsidRDefault="00367EAB">
            <w:pPr>
              <w:pStyle w:val="a3"/>
              <w:jc w:val="center"/>
            </w:pPr>
            <w:r>
              <w:t>9-20</w:t>
            </w:r>
          </w:p>
        </w:tc>
        <w:tc>
          <w:tcPr>
            <w:tcW w:w="7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5E2" w:rsidRDefault="00367EAB" w:rsidP="0079366E">
            <w:pPr>
              <w:pStyle w:val="a3"/>
              <w:jc w:val="center"/>
            </w:pPr>
            <w:r>
              <w:t>2 урок</w:t>
            </w:r>
          </w:p>
        </w:tc>
        <w:tc>
          <w:tcPr>
            <w:tcW w:w="10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5E2" w:rsidRDefault="00367EAB">
            <w:pPr>
              <w:pStyle w:val="a3"/>
              <w:jc w:val="center"/>
            </w:pPr>
            <w:r>
              <w:t>10-05</w:t>
            </w:r>
          </w:p>
        </w:tc>
      </w:tr>
      <w:tr w:rsidR="000915E2"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5E2" w:rsidRDefault="00367EAB">
            <w:pPr>
              <w:pStyle w:val="a3"/>
              <w:jc w:val="center"/>
            </w:pPr>
            <w:r>
              <w:t>10-05</w:t>
            </w:r>
          </w:p>
        </w:tc>
        <w:tc>
          <w:tcPr>
            <w:tcW w:w="7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5E2" w:rsidRDefault="00367EAB" w:rsidP="0079366E">
            <w:pPr>
              <w:pStyle w:val="a3"/>
              <w:jc w:val="center"/>
            </w:pPr>
            <w:r>
              <w:t>2 перемена</w:t>
            </w:r>
          </w:p>
        </w:tc>
        <w:tc>
          <w:tcPr>
            <w:tcW w:w="10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5E2" w:rsidRDefault="000915E2">
            <w:pPr>
              <w:pStyle w:val="a3"/>
              <w:jc w:val="center"/>
            </w:pPr>
          </w:p>
        </w:tc>
      </w:tr>
      <w:tr w:rsidR="000915E2"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5E2" w:rsidRDefault="00367EAB">
            <w:pPr>
              <w:pStyle w:val="a3"/>
              <w:jc w:val="center"/>
            </w:pPr>
            <w:r>
              <w:t>10-15</w:t>
            </w:r>
          </w:p>
        </w:tc>
        <w:tc>
          <w:tcPr>
            <w:tcW w:w="7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5E2" w:rsidRDefault="00367EAB" w:rsidP="0079366E">
            <w:pPr>
              <w:pStyle w:val="a3"/>
              <w:tabs>
                <w:tab w:val="left" w:pos="1680"/>
              </w:tabs>
              <w:jc w:val="center"/>
            </w:pPr>
            <w:r>
              <w:t>3 урок</w:t>
            </w:r>
          </w:p>
        </w:tc>
        <w:tc>
          <w:tcPr>
            <w:tcW w:w="10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5E2" w:rsidRDefault="00367EAB">
            <w:pPr>
              <w:pStyle w:val="a3"/>
              <w:jc w:val="center"/>
            </w:pPr>
            <w:r>
              <w:t>11-00</w:t>
            </w:r>
          </w:p>
        </w:tc>
      </w:tr>
      <w:tr w:rsidR="000915E2"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5E2" w:rsidRDefault="00367EAB">
            <w:pPr>
              <w:pStyle w:val="a3"/>
              <w:jc w:val="center"/>
            </w:pPr>
            <w:r>
              <w:t>11-00</w:t>
            </w:r>
          </w:p>
        </w:tc>
        <w:tc>
          <w:tcPr>
            <w:tcW w:w="7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5E2" w:rsidRDefault="00367EAB" w:rsidP="0079366E">
            <w:pPr>
              <w:pStyle w:val="a3"/>
              <w:jc w:val="center"/>
            </w:pPr>
            <w:r>
              <w:t>3 перемена</w:t>
            </w:r>
          </w:p>
        </w:tc>
        <w:tc>
          <w:tcPr>
            <w:tcW w:w="10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5E2" w:rsidRDefault="000915E2">
            <w:pPr>
              <w:pStyle w:val="a3"/>
              <w:jc w:val="center"/>
            </w:pPr>
          </w:p>
        </w:tc>
      </w:tr>
      <w:tr w:rsidR="000915E2"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5E2" w:rsidRDefault="00367EAB">
            <w:pPr>
              <w:pStyle w:val="a3"/>
              <w:jc w:val="center"/>
            </w:pPr>
            <w:r>
              <w:t>11-15</w:t>
            </w:r>
          </w:p>
        </w:tc>
        <w:tc>
          <w:tcPr>
            <w:tcW w:w="7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5E2" w:rsidRDefault="00367EAB" w:rsidP="0079366E">
            <w:pPr>
              <w:pStyle w:val="a3"/>
              <w:tabs>
                <w:tab w:val="left" w:pos="1710"/>
              </w:tabs>
              <w:jc w:val="center"/>
            </w:pPr>
            <w:r>
              <w:t>4 урок</w:t>
            </w:r>
          </w:p>
        </w:tc>
        <w:tc>
          <w:tcPr>
            <w:tcW w:w="10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5E2" w:rsidRDefault="00367EAB">
            <w:pPr>
              <w:pStyle w:val="a3"/>
              <w:jc w:val="center"/>
            </w:pPr>
            <w:r>
              <w:t>12-00</w:t>
            </w:r>
          </w:p>
        </w:tc>
      </w:tr>
      <w:tr w:rsidR="000915E2"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5E2" w:rsidRDefault="00367EAB">
            <w:pPr>
              <w:pStyle w:val="a3"/>
              <w:jc w:val="center"/>
            </w:pPr>
            <w:r>
              <w:t>12-00</w:t>
            </w:r>
          </w:p>
        </w:tc>
        <w:tc>
          <w:tcPr>
            <w:tcW w:w="7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5E2" w:rsidRDefault="00367EAB">
            <w:pPr>
              <w:pStyle w:val="a3"/>
              <w:jc w:val="center"/>
            </w:pPr>
            <w:r>
              <w:t>4 перемена</w:t>
            </w:r>
          </w:p>
        </w:tc>
        <w:tc>
          <w:tcPr>
            <w:tcW w:w="10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5E2" w:rsidRDefault="000915E2">
            <w:pPr>
              <w:pStyle w:val="a3"/>
              <w:jc w:val="center"/>
            </w:pPr>
          </w:p>
        </w:tc>
      </w:tr>
      <w:tr w:rsidR="000915E2"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5E2" w:rsidRDefault="00367EAB">
            <w:pPr>
              <w:pStyle w:val="a3"/>
              <w:jc w:val="center"/>
            </w:pPr>
            <w:r>
              <w:t>12-15</w:t>
            </w:r>
          </w:p>
        </w:tc>
        <w:tc>
          <w:tcPr>
            <w:tcW w:w="7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5E2" w:rsidRDefault="00367EAB">
            <w:pPr>
              <w:pStyle w:val="a3"/>
              <w:jc w:val="center"/>
            </w:pPr>
            <w:r>
              <w:t>5 урок</w:t>
            </w:r>
          </w:p>
        </w:tc>
        <w:tc>
          <w:tcPr>
            <w:tcW w:w="10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5E2" w:rsidRDefault="00367EAB">
            <w:pPr>
              <w:pStyle w:val="a3"/>
              <w:jc w:val="center"/>
            </w:pPr>
            <w:r>
              <w:t>13-00</w:t>
            </w:r>
          </w:p>
        </w:tc>
      </w:tr>
      <w:tr w:rsidR="000915E2"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5E2" w:rsidRDefault="00367EAB">
            <w:pPr>
              <w:pStyle w:val="a3"/>
              <w:jc w:val="center"/>
            </w:pPr>
            <w:r>
              <w:t>13-00</w:t>
            </w:r>
          </w:p>
        </w:tc>
        <w:tc>
          <w:tcPr>
            <w:tcW w:w="7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5E2" w:rsidRDefault="00367EAB">
            <w:pPr>
              <w:pStyle w:val="a3"/>
              <w:jc w:val="center"/>
            </w:pPr>
            <w:r>
              <w:t>5 перемена</w:t>
            </w:r>
          </w:p>
        </w:tc>
        <w:tc>
          <w:tcPr>
            <w:tcW w:w="10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5E2" w:rsidRDefault="000915E2">
            <w:pPr>
              <w:pStyle w:val="a3"/>
              <w:jc w:val="center"/>
            </w:pPr>
          </w:p>
        </w:tc>
      </w:tr>
      <w:tr w:rsidR="000915E2"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5E2" w:rsidRDefault="00367EAB">
            <w:pPr>
              <w:pStyle w:val="a3"/>
              <w:jc w:val="center"/>
            </w:pPr>
            <w:r>
              <w:t>13-05</w:t>
            </w:r>
          </w:p>
        </w:tc>
        <w:tc>
          <w:tcPr>
            <w:tcW w:w="7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5E2" w:rsidRDefault="00367EAB">
            <w:pPr>
              <w:pStyle w:val="a3"/>
              <w:jc w:val="center"/>
            </w:pPr>
            <w:r>
              <w:t>6 урок</w:t>
            </w:r>
          </w:p>
        </w:tc>
        <w:tc>
          <w:tcPr>
            <w:tcW w:w="10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5E2" w:rsidRDefault="00367EAB">
            <w:pPr>
              <w:pStyle w:val="a3"/>
              <w:jc w:val="center"/>
            </w:pPr>
            <w:r>
              <w:t>13-50</w:t>
            </w:r>
          </w:p>
        </w:tc>
      </w:tr>
    </w:tbl>
    <w:p w:rsidR="000915E2" w:rsidRDefault="00367EAB">
      <w:pPr>
        <w:pStyle w:val="a3"/>
        <w:jc w:val="center"/>
      </w:pPr>
      <w:r>
        <w:rPr>
          <w:b/>
        </w:rPr>
        <w:t>Режим внеурочной деятельности</w:t>
      </w:r>
      <w:r>
        <w:rPr>
          <w:b/>
          <w:i/>
        </w:rPr>
        <w:t>:</w:t>
      </w:r>
    </w:p>
    <w:tbl>
      <w:tblPr>
        <w:tblW w:w="0" w:type="auto"/>
        <w:tblInd w:w="-122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5"/>
        <w:gridCol w:w="3673"/>
        <w:gridCol w:w="4415"/>
      </w:tblGrid>
      <w:tr w:rsidR="000915E2"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5E2" w:rsidRDefault="00367EAB">
            <w:pPr>
              <w:pStyle w:val="a3"/>
              <w:jc w:val="center"/>
            </w:pPr>
            <w:r>
              <w:t>Начало</w:t>
            </w:r>
          </w:p>
        </w:tc>
        <w:tc>
          <w:tcPr>
            <w:tcW w:w="7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5E2" w:rsidRDefault="00367EAB">
            <w:pPr>
              <w:pStyle w:val="a3"/>
              <w:jc w:val="center"/>
            </w:pPr>
            <w:r>
              <w:t>Режимное мероприятие</w:t>
            </w:r>
          </w:p>
        </w:tc>
        <w:tc>
          <w:tcPr>
            <w:tcW w:w="10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5E2" w:rsidRDefault="00367EAB">
            <w:pPr>
              <w:pStyle w:val="a3"/>
              <w:jc w:val="center"/>
            </w:pPr>
            <w:r>
              <w:t>Окончание</w:t>
            </w:r>
          </w:p>
        </w:tc>
      </w:tr>
      <w:tr w:rsidR="000915E2"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5E2" w:rsidRDefault="0079366E">
            <w:pPr>
              <w:pStyle w:val="a3"/>
              <w:jc w:val="center"/>
            </w:pPr>
            <w:r>
              <w:t>13-00</w:t>
            </w:r>
          </w:p>
        </w:tc>
        <w:tc>
          <w:tcPr>
            <w:tcW w:w="7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5E2" w:rsidRDefault="000915E2">
            <w:pPr>
              <w:pStyle w:val="a3"/>
              <w:jc w:val="center"/>
            </w:pPr>
          </w:p>
        </w:tc>
        <w:tc>
          <w:tcPr>
            <w:tcW w:w="10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5E2" w:rsidRDefault="000915E2">
            <w:pPr>
              <w:pStyle w:val="a3"/>
              <w:jc w:val="center"/>
            </w:pPr>
          </w:p>
        </w:tc>
      </w:tr>
      <w:tr w:rsidR="000915E2"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5E2" w:rsidRDefault="000915E2">
            <w:pPr>
              <w:pStyle w:val="a3"/>
              <w:jc w:val="center"/>
            </w:pPr>
          </w:p>
        </w:tc>
        <w:tc>
          <w:tcPr>
            <w:tcW w:w="7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5E2" w:rsidRDefault="000915E2">
            <w:pPr>
              <w:pStyle w:val="a3"/>
              <w:jc w:val="center"/>
            </w:pPr>
          </w:p>
        </w:tc>
        <w:tc>
          <w:tcPr>
            <w:tcW w:w="10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5E2" w:rsidRDefault="000915E2">
            <w:pPr>
              <w:pStyle w:val="a3"/>
              <w:jc w:val="center"/>
            </w:pPr>
          </w:p>
        </w:tc>
      </w:tr>
    </w:tbl>
    <w:p w:rsidR="000915E2" w:rsidRDefault="00367EAB">
      <w:pPr>
        <w:pStyle w:val="a3"/>
        <w:jc w:val="center"/>
      </w:pPr>
      <w:r>
        <w:rPr>
          <w:b/>
        </w:rPr>
        <w:t>Режим дополнительного образования:</w:t>
      </w:r>
    </w:p>
    <w:tbl>
      <w:tblPr>
        <w:tblW w:w="0" w:type="auto"/>
        <w:tblInd w:w="-122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5"/>
        <w:gridCol w:w="3673"/>
        <w:gridCol w:w="4415"/>
      </w:tblGrid>
      <w:tr w:rsidR="000915E2"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5E2" w:rsidRDefault="00367EAB">
            <w:pPr>
              <w:pStyle w:val="a3"/>
              <w:jc w:val="center"/>
            </w:pPr>
            <w:r>
              <w:t>Начало</w:t>
            </w:r>
          </w:p>
        </w:tc>
        <w:tc>
          <w:tcPr>
            <w:tcW w:w="7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5E2" w:rsidRDefault="00367EAB">
            <w:pPr>
              <w:pStyle w:val="a3"/>
              <w:jc w:val="center"/>
            </w:pPr>
            <w:r>
              <w:t>Режимное мероприятие</w:t>
            </w:r>
          </w:p>
        </w:tc>
        <w:tc>
          <w:tcPr>
            <w:tcW w:w="10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5E2" w:rsidRDefault="00367EAB">
            <w:pPr>
              <w:pStyle w:val="a3"/>
              <w:jc w:val="center"/>
            </w:pPr>
            <w:r>
              <w:t>Окончание</w:t>
            </w:r>
          </w:p>
        </w:tc>
      </w:tr>
      <w:tr w:rsidR="000915E2"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5E2" w:rsidRDefault="00376B64">
            <w:pPr>
              <w:pStyle w:val="a3"/>
              <w:jc w:val="center"/>
            </w:pPr>
            <w:r>
              <w:t>15-00</w:t>
            </w:r>
          </w:p>
        </w:tc>
        <w:tc>
          <w:tcPr>
            <w:tcW w:w="7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5E2" w:rsidRDefault="000915E2">
            <w:pPr>
              <w:pStyle w:val="a3"/>
              <w:jc w:val="center"/>
            </w:pPr>
          </w:p>
        </w:tc>
        <w:tc>
          <w:tcPr>
            <w:tcW w:w="10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5E2" w:rsidRDefault="00376B64">
            <w:pPr>
              <w:pStyle w:val="a3"/>
              <w:jc w:val="center"/>
            </w:pPr>
            <w:r>
              <w:t>16-30</w:t>
            </w:r>
          </w:p>
        </w:tc>
      </w:tr>
      <w:tr w:rsidR="000915E2"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5E2" w:rsidRDefault="000915E2">
            <w:pPr>
              <w:pStyle w:val="a3"/>
              <w:jc w:val="center"/>
            </w:pPr>
          </w:p>
        </w:tc>
        <w:tc>
          <w:tcPr>
            <w:tcW w:w="7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5E2" w:rsidRDefault="000915E2">
            <w:pPr>
              <w:pStyle w:val="a3"/>
              <w:jc w:val="center"/>
            </w:pPr>
          </w:p>
        </w:tc>
        <w:tc>
          <w:tcPr>
            <w:tcW w:w="10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5E2" w:rsidRDefault="000915E2">
            <w:pPr>
              <w:pStyle w:val="a3"/>
              <w:jc w:val="center"/>
            </w:pPr>
          </w:p>
        </w:tc>
      </w:tr>
    </w:tbl>
    <w:p w:rsidR="000915E2" w:rsidRDefault="000915E2">
      <w:pPr>
        <w:pStyle w:val="a3"/>
        <w:jc w:val="center"/>
      </w:pPr>
    </w:p>
    <w:p w:rsidR="000915E2" w:rsidRDefault="00367EAB">
      <w:pPr>
        <w:pStyle w:val="a3"/>
        <w:jc w:val="center"/>
      </w:pPr>
      <w:r>
        <w:rPr>
          <w:b/>
        </w:rPr>
        <w:t>6. Организация промежуточной и итоговой аттестации</w:t>
      </w:r>
    </w:p>
    <w:p w:rsidR="000915E2" w:rsidRDefault="00FB02E5">
      <w:pPr>
        <w:pStyle w:val="a3"/>
        <w:jc w:val="both"/>
      </w:pPr>
      <w:r>
        <w:t xml:space="preserve">Промежуточная аттестация во </w:t>
      </w:r>
      <w:r w:rsidR="002E55A3">
        <w:t>1</w:t>
      </w:r>
      <w:r>
        <w:t>-8</w:t>
      </w:r>
      <w:r w:rsidR="00A717A6">
        <w:t>,10</w:t>
      </w:r>
      <w:r w:rsidR="00367EAB">
        <w:t xml:space="preserve"> классах проводится согласно Положению о промежуточной аттестации МКОУ «Большемуртинская средняя</w:t>
      </w:r>
      <w:r w:rsidR="002E55A3">
        <w:t xml:space="preserve"> общеобразовательная школа № 3» </w:t>
      </w:r>
      <w:r w:rsidR="00C949D0">
        <w:t>в сроках и форме</w:t>
      </w:r>
      <w:r w:rsidR="002E55A3">
        <w:t xml:space="preserve"> преду</w:t>
      </w:r>
      <w:r w:rsidR="00C949D0">
        <w:t>смотренные Положением о промежуточной аттестации МКОУ «Большемуртинская СОШ №3».</w:t>
      </w:r>
    </w:p>
    <w:p w:rsidR="000915E2" w:rsidRDefault="00367EAB">
      <w:pPr>
        <w:pStyle w:val="a3"/>
        <w:jc w:val="both"/>
      </w:pPr>
      <w:r>
        <w:t xml:space="preserve">Итоговая   аттестация </w:t>
      </w:r>
      <w:r w:rsidR="00C949D0">
        <w:t>в 9</w:t>
      </w:r>
      <w:r w:rsidR="009E4A29">
        <w:t>,11</w:t>
      </w:r>
      <w:r>
        <w:t xml:space="preserve">- </w:t>
      </w:r>
      <w:r w:rsidR="009C1226">
        <w:t>ом</w:t>
      </w:r>
      <w:r>
        <w:t xml:space="preserve"> класс</w:t>
      </w:r>
      <w:r w:rsidR="006B0575">
        <w:t>е</w:t>
      </w:r>
      <w:r>
        <w:t xml:space="preserve"> проводится соответственно срокам, установленным Министерством образования и науки Российской Федерации.</w:t>
      </w:r>
    </w:p>
    <w:p w:rsidR="000915E2" w:rsidRDefault="000915E2">
      <w:pPr>
        <w:pStyle w:val="a3"/>
      </w:pPr>
    </w:p>
    <w:p w:rsidR="000915E2" w:rsidRDefault="000915E2">
      <w:pPr>
        <w:pStyle w:val="a3"/>
      </w:pPr>
    </w:p>
    <w:p w:rsidR="000915E2" w:rsidRDefault="000915E2">
      <w:pPr>
        <w:pStyle w:val="a3"/>
      </w:pPr>
    </w:p>
    <w:p w:rsidR="004A7859" w:rsidRDefault="004A7859">
      <w:pPr>
        <w:pStyle w:val="a3"/>
      </w:pPr>
    </w:p>
    <w:p w:rsidR="000915E2" w:rsidRDefault="000915E2">
      <w:pPr>
        <w:pStyle w:val="a3"/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360759633439360235315265728116943077456903154139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Бесперстова  Людмила Николаевна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17.03.2023 по 16.03.2024</w:t>
            </w:r>
          </w:p>
        </w:tc>
      </w:tr>
    </w:tbl>
    <w:sectPr xmlns:w="http://schemas.openxmlformats.org/wordprocessingml/2006/main" w:rsidR="000915E2" w:rsidSect="000915E2">
      <w:pgSz w:w="11906" w:h="16838"/>
      <w:pgMar w:top="1134" w:right="850" w:bottom="1134" w:left="1701" w:header="720" w:footer="720" w:gutter="0"/>
      <w:cols w:space="720"/>
      <w:formProt w:val="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83D" w:rsidRDefault="000E083D" w:rsidP="000915E2">
      <w:pPr>
        <w:spacing w:after="0" w:line="240" w:lineRule="auto"/>
      </w:pPr>
      <w:r>
        <w:separator/>
      </w:r>
    </w:p>
  </w:endnote>
  <w:endnote w:type="continuationSeparator" w:id="0">
    <w:p w:rsidR="000E083D" w:rsidRDefault="000E083D" w:rsidP="00091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80"/>
    <w:family w:val="swiss"/>
    <w:pitch w:val="variable"/>
  </w:font>
  <w:font w:name="DejaVu Sans">
    <w:altName w:val="MS Mincho"/>
    <w:charset w:val="CC"/>
    <w:family w:val="swiss"/>
    <w:pitch w:val="variable"/>
    <w:sig w:usb0="E7002EFF" w:usb1="D200FDFF" w:usb2="0A0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83D" w:rsidRDefault="000E083D" w:rsidP="000915E2">
      <w:pPr>
        <w:spacing w:after="0" w:line="240" w:lineRule="auto"/>
      </w:pPr>
      <w:r>
        <w:separator/>
      </w:r>
    </w:p>
  </w:footnote>
  <w:footnote w:type="continuationSeparator" w:id="0">
    <w:p w:rsidR="000E083D" w:rsidRDefault="000E083D" w:rsidP="000915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24112">
    <w:multiLevelType w:val="hybridMultilevel"/>
    <w:lvl w:ilvl="0" w:tplc="81526968">
      <w:start w:val="1"/>
      <w:numFmt w:val="decimal"/>
      <w:lvlText w:val="%1."/>
      <w:lvlJc w:val="left"/>
      <w:pPr>
        <w:ind w:left="720" w:hanging="360"/>
      </w:pPr>
    </w:lvl>
    <w:lvl w:ilvl="1" w:tplc="81526968" w:tentative="1">
      <w:start w:val="1"/>
      <w:numFmt w:val="lowerLetter"/>
      <w:lvlText w:val="%2."/>
      <w:lvlJc w:val="left"/>
      <w:pPr>
        <w:ind w:left="1440" w:hanging="360"/>
      </w:pPr>
    </w:lvl>
    <w:lvl w:ilvl="2" w:tplc="81526968" w:tentative="1">
      <w:start w:val="1"/>
      <w:numFmt w:val="lowerRoman"/>
      <w:lvlText w:val="%3."/>
      <w:lvlJc w:val="right"/>
      <w:pPr>
        <w:ind w:left="2160" w:hanging="180"/>
      </w:pPr>
    </w:lvl>
    <w:lvl w:ilvl="3" w:tplc="81526968" w:tentative="1">
      <w:start w:val="1"/>
      <w:numFmt w:val="decimal"/>
      <w:lvlText w:val="%4."/>
      <w:lvlJc w:val="left"/>
      <w:pPr>
        <w:ind w:left="2880" w:hanging="360"/>
      </w:pPr>
    </w:lvl>
    <w:lvl w:ilvl="4" w:tplc="81526968" w:tentative="1">
      <w:start w:val="1"/>
      <w:numFmt w:val="lowerLetter"/>
      <w:lvlText w:val="%5."/>
      <w:lvlJc w:val="left"/>
      <w:pPr>
        <w:ind w:left="3600" w:hanging="360"/>
      </w:pPr>
    </w:lvl>
    <w:lvl w:ilvl="5" w:tplc="81526968" w:tentative="1">
      <w:start w:val="1"/>
      <w:numFmt w:val="lowerRoman"/>
      <w:lvlText w:val="%6."/>
      <w:lvlJc w:val="right"/>
      <w:pPr>
        <w:ind w:left="4320" w:hanging="180"/>
      </w:pPr>
    </w:lvl>
    <w:lvl w:ilvl="6" w:tplc="81526968" w:tentative="1">
      <w:start w:val="1"/>
      <w:numFmt w:val="decimal"/>
      <w:lvlText w:val="%7."/>
      <w:lvlJc w:val="left"/>
      <w:pPr>
        <w:ind w:left="5040" w:hanging="360"/>
      </w:pPr>
    </w:lvl>
    <w:lvl w:ilvl="7" w:tplc="81526968" w:tentative="1">
      <w:start w:val="1"/>
      <w:numFmt w:val="lowerLetter"/>
      <w:lvlText w:val="%8."/>
      <w:lvlJc w:val="left"/>
      <w:pPr>
        <w:ind w:left="5760" w:hanging="360"/>
      </w:pPr>
    </w:lvl>
    <w:lvl w:ilvl="8" w:tplc="815269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11">
    <w:multiLevelType w:val="hybridMultilevel"/>
    <w:lvl w:ilvl="0" w:tplc="7492094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1EE03F58"/>
    <w:multiLevelType w:val="multilevel"/>
    <w:tmpl w:val="4AECBC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477230E"/>
    <w:multiLevelType w:val="multilevel"/>
    <w:tmpl w:val="0130EB6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 w15:restartNumberingAfterBreak="0">
    <w:nsid w:val="3DBF175A"/>
    <w:multiLevelType w:val="multilevel"/>
    <w:tmpl w:val="080859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60487B01"/>
    <w:multiLevelType w:val="multilevel"/>
    <w:tmpl w:val="48962E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24111">
    <w:abstractNumId w:val="24111"/>
  </w:num>
  <w:num w:numId="24112">
    <w:abstractNumId w:val="2411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915E2"/>
    <w:rsid w:val="00034B2F"/>
    <w:rsid w:val="000528F7"/>
    <w:rsid w:val="000575EC"/>
    <w:rsid w:val="00062566"/>
    <w:rsid w:val="000915E2"/>
    <w:rsid w:val="00096006"/>
    <w:rsid w:val="000C77CA"/>
    <w:rsid w:val="000D5E09"/>
    <w:rsid w:val="000D6B35"/>
    <w:rsid w:val="000E083D"/>
    <w:rsid w:val="0010796A"/>
    <w:rsid w:val="00110AB3"/>
    <w:rsid w:val="001124BA"/>
    <w:rsid w:val="00115046"/>
    <w:rsid w:val="00126849"/>
    <w:rsid w:val="0014370A"/>
    <w:rsid w:val="0014728E"/>
    <w:rsid w:val="00166ACB"/>
    <w:rsid w:val="00166BDD"/>
    <w:rsid w:val="00175459"/>
    <w:rsid w:val="001847EA"/>
    <w:rsid w:val="001B017A"/>
    <w:rsid w:val="001D354D"/>
    <w:rsid w:val="001E6C00"/>
    <w:rsid w:val="001E78CB"/>
    <w:rsid w:val="00211F46"/>
    <w:rsid w:val="002148AE"/>
    <w:rsid w:val="00221D14"/>
    <w:rsid w:val="00254008"/>
    <w:rsid w:val="002C20AB"/>
    <w:rsid w:val="002C4D19"/>
    <w:rsid w:val="002E55A3"/>
    <w:rsid w:val="00302A04"/>
    <w:rsid w:val="00327A13"/>
    <w:rsid w:val="00367EAB"/>
    <w:rsid w:val="00376B64"/>
    <w:rsid w:val="003C3636"/>
    <w:rsid w:val="003E4460"/>
    <w:rsid w:val="004141DC"/>
    <w:rsid w:val="0041462D"/>
    <w:rsid w:val="00446AEA"/>
    <w:rsid w:val="00462D59"/>
    <w:rsid w:val="00472447"/>
    <w:rsid w:val="0047699A"/>
    <w:rsid w:val="00484D97"/>
    <w:rsid w:val="00491D5A"/>
    <w:rsid w:val="004A7859"/>
    <w:rsid w:val="004B3439"/>
    <w:rsid w:val="004F05F0"/>
    <w:rsid w:val="004F4234"/>
    <w:rsid w:val="00506F29"/>
    <w:rsid w:val="00523F8A"/>
    <w:rsid w:val="005356BD"/>
    <w:rsid w:val="0053731A"/>
    <w:rsid w:val="005603CE"/>
    <w:rsid w:val="00560E65"/>
    <w:rsid w:val="00567CE7"/>
    <w:rsid w:val="0058158E"/>
    <w:rsid w:val="005A0A4B"/>
    <w:rsid w:val="00627B61"/>
    <w:rsid w:val="006A654A"/>
    <w:rsid w:val="006B0575"/>
    <w:rsid w:val="006C07E4"/>
    <w:rsid w:val="006D3F10"/>
    <w:rsid w:val="007005F4"/>
    <w:rsid w:val="00755487"/>
    <w:rsid w:val="007634D0"/>
    <w:rsid w:val="00770448"/>
    <w:rsid w:val="00783052"/>
    <w:rsid w:val="0079366E"/>
    <w:rsid w:val="007B79EC"/>
    <w:rsid w:val="00816133"/>
    <w:rsid w:val="00835322"/>
    <w:rsid w:val="008444D0"/>
    <w:rsid w:val="00856302"/>
    <w:rsid w:val="008607E7"/>
    <w:rsid w:val="00874398"/>
    <w:rsid w:val="00875DEC"/>
    <w:rsid w:val="008C324B"/>
    <w:rsid w:val="008C7846"/>
    <w:rsid w:val="008F0D11"/>
    <w:rsid w:val="008F632F"/>
    <w:rsid w:val="009A1F94"/>
    <w:rsid w:val="009A6FF4"/>
    <w:rsid w:val="009B40C4"/>
    <w:rsid w:val="009C1226"/>
    <w:rsid w:val="009E4A29"/>
    <w:rsid w:val="009F178C"/>
    <w:rsid w:val="00A223E8"/>
    <w:rsid w:val="00A717A6"/>
    <w:rsid w:val="00A75EAD"/>
    <w:rsid w:val="00A76E25"/>
    <w:rsid w:val="00A85D3F"/>
    <w:rsid w:val="00AC7FC4"/>
    <w:rsid w:val="00AD349E"/>
    <w:rsid w:val="00B12AEB"/>
    <w:rsid w:val="00B219DE"/>
    <w:rsid w:val="00B55A52"/>
    <w:rsid w:val="00B5623C"/>
    <w:rsid w:val="00B57CD0"/>
    <w:rsid w:val="00BB481D"/>
    <w:rsid w:val="00BD119F"/>
    <w:rsid w:val="00BF2F87"/>
    <w:rsid w:val="00C400C8"/>
    <w:rsid w:val="00C425DE"/>
    <w:rsid w:val="00C949D0"/>
    <w:rsid w:val="00D52C2A"/>
    <w:rsid w:val="00D70B49"/>
    <w:rsid w:val="00D7604F"/>
    <w:rsid w:val="00D806CD"/>
    <w:rsid w:val="00D964C3"/>
    <w:rsid w:val="00DD5C31"/>
    <w:rsid w:val="00DE393F"/>
    <w:rsid w:val="00DF0968"/>
    <w:rsid w:val="00DF462B"/>
    <w:rsid w:val="00E42423"/>
    <w:rsid w:val="00E84FE0"/>
    <w:rsid w:val="00E85BA7"/>
    <w:rsid w:val="00F14784"/>
    <w:rsid w:val="00F2176D"/>
    <w:rsid w:val="00F2673C"/>
    <w:rsid w:val="00F44630"/>
    <w:rsid w:val="00F464A9"/>
    <w:rsid w:val="00F5226A"/>
    <w:rsid w:val="00F544DA"/>
    <w:rsid w:val="00F60189"/>
    <w:rsid w:val="00F974E4"/>
    <w:rsid w:val="00FB02E5"/>
    <w:rsid w:val="00FF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BD9E5"/>
  <w15:docId w15:val="{505377F9-FD51-4D36-8EA8-16F7E1386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0915E2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4">
    <w:name w:val="Нижний колонтитул Знак"/>
    <w:basedOn w:val="a0"/>
    <w:rsid w:val="000915E2"/>
  </w:style>
  <w:style w:type="character" w:customStyle="1" w:styleId="a5">
    <w:name w:val="Верхний колонтитул Знак"/>
    <w:basedOn w:val="a0"/>
    <w:rsid w:val="000915E2"/>
  </w:style>
  <w:style w:type="paragraph" w:customStyle="1" w:styleId="1">
    <w:name w:val="Заголовок1"/>
    <w:basedOn w:val="a3"/>
    <w:next w:val="a6"/>
    <w:rsid w:val="000915E2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3"/>
    <w:rsid w:val="000915E2"/>
    <w:pPr>
      <w:spacing w:after="120"/>
    </w:pPr>
  </w:style>
  <w:style w:type="paragraph" w:styleId="a7">
    <w:name w:val="List"/>
    <w:basedOn w:val="a6"/>
    <w:rsid w:val="000915E2"/>
  </w:style>
  <w:style w:type="paragraph" w:styleId="a8">
    <w:name w:val="Title"/>
    <w:basedOn w:val="a3"/>
    <w:rsid w:val="000915E2"/>
    <w:pPr>
      <w:suppressLineNumbers/>
      <w:spacing w:before="120" w:after="120"/>
    </w:pPr>
    <w:rPr>
      <w:i/>
      <w:iCs/>
    </w:rPr>
  </w:style>
  <w:style w:type="paragraph" w:styleId="a9">
    <w:name w:val="index heading"/>
    <w:basedOn w:val="a3"/>
    <w:rsid w:val="000915E2"/>
    <w:pPr>
      <w:suppressLineNumbers/>
    </w:pPr>
  </w:style>
  <w:style w:type="paragraph" w:styleId="aa">
    <w:name w:val="footer"/>
    <w:basedOn w:val="a3"/>
    <w:rsid w:val="000915E2"/>
    <w:pPr>
      <w:suppressLineNumbers/>
      <w:tabs>
        <w:tab w:val="center" w:pos="4986"/>
        <w:tab w:val="right" w:pos="9972"/>
      </w:tabs>
    </w:pPr>
  </w:style>
  <w:style w:type="paragraph" w:styleId="ab">
    <w:name w:val="No Spacing"/>
    <w:rsid w:val="000915E2"/>
    <w:pPr>
      <w:widowControl w:val="0"/>
      <w:tabs>
        <w:tab w:val="left" w:pos="709"/>
      </w:tabs>
      <w:suppressAutoHyphens/>
      <w:spacing w:line="276" w:lineRule="atLeast"/>
    </w:pPr>
    <w:rPr>
      <w:rFonts w:ascii="Calibri" w:eastAsia="DejaVu Sans" w:hAnsi="Calibri"/>
      <w:lang w:eastAsia="en-US"/>
    </w:rPr>
  </w:style>
  <w:style w:type="paragraph" w:styleId="ac">
    <w:name w:val="header"/>
    <w:basedOn w:val="a3"/>
    <w:rsid w:val="000915E2"/>
    <w:pPr>
      <w:suppressLineNumbers/>
      <w:tabs>
        <w:tab w:val="center" w:pos="4819"/>
        <w:tab w:val="right" w:pos="9638"/>
      </w:tabs>
    </w:pPr>
  </w:style>
  <w:style w:type="paragraph" w:customStyle="1" w:styleId="ad">
    <w:name w:val="Содержимое таблицы"/>
    <w:basedOn w:val="a3"/>
    <w:rsid w:val="000915E2"/>
    <w:pPr>
      <w:suppressLineNumbers/>
    </w:pPr>
  </w:style>
  <w:style w:type="paragraph" w:customStyle="1" w:styleId="ae">
    <w:name w:val="Заголовок таблицы"/>
    <w:basedOn w:val="ad"/>
    <w:rsid w:val="000915E2"/>
    <w:pPr>
      <w:jc w:val="center"/>
    </w:pPr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E84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84FE0"/>
    <w:rPr>
      <w:rFonts w:ascii="Tahoma" w:hAnsi="Tahoma" w:cs="Tahoma"/>
      <w:sz w:val="16"/>
      <w:szCs w:val="16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437600825" Type="http://schemas.openxmlformats.org/officeDocument/2006/relationships/comments" Target="comments.xml"/><Relationship Id="rId452236077" Type="http://schemas.microsoft.com/office/2011/relationships/commentsExtended" Target="commentsExtended.xml"/><Relationship Id="rId948597292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JP0ULW42Imtc11jIR0xwVqu/Z5g=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</SignatureValue>
  <KeyInfo>
    <X509Data>
      <X509Certificate>MIIFrTCCA5UCFD8xBX3IHqo8IHCb9wRCbAIftCnbMA0GCSqGSIb3DQEBCwUAMIGQ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437600825"/>
            <mdssi:RelationshipReference SourceId="rId452236077"/>
            <mdssi:RelationshipReference SourceId="rId948597292"/>
          </Transform>
          <Transform Algorithm="http://www.w3.org/TR/2001/REC-xml-c14n-20010315"/>
        </Transforms>
        <DigestMethod Algorithm="http://www.w3.org/2000/09/xmldsig#sha1"/>
        <DigestValue>e4Poznl3uFsHS1aIzaUPNu7MAu0=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u3fqUHxGx3B5R10YnV2zhMX4eP4=</DigestValue>
      </Reference>
      <Reference URI="/word/endnotes.xml?ContentType=application/vnd.openxmlformats-officedocument.wordprocessingml.endnotes+xml">
        <DigestMethod Algorithm="http://www.w3.org/2000/09/xmldsig#sha1"/>
        <DigestValue>Gj7RG2OJGQ5/hLGOrzWZIDMNcGo=</DigestValue>
      </Reference>
      <Reference URI="/word/fontTable.xml?ContentType=application/vnd.openxmlformats-officedocument.wordprocessingml.fontTable+xml">
        <DigestMethod Algorithm="http://www.w3.org/2000/09/xmldsig#sha1"/>
        <DigestValue>+oyIA7gxQewPRwhWd/vhcwa7T+M=</DigestValue>
      </Reference>
      <Reference URI="/word/footnotes.xml?ContentType=application/vnd.openxmlformats-officedocument.wordprocessingml.footnotes+xml">
        <DigestMethod Algorithm="http://www.w3.org/2000/09/xmldsig#sha1"/>
        <DigestValue>jUqstjD7oJBQr9jzcdTRHiQtKR8=</DigestValue>
      </Reference>
      <Reference URI="/word/numbering.xml?ContentType=application/vnd.openxmlformats-officedocument.wordprocessingml.numbering+xml">
        <DigestMethod Algorithm="http://www.w3.org/2000/09/xmldsig#sha1"/>
        <DigestValue>gwnvpntxwlE/BnM51/B9o3v71dY=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8r+1UAfuhRhycdsFk6y6pcBQXZ0=</DigestValue>
      </Reference>
      <Reference URI="/word/styles.xml?ContentType=application/vnd.openxmlformats-officedocument.wordprocessingml.styles+xml">
        <DigestMethod Algorithm="http://www.w3.org/2000/09/xmldsig#sha1"/>
        <DigestValue>o59L5DlrvfV9UgqW7wQ3HBfqgdw=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oqseiZjLKUYF1ePj3IZQ+VVGl1c=</DigestValue>
      </Reference>
    </Manifest>
    <SignatureProperties>
      <SignatureProperty Id="idSignatureTime" Target="#idPackageSignature">
        <mdssi:SignatureTime>
          <mdssi:Format>YYYY-MM-DDThh:mm:ssTZD</mdssi:Format>
          <mdssi:Value>2023-09-27T14:44:06Z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3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сергеевна</dc:creator>
  <cp:lastModifiedBy>БМСШ 3</cp:lastModifiedBy>
  <cp:revision>68</cp:revision>
  <cp:lastPrinted>2022-11-29T03:27:00Z</cp:lastPrinted>
  <dcterms:created xsi:type="dcterms:W3CDTF">2015-09-03T05:32:00Z</dcterms:created>
  <dcterms:modified xsi:type="dcterms:W3CDTF">2023-09-14T02:13:00Z</dcterms:modified>
</cp:coreProperties>
</file>