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310EF" w:rsidRDefault="009310EF"/>
    <w:p w:rsidR="009310EF" w:rsidRDefault="003050B8">
      <w:r>
        <w:rPr>
          <w:noProof/>
          <w:lang w:eastAsia="ru-RU"/>
        </w:rPr>
        <w:drawing>
          <wp:inline distT="0" distB="0" distL="0" distR="0">
            <wp:extent cx="6299835" cy="86493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tav_titulnyj_list.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9835" cy="8649335"/>
                    </a:xfrm>
                    <a:prstGeom prst="rect">
                      <a:avLst/>
                    </a:prstGeom>
                  </pic:spPr>
                </pic:pic>
              </a:graphicData>
            </a:graphic>
          </wp:inline>
        </w:drawing>
      </w:r>
    </w:p>
    <w:p w:rsidR="003050B8" w:rsidRDefault="003050B8"/>
    <w:p w:rsidR="003050B8" w:rsidRDefault="003050B8"/>
    <w:p w:rsidR="003050B8" w:rsidRDefault="003050B8"/>
    <w:tbl>
      <w:tblPr>
        <w:tblW w:w="0" w:type="auto"/>
        <w:tblLayout w:type="fixed"/>
        <w:tblLook w:val="0000" w:firstRow="0" w:lastRow="0" w:firstColumn="0" w:lastColumn="0" w:noHBand="0" w:noVBand="0"/>
      </w:tblPr>
      <w:tblGrid>
        <w:gridCol w:w="4245"/>
        <w:gridCol w:w="1108"/>
        <w:gridCol w:w="4536"/>
      </w:tblGrid>
      <w:tr w:rsidR="00E90399">
        <w:tc>
          <w:tcPr>
            <w:tcW w:w="4245" w:type="dxa"/>
            <w:shd w:val="clear" w:color="auto" w:fill="auto"/>
          </w:tcPr>
          <w:p w:rsidR="00E90399" w:rsidRDefault="00E90399">
            <w:pPr>
              <w:widowControl w:val="0"/>
              <w:snapToGrid w:val="0"/>
              <w:rPr>
                <w:rFonts w:eastAsia="Andale Sans UI"/>
                <w:kern w:val="1"/>
                <w:sz w:val="24"/>
                <w:szCs w:val="24"/>
              </w:rPr>
            </w:pPr>
          </w:p>
        </w:tc>
        <w:tc>
          <w:tcPr>
            <w:tcW w:w="1108" w:type="dxa"/>
            <w:shd w:val="clear" w:color="auto" w:fill="auto"/>
          </w:tcPr>
          <w:p w:rsidR="00E90399" w:rsidRDefault="00E90399">
            <w:pPr>
              <w:widowControl w:val="0"/>
              <w:snapToGrid w:val="0"/>
              <w:spacing w:line="360" w:lineRule="auto"/>
              <w:rPr>
                <w:rFonts w:eastAsia="Andale Sans UI"/>
                <w:kern w:val="1"/>
                <w:sz w:val="24"/>
                <w:szCs w:val="24"/>
              </w:rPr>
            </w:pPr>
          </w:p>
        </w:tc>
        <w:tc>
          <w:tcPr>
            <w:tcW w:w="4536" w:type="dxa"/>
            <w:shd w:val="clear" w:color="auto" w:fill="auto"/>
          </w:tcPr>
          <w:p w:rsidR="00E90399" w:rsidRDefault="00E90399">
            <w:pPr>
              <w:widowControl w:val="0"/>
              <w:snapToGrid w:val="0"/>
            </w:pPr>
            <w:r>
              <w:rPr>
                <w:sz w:val="24"/>
                <w:szCs w:val="24"/>
              </w:rPr>
              <w:t>УТВЕРЖДЕН:</w:t>
            </w:r>
          </w:p>
        </w:tc>
      </w:tr>
      <w:tr w:rsidR="00E90399">
        <w:tc>
          <w:tcPr>
            <w:tcW w:w="4245" w:type="dxa"/>
            <w:shd w:val="clear" w:color="auto" w:fill="auto"/>
          </w:tcPr>
          <w:p w:rsidR="00E90399" w:rsidRDefault="00E90399">
            <w:pPr>
              <w:widowControl w:val="0"/>
              <w:rPr>
                <w:rFonts w:eastAsia="Andale Sans UI"/>
                <w:kern w:val="1"/>
                <w:sz w:val="24"/>
                <w:szCs w:val="24"/>
              </w:rPr>
            </w:pPr>
          </w:p>
        </w:tc>
        <w:tc>
          <w:tcPr>
            <w:tcW w:w="1108" w:type="dxa"/>
            <w:shd w:val="clear" w:color="auto" w:fill="auto"/>
          </w:tcPr>
          <w:p w:rsidR="00E90399" w:rsidRDefault="00E90399">
            <w:pPr>
              <w:widowControl w:val="0"/>
              <w:snapToGrid w:val="0"/>
              <w:spacing w:line="360" w:lineRule="auto"/>
              <w:rPr>
                <w:rFonts w:eastAsia="Andale Sans UI"/>
                <w:kern w:val="1"/>
                <w:sz w:val="24"/>
                <w:szCs w:val="24"/>
              </w:rPr>
            </w:pPr>
          </w:p>
        </w:tc>
        <w:tc>
          <w:tcPr>
            <w:tcW w:w="4536" w:type="dxa"/>
            <w:shd w:val="clear" w:color="auto" w:fill="auto"/>
          </w:tcPr>
          <w:p w:rsidR="00E90399" w:rsidRDefault="00E90399">
            <w:pPr>
              <w:snapToGrid w:val="0"/>
              <w:rPr>
                <w:sz w:val="24"/>
                <w:szCs w:val="24"/>
              </w:rPr>
            </w:pPr>
            <w:r>
              <w:rPr>
                <w:sz w:val="24"/>
                <w:szCs w:val="24"/>
              </w:rPr>
              <w:t>Постановлением администрации</w:t>
            </w:r>
          </w:p>
          <w:p w:rsidR="00E90399" w:rsidRDefault="00E90399">
            <w:pPr>
              <w:snapToGrid w:val="0"/>
              <w:rPr>
                <w:sz w:val="24"/>
                <w:szCs w:val="24"/>
              </w:rPr>
            </w:pPr>
            <w:r>
              <w:rPr>
                <w:sz w:val="24"/>
                <w:szCs w:val="24"/>
              </w:rPr>
              <w:t>Большемуртинского района</w:t>
            </w:r>
          </w:p>
          <w:p w:rsidR="00E90399" w:rsidRDefault="00E90399">
            <w:pPr>
              <w:snapToGrid w:val="0"/>
              <w:rPr>
                <w:sz w:val="24"/>
                <w:szCs w:val="24"/>
              </w:rPr>
            </w:pPr>
          </w:p>
          <w:p w:rsidR="00E90399" w:rsidRDefault="00E90399" w:rsidP="006475C2">
            <w:pPr>
              <w:widowControl w:val="0"/>
              <w:snapToGrid w:val="0"/>
            </w:pPr>
            <w:r>
              <w:rPr>
                <w:sz w:val="24"/>
                <w:szCs w:val="24"/>
              </w:rPr>
              <w:t>«</w:t>
            </w:r>
            <w:r w:rsidR="006475C2">
              <w:rPr>
                <w:sz w:val="24"/>
                <w:szCs w:val="24"/>
              </w:rPr>
              <w:t>18</w:t>
            </w:r>
            <w:r>
              <w:rPr>
                <w:sz w:val="24"/>
                <w:szCs w:val="24"/>
              </w:rPr>
              <w:t>»</w:t>
            </w:r>
            <w:r w:rsidR="006475C2">
              <w:rPr>
                <w:sz w:val="24"/>
                <w:szCs w:val="24"/>
              </w:rPr>
              <w:t xml:space="preserve"> ноября   </w:t>
            </w:r>
            <w:r>
              <w:rPr>
                <w:sz w:val="24"/>
                <w:szCs w:val="24"/>
              </w:rPr>
              <w:t>2015г.  №</w:t>
            </w:r>
            <w:r w:rsidR="006475C2">
              <w:rPr>
                <w:sz w:val="24"/>
                <w:szCs w:val="24"/>
              </w:rPr>
              <w:t xml:space="preserve"> 833</w:t>
            </w:r>
          </w:p>
        </w:tc>
      </w:tr>
    </w:tbl>
    <w:p w:rsidR="00E90399" w:rsidRDefault="00E90399">
      <w:pPr>
        <w:rPr>
          <w:rFonts w:eastAsia="Andale Sans UI"/>
          <w:kern w:val="1"/>
          <w:sz w:val="24"/>
          <w:szCs w:val="24"/>
        </w:rPr>
      </w:pPr>
    </w:p>
    <w:p w:rsidR="00E90399" w:rsidRDefault="00E90399">
      <w:pPr>
        <w:rPr>
          <w:rFonts w:eastAsia="Andale Sans UI"/>
          <w:kern w:val="1"/>
          <w:sz w:val="24"/>
          <w:szCs w:val="24"/>
        </w:rPr>
      </w:pPr>
    </w:p>
    <w:p w:rsidR="00E90399" w:rsidRDefault="00E90399">
      <w:pPr>
        <w:rPr>
          <w:rFonts w:eastAsia="Andale Sans UI"/>
          <w:kern w:val="1"/>
          <w:sz w:val="24"/>
          <w:szCs w:val="24"/>
        </w:rPr>
      </w:pPr>
    </w:p>
    <w:p w:rsidR="00E90399" w:rsidRDefault="00E90399">
      <w:pPr>
        <w:rPr>
          <w:rFonts w:eastAsia="Andale Sans UI"/>
          <w:kern w:val="1"/>
          <w:sz w:val="24"/>
          <w:szCs w:val="24"/>
        </w:rPr>
      </w:pPr>
    </w:p>
    <w:p w:rsidR="00E90399" w:rsidRDefault="00E90399">
      <w:pPr>
        <w:rPr>
          <w:rFonts w:eastAsia="Andale Sans UI"/>
          <w:kern w:val="1"/>
          <w:sz w:val="24"/>
          <w:szCs w:val="24"/>
        </w:rPr>
      </w:pPr>
    </w:p>
    <w:p w:rsidR="00E90399" w:rsidRDefault="00E90399">
      <w:pPr>
        <w:rPr>
          <w:rFonts w:eastAsia="Andale Sans UI"/>
          <w:kern w:val="1"/>
          <w:sz w:val="24"/>
          <w:szCs w:val="24"/>
        </w:rPr>
      </w:pPr>
    </w:p>
    <w:p w:rsidR="00E90399" w:rsidRDefault="00E90399">
      <w:pPr>
        <w:rPr>
          <w:rFonts w:eastAsia="Andale Sans UI"/>
          <w:kern w:val="1"/>
          <w:sz w:val="24"/>
          <w:szCs w:val="24"/>
        </w:rPr>
      </w:pPr>
    </w:p>
    <w:p w:rsidR="00E90399" w:rsidRDefault="00E90399">
      <w:pPr>
        <w:rPr>
          <w:rFonts w:eastAsia="Andale Sans UI"/>
          <w:kern w:val="1"/>
          <w:sz w:val="24"/>
          <w:szCs w:val="24"/>
        </w:rPr>
      </w:pPr>
    </w:p>
    <w:p w:rsidR="00E90399" w:rsidRDefault="00E90399">
      <w:pPr>
        <w:rPr>
          <w:rFonts w:eastAsia="Andale Sans UI"/>
          <w:kern w:val="1"/>
          <w:sz w:val="24"/>
          <w:szCs w:val="24"/>
        </w:rPr>
      </w:pPr>
    </w:p>
    <w:p w:rsidR="00E90399" w:rsidRDefault="00E90399">
      <w:pPr>
        <w:rPr>
          <w:rFonts w:eastAsia="Andale Sans UI"/>
          <w:kern w:val="1"/>
          <w:sz w:val="24"/>
          <w:szCs w:val="24"/>
        </w:rPr>
      </w:pPr>
    </w:p>
    <w:p w:rsidR="00E90399" w:rsidRDefault="00E90399">
      <w:pPr>
        <w:rPr>
          <w:rFonts w:eastAsia="Andale Sans UI"/>
          <w:kern w:val="1"/>
          <w:sz w:val="24"/>
          <w:szCs w:val="24"/>
        </w:rPr>
      </w:pPr>
    </w:p>
    <w:p w:rsidR="00E90399" w:rsidRDefault="00E90399">
      <w:pPr>
        <w:rPr>
          <w:rFonts w:eastAsia="Andale Sans UI"/>
          <w:kern w:val="1"/>
          <w:sz w:val="24"/>
          <w:szCs w:val="24"/>
        </w:rPr>
      </w:pPr>
    </w:p>
    <w:p w:rsidR="00E90399" w:rsidRDefault="00E90399">
      <w:pPr>
        <w:rPr>
          <w:rFonts w:eastAsia="Andale Sans UI"/>
          <w:kern w:val="1"/>
          <w:sz w:val="24"/>
          <w:szCs w:val="24"/>
        </w:rPr>
      </w:pPr>
    </w:p>
    <w:p w:rsidR="00E90399" w:rsidRDefault="00E90399">
      <w:pPr>
        <w:rPr>
          <w:rFonts w:eastAsia="Andale Sans UI"/>
          <w:kern w:val="1"/>
          <w:sz w:val="24"/>
          <w:szCs w:val="24"/>
        </w:rPr>
      </w:pPr>
    </w:p>
    <w:p w:rsidR="00E90399" w:rsidRDefault="00E90399">
      <w:pPr>
        <w:rPr>
          <w:sz w:val="28"/>
          <w:szCs w:val="28"/>
        </w:rPr>
      </w:pPr>
    </w:p>
    <w:p w:rsidR="00E90399" w:rsidRDefault="00E90399">
      <w:pPr>
        <w:jc w:val="center"/>
        <w:rPr>
          <w:sz w:val="28"/>
          <w:szCs w:val="28"/>
        </w:rPr>
      </w:pPr>
      <w:r>
        <w:rPr>
          <w:b/>
          <w:sz w:val="28"/>
          <w:szCs w:val="28"/>
        </w:rPr>
        <w:t>Устав</w:t>
      </w:r>
    </w:p>
    <w:p w:rsidR="00E90399" w:rsidRDefault="00E90399">
      <w:pPr>
        <w:jc w:val="center"/>
        <w:rPr>
          <w:smallCaps/>
          <w:sz w:val="28"/>
          <w:szCs w:val="28"/>
          <w:shd w:val="clear" w:color="auto" w:fill="FFFFFF"/>
        </w:rPr>
      </w:pPr>
      <w:r>
        <w:rPr>
          <w:sz w:val="28"/>
          <w:szCs w:val="28"/>
        </w:rPr>
        <w:t>муниципального казенного общеобразовательного учреждения</w:t>
      </w:r>
    </w:p>
    <w:p w:rsidR="00E90399" w:rsidRDefault="00E90399">
      <w:pPr>
        <w:shd w:val="clear" w:color="auto" w:fill="FFFFFF"/>
        <w:jc w:val="center"/>
        <w:rPr>
          <w:smallCaps/>
          <w:sz w:val="28"/>
          <w:szCs w:val="28"/>
          <w:shd w:val="clear" w:color="auto" w:fill="FFFFFF"/>
        </w:rPr>
      </w:pPr>
      <w:r>
        <w:rPr>
          <w:smallCaps/>
          <w:sz w:val="28"/>
          <w:szCs w:val="28"/>
          <w:shd w:val="clear" w:color="auto" w:fill="FFFFFF"/>
        </w:rPr>
        <w:t>«</w:t>
      </w:r>
      <w:r w:rsidR="00CC743D">
        <w:rPr>
          <w:sz w:val="28"/>
          <w:szCs w:val="28"/>
          <w:shd w:val="clear" w:color="auto" w:fill="FFFFFF"/>
        </w:rPr>
        <w:t>Большемуртинская средняя</w:t>
      </w:r>
      <w:r>
        <w:rPr>
          <w:sz w:val="28"/>
          <w:szCs w:val="28"/>
          <w:shd w:val="clear" w:color="auto" w:fill="FFFFFF"/>
        </w:rPr>
        <w:t xml:space="preserve"> общеобразовательная школа</w:t>
      </w:r>
      <w:r w:rsidR="00CC743D">
        <w:rPr>
          <w:sz w:val="28"/>
          <w:szCs w:val="28"/>
          <w:shd w:val="clear" w:color="auto" w:fill="FFFFFF"/>
        </w:rPr>
        <w:t xml:space="preserve"> № 3</w:t>
      </w:r>
      <w:r>
        <w:rPr>
          <w:sz w:val="28"/>
          <w:szCs w:val="28"/>
          <w:shd w:val="clear" w:color="auto" w:fill="FFFFFF"/>
        </w:rPr>
        <w:t>»</w:t>
      </w:r>
    </w:p>
    <w:p w:rsidR="00E90399" w:rsidRDefault="00E90399">
      <w:pPr>
        <w:shd w:val="clear" w:color="auto" w:fill="FFFFFF"/>
        <w:jc w:val="center"/>
        <w:rPr>
          <w:smallCaps/>
          <w:sz w:val="28"/>
          <w:szCs w:val="28"/>
          <w:shd w:val="clear" w:color="auto" w:fill="FFFFFF"/>
        </w:rPr>
      </w:pPr>
    </w:p>
    <w:p w:rsidR="00E90399" w:rsidRDefault="00E90399">
      <w:pPr>
        <w:shd w:val="clear" w:color="auto" w:fill="FFFFFF"/>
        <w:jc w:val="center"/>
        <w:rPr>
          <w:smallCaps/>
          <w:sz w:val="28"/>
          <w:szCs w:val="28"/>
          <w:shd w:val="clear" w:color="auto" w:fill="FFFFFF"/>
        </w:rPr>
      </w:pPr>
    </w:p>
    <w:p w:rsidR="00E90399" w:rsidRDefault="00E90399">
      <w:pPr>
        <w:shd w:val="clear" w:color="auto" w:fill="FFFFFF"/>
        <w:jc w:val="center"/>
        <w:rPr>
          <w:smallCaps/>
          <w:sz w:val="32"/>
          <w:szCs w:val="32"/>
          <w:shd w:val="clear" w:color="auto" w:fill="FFFFFF"/>
        </w:rPr>
      </w:pPr>
    </w:p>
    <w:p w:rsidR="00E90399" w:rsidRDefault="00E90399">
      <w:pPr>
        <w:shd w:val="clear" w:color="auto" w:fill="FFFFFF"/>
        <w:jc w:val="center"/>
        <w:rPr>
          <w:smallCaps/>
          <w:sz w:val="32"/>
          <w:szCs w:val="32"/>
          <w:shd w:val="clear" w:color="auto" w:fill="FFFFFF"/>
        </w:rPr>
      </w:pPr>
    </w:p>
    <w:p w:rsidR="00E90399" w:rsidRDefault="00E90399">
      <w:pPr>
        <w:shd w:val="clear" w:color="auto" w:fill="FFFFFF"/>
        <w:jc w:val="center"/>
        <w:rPr>
          <w:smallCaps/>
          <w:sz w:val="32"/>
          <w:szCs w:val="32"/>
          <w:shd w:val="clear" w:color="auto" w:fill="FFFFFF"/>
        </w:rPr>
      </w:pPr>
    </w:p>
    <w:p w:rsidR="00E90399" w:rsidRDefault="00E90399">
      <w:pPr>
        <w:shd w:val="clear" w:color="auto" w:fill="FFFFFF"/>
        <w:jc w:val="center"/>
        <w:rPr>
          <w:smallCaps/>
          <w:sz w:val="32"/>
          <w:szCs w:val="32"/>
          <w:shd w:val="clear" w:color="auto" w:fill="FFFFFF"/>
        </w:rPr>
      </w:pPr>
    </w:p>
    <w:p w:rsidR="00E90399" w:rsidRDefault="00E90399">
      <w:pPr>
        <w:shd w:val="clear" w:color="auto" w:fill="FFFFFF"/>
        <w:jc w:val="center"/>
        <w:rPr>
          <w:smallCaps/>
          <w:sz w:val="32"/>
          <w:szCs w:val="32"/>
          <w:shd w:val="clear" w:color="auto" w:fill="FFFFFF"/>
        </w:rPr>
      </w:pPr>
    </w:p>
    <w:p w:rsidR="00E90399" w:rsidRDefault="00E90399">
      <w:pPr>
        <w:shd w:val="clear" w:color="auto" w:fill="FFFFFF"/>
        <w:jc w:val="center"/>
        <w:rPr>
          <w:smallCaps/>
          <w:sz w:val="32"/>
          <w:szCs w:val="32"/>
          <w:shd w:val="clear" w:color="auto" w:fill="FFFFFF"/>
        </w:rPr>
      </w:pPr>
    </w:p>
    <w:p w:rsidR="00E90399" w:rsidRDefault="00E90399">
      <w:pPr>
        <w:pStyle w:val="ConsNonformat"/>
        <w:widowControl/>
        <w:tabs>
          <w:tab w:val="left" w:pos="720"/>
        </w:tabs>
        <w:ind w:right="0" w:firstLine="540"/>
        <w:jc w:val="right"/>
        <w:rPr>
          <w:rFonts w:ascii="Times New Roman" w:hAnsi="Times New Roman" w:cs="Times New Roman"/>
          <w:sz w:val="24"/>
          <w:szCs w:val="24"/>
        </w:rPr>
      </w:pPr>
    </w:p>
    <w:p w:rsidR="00E90399" w:rsidRDefault="00E90399">
      <w:pPr>
        <w:tabs>
          <w:tab w:val="left" w:pos="720"/>
        </w:tabs>
        <w:rPr>
          <w:bCs/>
          <w:sz w:val="28"/>
          <w:szCs w:val="28"/>
        </w:rPr>
      </w:pPr>
    </w:p>
    <w:p w:rsidR="00E90399" w:rsidRDefault="00E90399">
      <w:pPr>
        <w:tabs>
          <w:tab w:val="left" w:pos="720"/>
        </w:tabs>
        <w:ind w:firstLine="540"/>
        <w:jc w:val="center"/>
        <w:rPr>
          <w:bCs/>
          <w:sz w:val="24"/>
          <w:szCs w:val="24"/>
        </w:rPr>
      </w:pPr>
    </w:p>
    <w:p w:rsidR="00E90399" w:rsidRDefault="00E90399">
      <w:pPr>
        <w:tabs>
          <w:tab w:val="left" w:pos="720"/>
        </w:tabs>
        <w:ind w:firstLine="540"/>
        <w:jc w:val="center"/>
        <w:rPr>
          <w:bCs/>
          <w:sz w:val="24"/>
          <w:szCs w:val="24"/>
        </w:rPr>
      </w:pPr>
    </w:p>
    <w:p w:rsidR="00E90399" w:rsidRDefault="00E90399">
      <w:pPr>
        <w:tabs>
          <w:tab w:val="left" w:pos="720"/>
        </w:tabs>
        <w:ind w:firstLine="540"/>
        <w:jc w:val="center"/>
        <w:rPr>
          <w:bCs/>
          <w:sz w:val="24"/>
          <w:szCs w:val="24"/>
        </w:rPr>
      </w:pPr>
    </w:p>
    <w:p w:rsidR="00E90399" w:rsidRDefault="00E90399">
      <w:pPr>
        <w:tabs>
          <w:tab w:val="left" w:pos="720"/>
        </w:tabs>
        <w:ind w:firstLine="540"/>
        <w:jc w:val="center"/>
        <w:rPr>
          <w:bCs/>
          <w:sz w:val="24"/>
          <w:szCs w:val="24"/>
        </w:rPr>
      </w:pPr>
    </w:p>
    <w:p w:rsidR="00E90399" w:rsidRDefault="00E90399">
      <w:pPr>
        <w:tabs>
          <w:tab w:val="left" w:pos="720"/>
        </w:tabs>
        <w:ind w:firstLine="540"/>
        <w:jc w:val="center"/>
        <w:rPr>
          <w:bCs/>
          <w:sz w:val="24"/>
          <w:szCs w:val="24"/>
        </w:rPr>
      </w:pPr>
    </w:p>
    <w:p w:rsidR="00E90399" w:rsidRDefault="00E90399">
      <w:pPr>
        <w:tabs>
          <w:tab w:val="left" w:pos="720"/>
        </w:tabs>
        <w:ind w:firstLine="540"/>
        <w:jc w:val="center"/>
        <w:rPr>
          <w:bCs/>
          <w:sz w:val="24"/>
          <w:szCs w:val="24"/>
        </w:rPr>
      </w:pPr>
    </w:p>
    <w:p w:rsidR="00E90399" w:rsidRDefault="00E90399">
      <w:pPr>
        <w:tabs>
          <w:tab w:val="left" w:pos="720"/>
        </w:tabs>
        <w:ind w:firstLine="540"/>
        <w:jc w:val="center"/>
        <w:rPr>
          <w:bCs/>
          <w:sz w:val="24"/>
          <w:szCs w:val="24"/>
        </w:rPr>
      </w:pPr>
    </w:p>
    <w:p w:rsidR="00E90399" w:rsidRDefault="00E90399">
      <w:pPr>
        <w:tabs>
          <w:tab w:val="left" w:pos="720"/>
        </w:tabs>
        <w:ind w:firstLine="540"/>
        <w:jc w:val="center"/>
        <w:rPr>
          <w:bCs/>
          <w:sz w:val="24"/>
          <w:szCs w:val="24"/>
        </w:rPr>
      </w:pPr>
    </w:p>
    <w:p w:rsidR="00096A62" w:rsidRDefault="00096A62">
      <w:pPr>
        <w:tabs>
          <w:tab w:val="left" w:pos="720"/>
        </w:tabs>
        <w:ind w:firstLine="540"/>
        <w:jc w:val="center"/>
        <w:rPr>
          <w:bCs/>
          <w:sz w:val="24"/>
          <w:szCs w:val="24"/>
        </w:rPr>
      </w:pPr>
    </w:p>
    <w:p w:rsidR="00096A62" w:rsidRDefault="00096A62">
      <w:pPr>
        <w:tabs>
          <w:tab w:val="left" w:pos="720"/>
        </w:tabs>
        <w:ind w:firstLine="540"/>
        <w:jc w:val="center"/>
        <w:rPr>
          <w:bCs/>
          <w:sz w:val="24"/>
          <w:szCs w:val="24"/>
        </w:rPr>
      </w:pPr>
    </w:p>
    <w:p w:rsidR="00E90399" w:rsidRDefault="000F45F4">
      <w:pPr>
        <w:tabs>
          <w:tab w:val="left" w:pos="720"/>
        </w:tabs>
        <w:ind w:firstLine="540"/>
        <w:jc w:val="center"/>
        <w:rPr>
          <w:bCs/>
          <w:sz w:val="24"/>
          <w:szCs w:val="24"/>
        </w:rPr>
      </w:pPr>
      <w:proofErr w:type="spellStart"/>
      <w:r>
        <w:rPr>
          <w:bCs/>
          <w:sz w:val="24"/>
          <w:szCs w:val="24"/>
        </w:rPr>
        <w:t>п</w:t>
      </w:r>
      <w:r w:rsidR="00CC743D">
        <w:rPr>
          <w:bCs/>
          <w:sz w:val="24"/>
          <w:szCs w:val="24"/>
        </w:rPr>
        <w:t>гт</w:t>
      </w:r>
      <w:proofErr w:type="spellEnd"/>
      <w:r w:rsidR="00CC743D">
        <w:rPr>
          <w:bCs/>
          <w:sz w:val="24"/>
          <w:szCs w:val="24"/>
        </w:rPr>
        <w:t>. Большая Мурта</w:t>
      </w:r>
    </w:p>
    <w:p w:rsidR="00E90399" w:rsidRDefault="00E90399">
      <w:pPr>
        <w:tabs>
          <w:tab w:val="left" w:pos="720"/>
        </w:tabs>
        <w:ind w:firstLine="540"/>
        <w:jc w:val="center"/>
        <w:rPr>
          <w:szCs w:val="28"/>
        </w:rPr>
      </w:pPr>
      <w:r>
        <w:rPr>
          <w:bCs/>
          <w:sz w:val="24"/>
          <w:szCs w:val="24"/>
        </w:rPr>
        <w:t>2015</w:t>
      </w:r>
    </w:p>
    <w:p w:rsidR="00E90399" w:rsidRDefault="00E90399">
      <w:pPr>
        <w:pStyle w:val="afa"/>
        <w:pageBreakBefore/>
        <w:tabs>
          <w:tab w:val="left" w:pos="993"/>
        </w:tabs>
        <w:spacing w:line="240" w:lineRule="auto"/>
        <w:ind w:firstLine="709"/>
        <w:rPr>
          <w:b w:val="0"/>
          <w:color w:val="6B6B6B"/>
          <w:szCs w:val="28"/>
        </w:rPr>
      </w:pPr>
      <w:r>
        <w:rPr>
          <w:szCs w:val="28"/>
        </w:rPr>
        <w:lastRenderedPageBreak/>
        <w:t>Содержание</w:t>
      </w:r>
    </w:p>
    <w:p w:rsidR="00E90399" w:rsidRDefault="00E90399">
      <w:pPr>
        <w:pStyle w:val="afa"/>
        <w:tabs>
          <w:tab w:val="left" w:pos="993"/>
        </w:tabs>
        <w:spacing w:line="240" w:lineRule="auto"/>
        <w:ind w:firstLine="709"/>
        <w:rPr>
          <w:b w:val="0"/>
          <w:color w:val="6B6B6B"/>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775"/>
        <w:gridCol w:w="1025"/>
      </w:tblGrid>
      <w:tr w:rsidR="00E90399">
        <w:tc>
          <w:tcPr>
            <w:tcW w:w="8775" w:type="dxa"/>
            <w:shd w:val="clear" w:color="auto" w:fill="auto"/>
          </w:tcPr>
          <w:p w:rsidR="00E90399" w:rsidRDefault="00E90399">
            <w:pPr>
              <w:pStyle w:val="afa"/>
              <w:tabs>
                <w:tab w:val="left" w:pos="900"/>
              </w:tabs>
              <w:spacing w:line="200" w:lineRule="atLeast"/>
              <w:ind w:left="15" w:right="60"/>
              <w:jc w:val="left"/>
              <w:rPr>
                <w:szCs w:val="28"/>
              </w:rPr>
            </w:pPr>
            <w:r>
              <w:rPr>
                <w:b w:val="0"/>
                <w:szCs w:val="28"/>
              </w:rPr>
              <w:t>1. Общие положения</w:t>
            </w:r>
          </w:p>
        </w:tc>
        <w:tc>
          <w:tcPr>
            <w:tcW w:w="1025" w:type="dxa"/>
            <w:shd w:val="clear" w:color="auto" w:fill="auto"/>
          </w:tcPr>
          <w:p w:rsidR="00E90399" w:rsidRDefault="00E90399">
            <w:pPr>
              <w:pStyle w:val="af7"/>
              <w:jc w:val="center"/>
            </w:pPr>
            <w:r>
              <w:rPr>
                <w:sz w:val="28"/>
                <w:szCs w:val="28"/>
              </w:rPr>
              <w:t>3</w:t>
            </w:r>
          </w:p>
        </w:tc>
      </w:tr>
      <w:tr w:rsidR="00E90399">
        <w:tc>
          <w:tcPr>
            <w:tcW w:w="8775" w:type="dxa"/>
            <w:shd w:val="clear" w:color="auto" w:fill="auto"/>
          </w:tcPr>
          <w:p w:rsidR="00E90399" w:rsidRDefault="00CA5B71">
            <w:pPr>
              <w:pStyle w:val="afa"/>
              <w:tabs>
                <w:tab w:val="left" w:pos="993"/>
              </w:tabs>
              <w:spacing w:line="200" w:lineRule="atLeast"/>
              <w:ind w:left="-30" w:right="60"/>
              <w:jc w:val="both"/>
              <w:rPr>
                <w:szCs w:val="28"/>
              </w:rPr>
            </w:pPr>
            <w:r>
              <w:rPr>
                <w:b w:val="0"/>
                <w:szCs w:val="28"/>
              </w:rPr>
              <w:t xml:space="preserve"> </w:t>
            </w:r>
            <w:r w:rsidR="00E90399">
              <w:rPr>
                <w:b w:val="0"/>
                <w:szCs w:val="28"/>
              </w:rPr>
              <w:t>2. Предмет, цели и виды деятельности. Виды реализуемых программ</w:t>
            </w:r>
          </w:p>
        </w:tc>
        <w:tc>
          <w:tcPr>
            <w:tcW w:w="1025" w:type="dxa"/>
            <w:shd w:val="clear" w:color="auto" w:fill="auto"/>
          </w:tcPr>
          <w:p w:rsidR="00E90399" w:rsidRDefault="00E90399">
            <w:pPr>
              <w:pStyle w:val="af7"/>
              <w:jc w:val="center"/>
            </w:pPr>
            <w:r>
              <w:rPr>
                <w:sz w:val="28"/>
                <w:szCs w:val="28"/>
              </w:rPr>
              <w:t>4</w:t>
            </w:r>
          </w:p>
        </w:tc>
      </w:tr>
      <w:tr w:rsidR="00E90399">
        <w:tc>
          <w:tcPr>
            <w:tcW w:w="8775" w:type="dxa"/>
            <w:shd w:val="clear" w:color="auto" w:fill="auto"/>
          </w:tcPr>
          <w:p w:rsidR="00E90399" w:rsidRDefault="00E90399">
            <w:pPr>
              <w:pStyle w:val="afa"/>
              <w:tabs>
                <w:tab w:val="left" w:pos="993"/>
              </w:tabs>
              <w:spacing w:line="200" w:lineRule="atLeast"/>
              <w:jc w:val="both"/>
              <w:rPr>
                <w:szCs w:val="28"/>
              </w:rPr>
            </w:pPr>
            <w:r>
              <w:rPr>
                <w:b w:val="0"/>
                <w:szCs w:val="28"/>
              </w:rPr>
              <w:t>3. Финансовое и материально-техническое обеспечение деятельности</w:t>
            </w:r>
          </w:p>
        </w:tc>
        <w:tc>
          <w:tcPr>
            <w:tcW w:w="1025" w:type="dxa"/>
            <w:shd w:val="clear" w:color="auto" w:fill="auto"/>
          </w:tcPr>
          <w:p w:rsidR="00E90399" w:rsidRDefault="00E90399">
            <w:pPr>
              <w:pStyle w:val="af7"/>
              <w:jc w:val="center"/>
            </w:pPr>
            <w:r>
              <w:rPr>
                <w:sz w:val="28"/>
                <w:szCs w:val="28"/>
              </w:rPr>
              <w:t>6</w:t>
            </w:r>
          </w:p>
        </w:tc>
      </w:tr>
      <w:tr w:rsidR="00E90399">
        <w:tc>
          <w:tcPr>
            <w:tcW w:w="8775" w:type="dxa"/>
            <w:shd w:val="clear" w:color="auto" w:fill="auto"/>
          </w:tcPr>
          <w:p w:rsidR="00E90399" w:rsidRDefault="00E90399" w:rsidP="00A54CBC">
            <w:pPr>
              <w:pStyle w:val="afa"/>
              <w:tabs>
                <w:tab w:val="left" w:pos="993"/>
              </w:tabs>
              <w:spacing w:line="200" w:lineRule="atLeast"/>
              <w:jc w:val="both"/>
              <w:rPr>
                <w:szCs w:val="28"/>
              </w:rPr>
            </w:pPr>
            <w:r>
              <w:rPr>
                <w:b w:val="0"/>
                <w:szCs w:val="28"/>
              </w:rPr>
              <w:t xml:space="preserve">4. Управление </w:t>
            </w:r>
            <w:r w:rsidR="00A54CBC">
              <w:rPr>
                <w:b w:val="0"/>
                <w:szCs w:val="28"/>
              </w:rPr>
              <w:t>у</w:t>
            </w:r>
            <w:r>
              <w:rPr>
                <w:b w:val="0"/>
                <w:szCs w:val="28"/>
              </w:rPr>
              <w:t>чреждением</w:t>
            </w:r>
          </w:p>
        </w:tc>
        <w:tc>
          <w:tcPr>
            <w:tcW w:w="1025" w:type="dxa"/>
            <w:shd w:val="clear" w:color="auto" w:fill="auto"/>
          </w:tcPr>
          <w:p w:rsidR="00E90399" w:rsidRDefault="00E90399">
            <w:pPr>
              <w:pStyle w:val="af7"/>
              <w:jc w:val="center"/>
            </w:pPr>
            <w:r>
              <w:rPr>
                <w:sz w:val="28"/>
                <w:szCs w:val="28"/>
              </w:rPr>
              <w:t>7</w:t>
            </w:r>
          </w:p>
        </w:tc>
      </w:tr>
      <w:tr w:rsidR="00E90399">
        <w:tc>
          <w:tcPr>
            <w:tcW w:w="8775" w:type="dxa"/>
            <w:shd w:val="clear" w:color="auto" w:fill="auto"/>
          </w:tcPr>
          <w:p w:rsidR="00E90399" w:rsidRDefault="00E90399" w:rsidP="00A54CBC">
            <w:pPr>
              <w:pStyle w:val="afa"/>
              <w:tabs>
                <w:tab w:val="left" w:pos="993"/>
              </w:tabs>
              <w:spacing w:line="200" w:lineRule="atLeast"/>
              <w:jc w:val="both"/>
              <w:rPr>
                <w:szCs w:val="28"/>
              </w:rPr>
            </w:pPr>
            <w:r>
              <w:rPr>
                <w:b w:val="0"/>
                <w:szCs w:val="28"/>
              </w:rPr>
              <w:t xml:space="preserve">5. Локальные нормативные акты </w:t>
            </w:r>
            <w:r w:rsidR="00A54CBC">
              <w:rPr>
                <w:b w:val="0"/>
                <w:szCs w:val="28"/>
              </w:rPr>
              <w:t>у</w:t>
            </w:r>
            <w:r>
              <w:rPr>
                <w:b w:val="0"/>
                <w:szCs w:val="28"/>
              </w:rPr>
              <w:t>чреждения</w:t>
            </w:r>
          </w:p>
        </w:tc>
        <w:tc>
          <w:tcPr>
            <w:tcW w:w="1025" w:type="dxa"/>
            <w:shd w:val="clear" w:color="auto" w:fill="auto"/>
          </w:tcPr>
          <w:p w:rsidR="00E90399" w:rsidRDefault="00E90399">
            <w:pPr>
              <w:pStyle w:val="af7"/>
              <w:jc w:val="center"/>
            </w:pPr>
            <w:r>
              <w:rPr>
                <w:sz w:val="28"/>
                <w:szCs w:val="28"/>
              </w:rPr>
              <w:t>13</w:t>
            </w:r>
          </w:p>
        </w:tc>
      </w:tr>
      <w:tr w:rsidR="00E90399">
        <w:tc>
          <w:tcPr>
            <w:tcW w:w="8775" w:type="dxa"/>
            <w:shd w:val="clear" w:color="auto" w:fill="auto"/>
          </w:tcPr>
          <w:p w:rsidR="00E90399" w:rsidRDefault="00E90399" w:rsidP="00A54CBC">
            <w:pPr>
              <w:pStyle w:val="afa"/>
              <w:tabs>
                <w:tab w:val="left" w:pos="993"/>
              </w:tabs>
              <w:spacing w:line="200" w:lineRule="atLeast"/>
              <w:jc w:val="both"/>
              <w:rPr>
                <w:szCs w:val="28"/>
              </w:rPr>
            </w:pPr>
            <w:r>
              <w:rPr>
                <w:b w:val="0"/>
                <w:szCs w:val="28"/>
              </w:rPr>
              <w:t xml:space="preserve">6. Реорганизация и ликвидация </w:t>
            </w:r>
            <w:r w:rsidR="00A54CBC">
              <w:rPr>
                <w:b w:val="0"/>
                <w:szCs w:val="28"/>
              </w:rPr>
              <w:t>у</w:t>
            </w:r>
            <w:r>
              <w:rPr>
                <w:b w:val="0"/>
                <w:szCs w:val="28"/>
              </w:rPr>
              <w:t>чреждения</w:t>
            </w:r>
          </w:p>
        </w:tc>
        <w:tc>
          <w:tcPr>
            <w:tcW w:w="1025" w:type="dxa"/>
            <w:shd w:val="clear" w:color="auto" w:fill="auto"/>
          </w:tcPr>
          <w:p w:rsidR="00E90399" w:rsidRDefault="00E90399">
            <w:pPr>
              <w:pStyle w:val="af7"/>
              <w:jc w:val="center"/>
            </w:pPr>
            <w:r>
              <w:rPr>
                <w:sz w:val="28"/>
                <w:szCs w:val="28"/>
              </w:rPr>
              <w:t>14</w:t>
            </w:r>
          </w:p>
        </w:tc>
      </w:tr>
      <w:tr w:rsidR="00E90399">
        <w:tc>
          <w:tcPr>
            <w:tcW w:w="8775" w:type="dxa"/>
            <w:shd w:val="clear" w:color="auto" w:fill="auto"/>
          </w:tcPr>
          <w:p w:rsidR="00E90399" w:rsidRDefault="00E90399">
            <w:pPr>
              <w:pStyle w:val="afa"/>
              <w:tabs>
                <w:tab w:val="left" w:pos="993"/>
              </w:tabs>
              <w:spacing w:line="200" w:lineRule="atLeast"/>
              <w:jc w:val="both"/>
              <w:rPr>
                <w:szCs w:val="28"/>
              </w:rPr>
            </w:pPr>
            <w:r>
              <w:rPr>
                <w:b w:val="0"/>
                <w:szCs w:val="28"/>
              </w:rPr>
              <w:t>7. Заключительные положения</w:t>
            </w:r>
          </w:p>
        </w:tc>
        <w:tc>
          <w:tcPr>
            <w:tcW w:w="1025" w:type="dxa"/>
            <w:shd w:val="clear" w:color="auto" w:fill="auto"/>
          </w:tcPr>
          <w:p w:rsidR="00E90399" w:rsidRDefault="00E90399">
            <w:pPr>
              <w:pStyle w:val="af7"/>
              <w:jc w:val="center"/>
            </w:pPr>
            <w:r>
              <w:rPr>
                <w:sz w:val="28"/>
                <w:szCs w:val="28"/>
              </w:rPr>
              <w:t xml:space="preserve">15 </w:t>
            </w:r>
          </w:p>
        </w:tc>
      </w:tr>
    </w:tbl>
    <w:p w:rsidR="00E90399" w:rsidRDefault="00E90399">
      <w:pPr>
        <w:spacing w:after="120"/>
        <w:jc w:val="center"/>
        <w:rPr>
          <w:color w:val="6B6B6B"/>
          <w:sz w:val="28"/>
          <w:szCs w:val="28"/>
        </w:rPr>
      </w:pPr>
    </w:p>
    <w:p w:rsidR="00E90399" w:rsidRDefault="00E90399">
      <w:pPr>
        <w:spacing w:after="120"/>
        <w:jc w:val="center"/>
        <w:rPr>
          <w:color w:val="6B6B6B"/>
          <w:sz w:val="28"/>
          <w:szCs w:val="28"/>
        </w:rPr>
      </w:pPr>
    </w:p>
    <w:p w:rsidR="00E90399" w:rsidRDefault="00E90399">
      <w:pPr>
        <w:spacing w:after="120"/>
        <w:jc w:val="center"/>
        <w:rPr>
          <w:color w:val="6B6B6B"/>
          <w:sz w:val="28"/>
          <w:szCs w:val="28"/>
        </w:rPr>
      </w:pPr>
    </w:p>
    <w:p w:rsidR="00E90399" w:rsidRDefault="00E90399">
      <w:pPr>
        <w:spacing w:after="120"/>
        <w:jc w:val="center"/>
        <w:rPr>
          <w:color w:val="6B6B6B"/>
          <w:sz w:val="28"/>
          <w:szCs w:val="28"/>
        </w:rPr>
      </w:pPr>
    </w:p>
    <w:p w:rsidR="00E90399" w:rsidRDefault="00E90399">
      <w:pPr>
        <w:spacing w:after="120"/>
        <w:ind w:firstLine="709"/>
        <w:jc w:val="center"/>
        <w:rPr>
          <w:color w:val="6B6B6B"/>
          <w:sz w:val="28"/>
          <w:szCs w:val="28"/>
        </w:rPr>
      </w:pPr>
    </w:p>
    <w:p w:rsidR="00E90399" w:rsidRDefault="00E90399">
      <w:pPr>
        <w:spacing w:after="120"/>
        <w:ind w:firstLine="709"/>
        <w:jc w:val="center"/>
        <w:rPr>
          <w:color w:val="6B6B6B"/>
          <w:sz w:val="28"/>
          <w:szCs w:val="28"/>
        </w:rPr>
      </w:pPr>
    </w:p>
    <w:p w:rsidR="00E90399" w:rsidRDefault="00E90399">
      <w:pPr>
        <w:spacing w:after="120"/>
        <w:ind w:firstLine="709"/>
        <w:jc w:val="center"/>
        <w:rPr>
          <w:color w:val="6B6B6B"/>
          <w:sz w:val="28"/>
          <w:szCs w:val="28"/>
        </w:rPr>
      </w:pPr>
    </w:p>
    <w:p w:rsidR="00E90399" w:rsidRDefault="00E90399">
      <w:pPr>
        <w:spacing w:after="120"/>
        <w:ind w:firstLine="709"/>
        <w:jc w:val="center"/>
        <w:rPr>
          <w:color w:val="6B6B6B"/>
          <w:sz w:val="28"/>
          <w:szCs w:val="28"/>
        </w:rPr>
      </w:pPr>
    </w:p>
    <w:p w:rsidR="00E90399" w:rsidRDefault="00E90399">
      <w:pPr>
        <w:spacing w:after="120"/>
        <w:ind w:firstLine="709"/>
        <w:jc w:val="center"/>
        <w:rPr>
          <w:color w:val="6B6B6B"/>
          <w:sz w:val="28"/>
          <w:szCs w:val="28"/>
        </w:rPr>
      </w:pPr>
    </w:p>
    <w:p w:rsidR="00E90399" w:rsidRDefault="00E90399">
      <w:pPr>
        <w:spacing w:after="120"/>
        <w:ind w:firstLine="709"/>
        <w:jc w:val="center"/>
        <w:rPr>
          <w:color w:val="6B6B6B"/>
          <w:sz w:val="28"/>
          <w:szCs w:val="28"/>
        </w:rPr>
      </w:pPr>
    </w:p>
    <w:p w:rsidR="00E90399" w:rsidRDefault="00E90399">
      <w:pPr>
        <w:spacing w:after="120"/>
        <w:ind w:firstLine="709"/>
        <w:jc w:val="center"/>
        <w:rPr>
          <w:color w:val="6B6B6B"/>
          <w:sz w:val="28"/>
          <w:szCs w:val="28"/>
        </w:rPr>
      </w:pPr>
    </w:p>
    <w:p w:rsidR="00E90399" w:rsidRDefault="00E90399">
      <w:pPr>
        <w:spacing w:after="120"/>
        <w:ind w:firstLine="709"/>
        <w:jc w:val="center"/>
        <w:rPr>
          <w:color w:val="6B6B6B"/>
          <w:sz w:val="28"/>
          <w:szCs w:val="28"/>
        </w:rPr>
      </w:pPr>
    </w:p>
    <w:p w:rsidR="00E90399" w:rsidRDefault="00E90399">
      <w:pPr>
        <w:spacing w:after="120"/>
        <w:ind w:firstLine="709"/>
        <w:jc w:val="center"/>
        <w:rPr>
          <w:color w:val="6B6B6B"/>
          <w:sz w:val="28"/>
          <w:szCs w:val="28"/>
        </w:rPr>
      </w:pPr>
    </w:p>
    <w:p w:rsidR="00E90399" w:rsidRDefault="00E90399">
      <w:pPr>
        <w:spacing w:after="120"/>
        <w:ind w:firstLine="709"/>
        <w:jc w:val="center"/>
        <w:rPr>
          <w:color w:val="6B6B6B"/>
          <w:sz w:val="28"/>
          <w:szCs w:val="28"/>
        </w:rPr>
      </w:pPr>
    </w:p>
    <w:p w:rsidR="00E90399" w:rsidRDefault="00E90399">
      <w:pPr>
        <w:spacing w:after="120"/>
        <w:ind w:firstLine="709"/>
        <w:jc w:val="center"/>
        <w:rPr>
          <w:color w:val="6B6B6B"/>
          <w:sz w:val="28"/>
          <w:szCs w:val="28"/>
        </w:rPr>
      </w:pPr>
    </w:p>
    <w:p w:rsidR="00E90399" w:rsidRDefault="00E90399">
      <w:pPr>
        <w:spacing w:after="120"/>
        <w:ind w:firstLine="709"/>
        <w:jc w:val="center"/>
        <w:rPr>
          <w:color w:val="6B6B6B"/>
          <w:sz w:val="28"/>
          <w:szCs w:val="28"/>
        </w:rPr>
      </w:pPr>
    </w:p>
    <w:p w:rsidR="00E90399" w:rsidRDefault="00E90399">
      <w:pPr>
        <w:spacing w:after="120"/>
        <w:ind w:firstLine="709"/>
        <w:jc w:val="center"/>
        <w:rPr>
          <w:color w:val="6B6B6B"/>
          <w:sz w:val="28"/>
          <w:szCs w:val="28"/>
        </w:rPr>
      </w:pPr>
    </w:p>
    <w:p w:rsidR="00E90399" w:rsidRDefault="00E90399">
      <w:pPr>
        <w:spacing w:after="120"/>
        <w:ind w:firstLine="709"/>
        <w:rPr>
          <w:color w:val="6B6B6B"/>
          <w:sz w:val="28"/>
          <w:szCs w:val="28"/>
        </w:rPr>
      </w:pPr>
    </w:p>
    <w:p w:rsidR="00E90399" w:rsidRDefault="00E90399">
      <w:pPr>
        <w:ind w:firstLine="709"/>
        <w:jc w:val="center"/>
        <w:rPr>
          <w:b/>
          <w:sz w:val="24"/>
          <w:szCs w:val="24"/>
        </w:rPr>
      </w:pPr>
    </w:p>
    <w:p w:rsidR="00E90399" w:rsidRDefault="00E90399">
      <w:pPr>
        <w:ind w:firstLine="709"/>
        <w:jc w:val="center"/>
        <w:rPr>
          <w:b/>
          <w:sz w:val="24"/>
          <w:szCs w:val="24"/>
        </w:rPr>
      </w:pPr>
    </w:p>
    <w:p w:rsidR="00E90399" w:rsidRDefault="00E90399">
      <w:pPr>
        <w:ind w:firstLine="709"/>
        <w:jc w:val="center"/>
        <w:rPr>
          <w:b/>
          <w:sz w:val="24"/>
          <w:szCs w:val="24"/>
        </w:rPr>
      </w:pPr>
    </w:p>
    <w:p w:rsidR="00E90399" w:rsidRDefault="00E90399">
      <w:pPr>
        <w:ind w:firstLine="709"/>
        <w:jc w:val="center"/>
        <w:rPr>
          <w:b/>
          <w:sz w:val="24"/>
          <w:szCs w:val="24"/>
        </w:rPr>
      </w:pPr>
    </w:p>
    <w:p w:rsidR="00E90399" w:rsidRDefault="00E90399">
      <w:pPr>
        <w:ind w:firstLine="709"/>
        <w:jc w:val="center"/>
        <w:rPr>
          <w:b/>
          <w:sz w:val="24"/>
          <w:szCs w:val="24"/>
        </w:rPr>
      </w:pPr>
    </w:p>
    <w:p w:rsidR="00E90399" w:rsidRDefault="00E90399">
      <w:pPr>
        <w:ind w:firstLine="709"/>
        <w:jc w:val="center"/>
        <w:rPr>
          <w:b/>
          <w:sz w:val="24"/>
          <w:szCs w:val="24"/>
        </w:rPr>
      </w:pPr>
    </w:p>
    <w:p w:rsidR="00E90399" w:rsidRDefault="00E90399">
      <w:pPr>
        <w:ind w:firstLine="709"/>
        <w:jc w:val="center"/>
        <w:rPr>
          <w:b/>
          <w:sz w:val="24"/>
          <w:szCs w:val="24"/>
        </w:rPr>
      </w:pPr>
    </w:p>
    <w:p w:rsidR="00E90399" w:rsidRDefault="00E90399">
      <w:pPr>
        <w:ind w:firstLine="709"/>
        <w:jc w:val="center"/>
        <w:rPr>
          <w:b/>
          <w:sz w:val="24"/>
          <w:szCs w:val="24"/>
        </w:rPr>
      </w:pPr>
    </w:p>
    <w:p w:rsidR="00E90399" w:rsidRDefault="00E90399">
      <w:pPr>
        <w:ind w:firstLine="709"/>
        <w:jc w:val="center"/>
        <w:rPr>
          <w:b/>
          <w:sz w:val="24"/>
          <w:szCs w:val="24"/>
        </w:rPr>
      </w:pPr>
    </w:p>
    <w:p w:rsidR="00A02CA5" w:rsidRDefault="00E90399" w:rsidP="00A02CA5">
      <w:pPr>
        <w:pStyle w:val="af5"/>
        <w:numPr>
          <w:ilvl w:val="0"/>
          <w:numId w:val="2"/>
        </w:numPr>
        <w:jc w:val="center"/>
        <w:rPr>
          <w:b/>
        </w:rPr>
      </w:pPr>
      <w:r w:rsidRPr="00A872DB">
        <w:rPr>
          <w:b/>
        </w:rPr>
        <w:lastRenderedPageBreak/>
        <w:t>Общие положения</w:t>
      </w:r>
    </w:p>
    <w:p w:rsidR="00A872DB" w:rsidRPr="00A872DB" w:rsidRDefault="00A872DB" w:rsidP="00A872DB">
      <w:pPr>
        <w:pStyle w:val="af5"/>
        <w:ind w:left="1069"/>
        <w:rPr>
          <w:b/>
        </w:rPr>
      </w:pPr>
    </w:p>
    <w:p w:rsidR="0081016B" w:rsidRDefault="00E90399" w:rsidP="0081016B">
      <w:pPr>
        <w:pStyle w:val="ConsPlusNonformat"/>
        <w:ind w:firstLine="709"/>
        <w:jc w:val="both"/>
        <w:rPr>
          <w:rFonts w:ascii="Times New Roman" w:hAnsi="Times New Roman" w:cs="Times New Roman"/>
          <w:sz w:val="24"/>
          <w:szCs w:val="24"/>
        </w:rPr>
      </w:pPr>
      <w:r w:rsidRPr="00F3126E">
        <w:rPr>
          <w:rFonts w:ascii="Times New Roman" w:eastAsia="Times New Roman" w:hAnsi="Times New Roman" w:cs="Times New Roman"/>
          <w:sz w:val="24"/>
          <w:szCs w:val="24"/>
        </w:rPr>
        <w:t>1.1. Муниципальное</w:t>
      </w:r>
      <w:r w:rsidRPr="00F3126E">
        <w:rPr>
          <w:rFonts w:ascii="Times New Roman" w:hAnsi="Times New Roman" w:cs="Times New Roman"/>
          <w:sz w:val="24"/>
          <w:szCs w:val="24"/>
        </w:rPr>
        <w:t xml:space="preserve"> казенное общеобразовательное учреждение «</w:t>
      </w:r>
      <w:r w:rsidR="00CC743D" w:rsidRPr="00F3126E">
        <w:rPr>
          <w:rFonts w:ascii="Times New Roman" w:hAnsi="Times New Roman" w:cs="Times New Roman"/>
          <w:sz w:val="24"/>
          <w:szCs w:val="24"/>
        </w:rPr>
        <w:t>Большемуртинская</w:t>
      </w:r>
      <w:r w:rsidRPr="00F3126E">
        <w:rPr>
          <w:rFonts w:ascii="Times New Roman" w:hAnsi="Times New Roman" w:cs="Times New Roman"/>
          <w:sz w:val="24"/>
          <w:szCs w:val="24"/>
        </w:rPr>
        <w:t xml:space="preserve"> средняя общеобразовательная школа</w:t>
      </w:r>
      <w:r w:rsidR="00CC743D" w:rsidRPr="00F3126E">
        <w:rPr>
          <w:rFonts w:ascii="Times New Roman" w:hAnsi="Times New Roman" w:cs="Times New Roman"/>
          <w:sz w:val="24"/>
          <w:szCs w:val="24"/>
        </w:rPr>
        <w:t xml:space="preserve"> № 3</w:t>
      </w:r>
      <w:r w:rsidRPr="00F3126E">
        <w:rPr>
          <w:rFonts w:ascii="Times New Roman" w:hAnsi="Times New Roman" w:cs="Times New Roman"/>
          <w:sz w:val="24"/>
          <w:szCs w:val="24"/>
        </w:rPr>
        <w:t>» осуществляет свою деятельность с целью реализации гарантированного конституционного права на получение общедоступного и бесплатного начального общего, основного общего и среднего общего образования.</w:t>
      </w:r>
    </w:p>
    <w:p w:rsidR="00BB407D" w:rsidRPr="00BB407D" w:rsidRDefault="00E90399" w:rsidP="0081016B">
      <w:pPr>
        <w:pStyle w:val="ConsPlusNonformat"/>
        <w:ind w:firstLine="709"/>
        <w:jc w:val="both"/>
        <w:rPr>
          <w:rFonts w:ascii="Times New Roman" w:hAnsi="Times New Roman" w:cs="Times New Roman"/>
          <w:color w:val="000000" w:themeColor="text1"/>
          <w:sz w:val="24"/>
          <w:szCs w:val="24"/>
          <w:lang w:eastAsia="ru-RU"/>
        </w:rPr>
      </w:pPr>
      <w:r w:rsidRPr="00F3126E">
        <w:rPr>
          <w:rFonts w:ascii="Times New Roman" w:hAnsi="Times New Roman" w:cs="Times New Roman"/>
          <w:sz w:val="24"/>
          <w:szCs w:val="24"/>
        </w:rPr>
        <w:t xml:space="preserve">1.2. </w:t>
      </w:r>
      <w:proofErr w:type="gramStart"/>
      <w:r w:rsidRPr="00F3126E">
        <w:rPr>
          <w:rFonts w:ascii="Times New Roman" w:hAnsi="Times New Roman" w:cs="Times New Roman"/>
          <w:sz w:val="24"/>
          <w:szCs w:val="24"/>
        </w:rPr>
        <w:t>Муниципальное казенное общеобразовательное учреждение «</w:t>
      </w:r>
      <w:r w:rsidR="00CC743D" w:rsidRPr="00F3126E">
        <w:rPr>
          <w:rFonts w:ascii="Times New Roman" w:hAnsi="Times New Roman" w:cs="Times New Roman"/>
          <w:sz w:val="24"/>
          <w:szCs w:val="24"/>
        </w:rPr>
        <w:t>Большемуртинская средняя общеобразовательная школа № 3»</w:t>
      </w:r>
      <w:r w:rsidRPr="00F3126E">
        <w:rPr>
          <w:rFonts w:ascii="Times New Roman" w:hAnsi="Times New Roman" w:cs="Times New Roman"/>
          <w:sz w:val="24"/>
          <w:szCs w:val="24"/>
        </w:rPr>
        <w:t xml:space="preserve"> (далее по тексту Учреждение), является некоммерческой организацией и руководствуется в своей деятельности Конституцией Российской Федерации, Федеральным законом «Об образовании в Российской Федерации», а также другими федеральными законами, иными нормативными и правовыми актами РФ, законами, иными нормативными и правовыми актами Красноярского края, содержащими нормы, регулирующие отношения в сфере образования, настоящим Уставом</w:t>
      </w:r>
      <w:r w:rsidR="00BB407D">
        <w:rPr>
          <w:rFonts w:ascii="Times New Roman" w:hAnsi="Times New Roman" w:cs="Times New Roman"/>
          <w:sz w:val="24"/>
          <w:szCs w:val="24"/>
        </w:rPr>
        <w:t xml:space="preserve"> и</w:t>
      </w:r>
      <w:proofErr w:type="gramEnd"/>
      <w:r w:rsidR="00BB407D">
        <w:rPr>
          <w:rFonts w:ascii="Times New Roman" w:hAnsi="Times New Roman" w:cs="Times New Roman"/>
          <w:sz w:val="24"/>
          <w:szCs w:val="24"/>
        </w:rPr>
        <w:t xml:space="preserve"> локальными актами Учреждения, </w:t>
      </w:r>
      <w:r w:rsidR="00BB407D" w:rsidRPr="00BB407D">
        <w:rPr>
          <w:rFonts w:ascii="Times New Roman" w:hAnsi="Times New Roman" w:cs="Times New Roman"/>
          <w:color w:val="000000" w:themeColor="text1"/>
          <w:sz w:val="24"/>
          <w:szCs w:val="24"/>
          <w:lang w:eastAsia="ru-RU"/>
        </w:rPr>
        <w:t>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E90399" w:rsidRPr="00F3126E" w:rsidRDefault="00E90399">
      <w:pPr>
        <w:pStyle w:val="ConsPlusNonformat"/>
        <w:ind w:firstLine="709"/>
        <w:jc w:val="both"/>
        <w:rPr>
          <w:rFonts w:ascii="Times New Roman" w:hAnsi="Times New Roman" w:cs="Times New Roman"/>
          <w:sz w:val="24"/>
          <w:szCs w:val="24"/>
        </w:rPr>
      </w:pPr>
      <w:r w:rsidRPr="00F3126E">
        <w:rPr>
          <w:rFonts w:ascii="Times New Roman" w:hAnsi="Times New Roman" w:cs="Times New Roman"/>
          <w:sz w:val="24"/>
          <w:szCs w:val="24"/>
        </w:rPr>
        <w:t>1.3. Полное наименование Учреждения: муниципальное казенное общеобразовательное учреждение «</w:t>
      </w:r>
      <w:r w:rsidR="00CC743D" w:rsidRPr="00F3126E">
        <w:rPr>
          <w:rFonts w:ascii="Times New Roman" w:hAnsi="Times New Roman" w:cs="Times New Roman"/>
          <w:sz w:val="24"/>
          <w:szCs w:val="24"/>
        </w:rPr>
        <w:t>Большемуртинская</w:t>
      </w:r>
      <w:r w:rsidRPr="00F3126E">
        <w:rPr>
          <w:rFonts w:ascii="Times New Roman" w:hAnsi="Times New Roman" w:cs="Times New Roman"/>
          <w:sz w:val="24"/>
          <w:szCs w:val="24"/>
        </w:rPr>
        <w:t xml:space="preserve"> средняя общеобразовательная школа</w:t>
      </w:r>
      <w:r w:rsidR="00CC743D" w:rsidRPr="00F3126E">
        <w:rPr>
          <w:rFonts w:ascii="Times New Roman" w:hAnsi="Times New Roman" w:cs="Times New Roman"/>
          <w:sz w:val="24"/>
          <w:szCs w:val="24"/>
        </w:rPr>
        <w:t xml:space="preserve"> № 3</w:t>
      </w:r>
      <w:r w:rsidRPr="00F3126E">
        <w:rPr>
          <w:rFonts w:ascii="Times New Roman" w:hAnsi="Times New Roman" w:cs="Times New Roman"/>
          <w:sz w:val="24"/>
          <w:szCs w:val="24"/>
        </w:rPr>
        <w:t>».</w:t>
      </w:r>
    </w:p>
    <w:p w:rsidR="00E90399" w:rsidRPr="00F3126E" w:rsidRDefault="00E90399">
      <w:pPr>
        <w:pStyle w:val="ConsPlusNonformat"/>
        <w:ind w:firstLine="709"/>
        <w:jc w:val="both"/>
        <w:rPr>
          <w:rFonts w:ascii="Times New Roman" w:hAnsi="Times New Roman" w:cs="Times New Roman"/>
          <w:sz w:val="24"/>
          <w:szCs w:val="24"/>
        </w:rPr>
      </w:pPr>
      <w:r w:rsidRPr="00F3126E">
        <w:rPr>
          <w:rFonts w:ascii="Times New Roman" w:hAnsi="Times New Roman" w:cs="Times New Roman"/>
          <w:sz w:val="24"/>
          <w:szCs w:val="24"/>
        </w:rPr>
        <w:t>1.4.  Сокращенное наименование  Учреждения: МКОУ «</w:t>
      </w:r>
      <w:r w:rsidR="00CC743D" w:rsidRPr="00F3126E">
        <w:rPr>
          <w:rFonts w:ascii="Times New Roman" w:hAnsi="Times New Roman" w:cs="Times New Roman"/>
          <w:sz w:val="24"/>
          <w:szCs w:val="24"/>
        </w:rPr>
        <w:t xml:space="preserve"> Большемуртинская СОШ № 3»</w:t>
      </w:r>
      <w:r w:rsidRPr="00F3126E">
        <w:rPr>
          <w:rFonts w:ascii="Times New Roman" w:hAnsi="Times New Roman" w:cs="Times New Roman"/>
          <w:sz w:val="24"/>
          <w:szCs w:val="24"/>
        </w:rPr>
        <w:t>.</w:t>
      </w:r>
    </w:p>
    <w:p w:rsidR="00E90399" w:rsidRPr="00F3126E" w:rsidRDefault="00E90399">
      <w:pPr>
        <w:pStyle w:val="ConsPlusNonformat"/>
        <w:ind w:firstLine="709"/>
        <w:jc w:val="both"/>
        <w:rPr>
          <w:rFonts w:ascii="Times New Roman" w:hAnsi="Times New Roman" w:cs="Times New Roman"/>
          <w:sz w:val="24"/>
          <w:szCs w:val="24"/>
        </w:rPr>
      </w:pPr>
      <w:r w:rsidRPr="00F3126E">
        <w:rPr>
          <w:rFonts w:ascii="Times New Roman" w:hAnsi="Times New Roman" w:cs="Times New Roman"/>
          <w:sz w:val="24"/>
          <w:szCs w:val="24"/>
        </w:rPr>
        <w:t>1.5. Место нахождения Учреждения (фактический адрес совпадает с юридическим адресом): Россия, 66306</w:t>
      </w:r>
      <w:r w:rsidR="00CC743D" w:rsidRPr="00F3126E">
        <w:rPr>
          <w:rFonts w:ascii="Times New Roman" w:hAnsi="Times New Roman" w:cs="Times New Roman"/>
          <w:sz w:val="24"/>
          <w:szCs w:val="24"/>
        </w:rPr>
        <w:t>0</w:t>
      </w:r>
      <w:r w:rsidRPr="00F3126E">
        <w:rPr>
          <w:rFonts w:ascii="Times New Roman" w:hAnsi="Times New Roman" w:cs="Times New Roman"/>
          <w:sz w:val="24"/>
          <w:szCs w:val="24"/>
        </w:rPr>
        <w:t>, Красноярский к</w:t>
      </w:r>
      <w:r w:rsidR="00FD7AC8">
        <w:rPr>
          <w:rFonts w:ascii="Times New Roman" w:hAnsi="Times New Roman" w:cs="Times New Roman"/>
          <w:sz w:val="24"/>
          <w:szCs w:val="24"/>
        </w:rPr>
        <w:t xml:space="preserve">рай, Большемуртинский район, </w:t>
      </w:r>
      <w:proofErr w:type="spellStart"/>
      <w:r w:rsidR="00FD7AC8">
        <w:rPr>
          <w:rFonts w:ascii="Times New Roman" w:hAnsi="Times New Roman" w:cs="Times New Roman"/>
          <w:sz w:val="24"/>
          <w:szCs w:val="24"/>
        </w:rPr>
        <w:t>п</w:t>
      </w:r>
      <w:r w:rsidR="00CC743D" w:rsidRPr="00F3126E">
        <w:rPr>
          <w:rFonts w:ascii="Times New Roman" w:hAnsi="Times New Roman" w:cs="Times New Roman"/>
          <w:sz w:val="24"/>
          <w:szCs w:val="24"/>
        </w:rPr>
        <w:t>гт</w:t>
      </w:r>
      <w:proofErr w:type="spellEnd"/>
      <w:r w:rsidR="00CC743D" w:rsidRPr="00F3126E">
        <w:rPr>
          <w:rFonts w:ascii="Times New Roman" w:hAnsi="Times New Roman" w:cs="Times New Roman"/>
          <w:sz w:val="24"/>
          <w:szCs w:val="24"/>
        </w:rPr>
        <w:t>. Большая Мурта</w:t>
      </w:r>
      <w:r w:rsidRPr="00F3126E">
        <w:rPr>
          <w:rFonts w:ascii="Times New Roman" w:hAnsi="Times New Roman" w:cs="Times New Roman"/>
          <w:sz w:val="24"/>
          <w:szCs w:val="24"/>
        </w:rPr>
        <w:t xml:space="preserve">, ул. </w:t>
      </w:r>
      <w:r w:rsidR="00CC743D" w:rsidRPr="00F3126E">
        <w:rPr>
          <w:rFonts w:ascii="Times New Roman" w:hAnsi="Times New Roman" w:cs="Times New Roman"/>
          <w:sz w:val="24"/>
          <w:szCs w:val="24"/>
        </w:rPr>
        <w:t>Школьная, 2</w:t>
      </w:r>
      <w:r w:rsidRPr="00F3126E">
        <w:rPr>
          <w:rFonts w:ascii="Times New Roman" w:hAnsi="Times New Roman" w:cs="Times New Roman"/>
          <w:sz w:val="24"/>
          <w:szCs w:val="24"/>
        </w:rPr>
        <w:t>.</w:t>
      </w:r>
    </w:p>
    <w:p w:rsidR="00E90399" w:rsidRPr="00F3126E" w:rsidRDefault="00E90399">
      <w:pPr>
        <w:pStyle w:val="ConsPlusNonformat"/>
        <w:ind w:firstLine="709"/>
        <w:jc w:val="both"/>
        <w:rPr>
          <w:rFonts w:ascii="Times New Roman" w:hAnsi="Times New Roman" w:cs="Times New Roman"/>
          <w:sz w:val="24"/>
          <w:szCs w:val="24"/>
        </w:rPr>
      </w:pPr>
      <w:r w:rsidRPr="00F3126E">
        <w:rPr>
          <w:rFonts w:ascii="Times New Roman" w:hAnsi="Times New Roman" w:cs="Times New Roman"/>
          <w:sz w:val="24"/>
          <w:szCs w:val="24"/>
        </w:rPr>
        <w:t>1.6. Организационно-правовая форма: муниципальное казенное учреждение.</w:t>
      </w:r>
    </w:p>
    <w:p w:rsidR="00E90399" w:rsidRPr="00F3126E" w:rsidRDefault="00E90399">
      <w:pPr>
        <w:pStyle w:val="ConsPlusNonformat"/>
        <w:ind w:firstLine="709"/>
        <w:jc w:val="both"/>
        <w:rPr>
          <w:rFonts w:ascii="Times New Roman" w:hAnsi="Times New Roman" w:cs="Times New Roman"/>
          <w:sz w:val="24"/>
          <w:szCs w:val="24"/>
        </w:rPr>
      </w:pPr>
      <w:r w:rsidRPr="00F3126E">
        <w:rPr>
          <w:rFonts w:ascii="Times New Roman" w:hAnsi="Times New Roman" w:cs="Times New Roman"/>
          <w:sz w:val="24"/>
          <w:szCs w:val="24"/>
        </w:rPr>
        <w:t xml:space="preserve">1.7. Тип учреждения: </w:t>
      </w:r>
      <w:proofErr w:type="gramStart"/>
      <w:r w:rsidRPr="00F3126E">
        <w:rPr>
          <w:rFonts w:ascii="Times New Roman" w:hAnsi="Times New Roman" w:cs="Times New Roman"/>
          <w:sz w:val="24"/>
          <w:szCs w:val="24"/>
        </w:rPr>
        <w:t>казенное</w:t>
      </w:r>
      <w:proofErr w:type="gramEnd"/>
      <w:r w:rsidRPr="00F3126E">
        <w:rPr>
          <w:rFonts w:ascii="Times New Roman" w:hAnsi="Times New Roman" w:cs="Times New Roman"/>
          <w:sz w:val="24"/>
          <w:szCs w:val="24"/>
        </w:rPr>
        <w:t>.</w:t>
      </w:r>
    </w:p>
    <w:p w:rsidR="0081016B" w:rsidRDefault="00E90399" w:rsidP="0081016B">
      <w:pPr>
        <w:pStyle w:val="ConsPlusNonformat"/>
        <w:ind w:firstLine="709"/>
        <w:jc w:val="both"/>
        <w:rPr>
          <w:rFonts w:ascii="Times New Roman" w:hAnsi="Times New Roman" w:cs="Times New Roman"/>
          <w:sz w:val="24"/>
          <w:szCs w:val="24"/>
        </w:rPr>
      </w:pPr>
      <w:r w:rsidRPr="00F3126E">
        <w:rPr>
          <w:rFonts w:ascii="Times New Roman" w:hAnsi="Times New Roman" w:cs="Times New Roman"/>
          <w:sz w:val="24"/>
          <w:szCs w:val="24"/>
        </w:rPr>
        <w:t>1.8. Тип образовательной организации: общеобразовательная организация.</w:t>
      </w:r>
    </w:p>
    <w:p w:rsidR="00C9515A" w:rsidRDefault="00E90399" w:rsidP="00C9515A">
      <w:pPr>
        <w:pStyle w:val="ConsPlusNonformat"/>
        <w:ind w:firstLine="709"/>
        <w:jc w:val="both"/>
        <w:rPr>
          <w:rFonts w:ascii="Times New Roman" w:hAnsi="Times New Roman" w:cs="Times New Roman"/>
          <w:sz w:val="24"/>
          <w:szCs w:val="24"/>
          <w:lang w:eastAsia="ru-RU"/>
        </w:rPr>
      </w:pPr>
      <w:r w:rsidRPr="00F3126E">
        <w:rPr>
          <w:rFonts w:ascii="Times New Roman" w:hAnsi="Times New Roman" w:cs="Times New Roman"/>
          <w:sz w:val="24"/>
          <w:szCs w:val="24"/>
        </w:rPr>
        <w:t xml:space="preserve">1.9. </w:t>
      </w:r>
      <w:r w:rsidR="00BB407D" w:rsidRPr="00BB407D">
        <w:rPr>
          <w:rFonts w:ascii="Times New Roman" w:hAnsi="Times New Roman" w:cs="Times New Roman"/>
          <w:sz w:val="24"/>
          <w:szCs w:val="24"/>
          <w:lang w:eastAsia="ru-RU"/>
        </w:rPr>
        <w:t>Учредителем и собственником имущества Учреждения является муниципальное образование Большемуртинский район Красноярского края (далее по тексту - Учредитель).</w:t>
      </w:r>
    </w:p>
    <w:p w:rsidR="00C9515A" w:rsidRDefault="00BB407D" w:rsidP="00C9515A">
      <w:pPr>
        <w:pStyle w:val="ConsPlusNonformat"/>
        <w:ind w:firstLine="709"/>
        <w:jc w:val="both"/>
        <w:rPr>
          <w:rFonts w:ascii="Times New Roman" w:hAnsi="Times New Roman" w:cs="Times New Roman"/>
          <w:color w:val="000000" w:themeColor="text1"/>
          <w:sz w:val="24"/>
          <w:szCs w:val="24"/>
          <w:lang w:eastAsia="ru-RU"/>
        </w:rPr>
      </w:pPr>
      <w:r w:rsidRPr="00BB407D">
        <w:rPr>
          <w:rFonts w:ascii="Times New Roman" w:hAnsi="Times New Roman" w:cs="Times New Roman"/>
          <w:color w:val="000000" w:themeColor="text1"/>
          <w:sz w:val="24"/>
          <w:szCs w:val="24"/>
          <w:lang w:eastAsia="ru-RU"/>
        </w:rPr>
        <w:t xml:space="preserve">Функции и полномочия Учредителя в отношении Учреждения осуществляет </w:t>
      </w:r>
      <w:r w:rsidRPr="00BB407D">
        <w:rPr>
          <w:rFonts w:ascii="Times New Roman" w:hAnsi="Times New Roman" w:cs="Times New Roman"/>
          <w:color w:val="000000" w:themeColor="text1"/>
          <w:sz w:val="24"/>
          <w:szCs w:val="24"/>
          <w:shd w:val="clear" w:color="auto" w:fill="FFFFFF"/>
          <w:lang w:eastAsia="ru-RU"/>
        </w:rPr>
        <w:t>Управление образования администрации</w:t>
      </w:r>
      <w:r w:rsidRPr="00BB407D">
        <w:rPr>
          <w:rFonts w:ascii="Times New Roman" w:hAnsi="Times New Roman" w:cs="Times New Roman"/>
          <w:color w:val="000000" w:themeColor="text1"/>
          <w:sz w:val="24"/>
          <w:szCs w:val="24"/>
          <w:lang w:eastAsia="ru-RU"/>
        </w:rPr>
        <w:t xml:space="preserve"> Большемуртинского района. </w:t>
      </w:r>
    </w:p>
    <w:p w:rsidR="00C9515A" w:rsidRDefault="00E90399" w:rsidP="00C9515A">
      <w:pPr>
        <w:pStyle w:val="ConsPlusNonformat"/>
        <w:ind w:firstLine="709"/>
        <w:jc w:val="both"/>
        <w:rPr>
          <w:rFonts w:ascii="Times New Roman" w:hAnsi="Times New Roman" w:cs="Times New Roman"/>
          <w:sz w:val="24"/>
          <w:szCs w:val="24"/>
        </w:rPr>
      </w:pPr>
      <w:r w:rsidRPr="00F3126E">
        <w:rPr>
          <w:rFonts w:ascii="Times New Roman" w:hAnsi="Times New Roman" w:cs="Times New Roman"/>
          <w:sz w:val="24"/>
          <w:szCs w:val="24"/>
        </w:rPr>
        <w:t>1.10. Учреждение считается созданным как юридическое лицо со дня внесения соответствующей записи в Единый государственный реестр юридических лиц.</w:t>
      </w:r>
    </w:p>
    <w:p w:rsidR="001441AE" w:rsidRPr="001441AE" w:rsidRDefault="00E90399" w:rsidP="00C9515A">
      <w:pPr>
        <w:pStyle w:val="ConsPlusNonformat"/>
        <w:ind w:firstLine="709"/>
        <w:jc w:val="both"/>
        <w:rPr>
          <w:rFonts w:ascii="Times New Roman" w:hAnsi="Times New Roman" w:cs="Times New Roman"/>
          <w:sz w:val="24"/>
          <w:szCs w:val="24"/>
          <w:lang w:eastAsia="ru-RU"/>
        </w:rPr>
      </w:pPr>
      <w:r w:rsidRPr="00F3126E">
        <w:rPr>
          <w:rFonts w:ascii="Times New Roman" w:hAnsi="Times New Roman" w:cs="Times New Roman"/>
          <w:sz w:val="24"/>
          <w:szCs w:val="24"/>
        </w:rPr>
        <w:t xml:space="preserve">1.11. Учреждение является юридическим лицом, </w:t>
      </w:r>
      <w:r w:rsidR="00096A62">
        <w:rPr>
          <w:rFonts w:ascii="Times New Roman" w:hAnsi="Times New Roman" w:cs="Times New Roman"/>
          <w:sz w:val="24"/>
          <w:szCs w:val="24"/>
        </w:rPr>
        <w:t xml:space="preserve">имеет самостоятельный баланс, </w:t>
      </w:r>
      <w:r w:rsidRPr="00F3126E">
        <w:rPr>
          <w:rFonts w:ascii="Times New Roman" w:hAnsi="Times New Roman" w:cs="Times New Roman"/>
          <w:sz w:val="24"/>
          <w:szCs w:val="24"/>
        </w:rPr>
        <w:t xml:space="preserve">имеет обособленное имущество, закрепленное на праве оперативного управления или на ином законном основании, может от своего имени приобретать и осуществлять имущественные и личные неимущественные права, нести обязанности, выступать истцом и ответчиком во всех судебных органах в соответствии с действующим законодательством. </w:t>
      </w:r>
    </w:p>
    <w:p w:rsidR="00E90399" w:rsidRPr="00F3126E" w:rsidRDefault="00E90399">
      <w:pPr>
        <w:widowControl w:val="0"/>
        <w:ind w:firstLine="709"/>
        <w:jc w:val="both"/>
        <w:rPr>
          <w:sz w:val="24"/>
          <w:szCs w:val="24"/>
        </w:rPr>
      </w:pPr>
      <w:r w:rsidRPr="00F3126E">
        <w:rPr>
          <w:sz w:val="24"/>
          <w:szCs w:val="24"/>
        </w:rPr>
        <w:t xml:space="preserve">1.12. Учреждение имеет лицевые счета в органах Федерального казначейства, может иметь печать, </w:t>
      </w:r>
      <w:r w:rsidRPr="00F3126E">
        <w:rPr>
          <w:bCs/>
          <w:sz w:val="24"/>
          <w:szCs w:val="24"/>
        </w:rPr>
        <w:t>штамп и бланки со своим наименованием, собственную эмблему и другие средства индивидуализации.</w:t>
      </w:r>
    </w:p>
    <w:p w:rsidR="00E90399" w:rsidRPr="00F3126E" w:rsidRDefault="00E90399">
      <w:pPr>
        <w:pStyle w:val="ConsPlusNormal"/>
        <w:ind w:firstLine="709"/>
        <w:jc w:val="both"/>
        <w:rPr>
          <w:bCs/>
          <w:color w:val="000000"/>
          <w:sz w:val="24"/>
          <w:szCs w:val="24"/>
        </w:rPr>
      </w:pPr>
      <w:r w:rsidRPr="00F3126E">
        <w:rPr>
          <w:rFonts w:ascii="Times New Roman" w:hAnsi="Times New Roman" w:cs="Times New Roman"/>
          <w:sz w:val="24"/>
          <w:szCs w:val="24"/>
        </w:rPr>
        <w:t>1.13. Право на ведение образовательной деятельности возникает у Учреждения с момента выдачи ему лицензии и прекращается по истечении срока ее действия, если иное  не установлено законодательством Российской Федерации.</w:t>
      </w:r>
    </w:p>
    <w:p w:rsidR="00E90399" w:rsidRPr="00F3126E" w:rsidRDefault="00E90399">
      <w:pPr>
        <w:widowControl w:val="0"/>
        <w:ind w:firstLine="709"/>
        <w:jc w:val="both"/>
        <w:rPr>
          <w:sz w:val="24"/>
          <w:szCs w:val="24"/>
        </w:rPr>
      </w:pPr>
      <w:r w:rsidRPr="00F3126E">
        <w:rPr>
          <w:bCs/>
          <w:color w:val="000000"/>
          <w:sz w:val="24"/>
          <w:szCs w:val="24"/>
        </w:rPr>
        <w:t>1.14. Государственная аккредитация образовательной деятельности  Учреждения проводится в порядке, установленном законодательством Российской Федерации в области образования.</w:t>
      </w:r>
    </w:p>
    <w:p w:rsidR="00E90399" w:rsidRPr="00F3126E" w:rsidRDefault="00E90399">
      <w:pPr>
        <w:pStyle w:val="ConsPlusNormal"/>
        <w:ind w:firstLine="709"/>
        <w:jc w:val="both"/>
        <w:rPr>
          <w:rFonts w:ascii="Times New Roman" w:eastAsia="Times New Roman" w:hAnsi="Times New Roman" w:cs="Times New Roman"/>
          <w:sz w:val="24"/>
          <w:szCs w:val="24"/>
        </w:rPr>
      </w:pPr>
      <w:r w:rsidRPr="00F3126E">
        <w:rPr>
          <w:rFonts w:ascii="Times New Roman" w:hAnsi="Times New Roman" w:cs="Times New Roman"/>
          <w:sz w:val="24"/>
          <w:szCs w:val="24"/>
        </w:rPr>
        <w:t>1.15. Право Учреждения на выдачу своим выпускникам документа государственного образца о соответствующем уровне образования возникает с момента её государственной аккредитации, подтвержденной свидетельством о государственной аккредитации.</w:t>
      </w:r>
    </w:p>
    <w:p w:rsidR="00E90399" w:rsidRPr="00F3126E" w:rsidRDefault="00E90399">
      <w:pPr>
        <w:pStyle w:val="ConsPlusNonformat"/>
        <w:ind w:firstLine="709"/>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1.16. Организация охраны здоровья учащихся (за исключением оказания первичной медико-санитарной помощи, прохождения периодических медицинских осмотров и диспансеризации) в Учреждении осуществляется Учреждением.</w:t>
      </w:r>
    </w:p>
    <w:p w:rsidR="00E90399" w:rsidRPr="00F3126E" w:rsidRDefault="00E90399">
      <w:pPr>
        <w:pStyle w:val="ConsPlusNonformat"/>
        <w:ind w:firstLine="709"/>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lastRenderedPageBreak/>
        <w:t xml:space="preserve">Организацию оказания первичной медико-санитарной помощи учащимся осуществляют органы исполнительной власти в сфере здравоохранения. </w:t>
      </w:r>
    </w:p>
    <w:p w:rsidR="00E90399" w:rsidRPr="00F3126E" w:rsidRDefault="00E90399">
      <w:pPr>
        <w:pStyle w:val="ConsPlusNonformat"/>
        <w:ind w:firstLine="709"/>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1.17. Учреждение формирует свою структуру самостоятельно, если иное не установлено федеральными законами.</w:t>
      </w:r>
    </w:p>
    <w:p w:rsidR="00E90399" w:rsidRPr="00F3126E" w:rsidRDefault="00E90399">
      <w:pPr>
        <w:pStyle w:val="ConsPlusNormal"/>
        <w:ind w:firstLine="709"/>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1.18. </w:t>
      </w:r>
      <w:r w:rsidRPr="00F3126E">
        <w:rPr>
          <w:rFonts w:ascii="Times New Roman" w:hAnsi="Times New Roman" w:cs="Times New Roman"/>
          <w:sz w:val="24"/>
          <w:szCs w:val="24"/>
        </w:rPr>
        <w:t>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учащихся.</w:t>
      </w:r>
    </w:p>
    <w:p w:rsidR="00E90399" w:rsidRPr="00F3126E" w:rsidRDefault="00E90399">
      <w:pPr>
        <w:pStyle w:val="ConsPlusNormal"/>
        <w:ind w:firstLine="709"/>
        <w:jc w:val="both"/>
        <w:rPr>
          <w:rFonts w:ascii="Times New Roman" w:hAnsi="Times New Roman" w:cs="Times New Roman"/>
          <w:sz w:val="24"/>
          <w:szCs w:val="24"/>
        </w:rPr>
      </w:pPr>
      <w:r w:rsidRPr="00F3126E">
        <w:rPr>
          <w:rFonts w:ascii="Times New Roman" w:eastAsia="Times New Roman" w:hAnsi="Times New Roman" w:cs="Times New Roman"/>
          <w:sz w:val="24"/>
          <w:szCs w:val="24"/>
        </w:rPr>
        <w:t xml:space="preserve">1.19. </w:t>
      </w:r>
      <w:r w:rsidRPr="00F3126E">
        <w:rPr>
          <w:rFonts w:ascii="Times New Roman" w:hAnsi="Times New Roman" w:cs="Times New Roman"/>
          <w:sz w:val="24"/>
          <w:szCs w:val="24"/>
        </w:rPr>
        <w:t>Структурные подразделения Учреждения, в том числе филиалы и представительства, не являются юридическими лицами и действуют на основании настоящего Устава и положения о соответствующем структурном подразделении, утвержденного директором Учреждения.</w:t>
      </w:r>
    </w:p>
    <w:p w:rsidR="00E90399" w:rsidRPr="00F3126E" w:rsidRDefault="00E90399">
      <w:pPr>
        <w:pStyle w:val="ConsPlusNonformat"/>
        <w:ind w:firstLine="709"/>
        <w:jc w:val="both"/>
        <w:rPr>
          <w:rFonts w:ascii="Times New Roman" w:eastAsia="Times New Roman" w:hAnsi="Times New Roman" w:cs="Times New Roman"/>
          <w:sz w:val="24"/>
          <w:szCs w:val="24"/>
        </w:rPr>
      </w:pPr>
      <w:r w:rsidRPr="00F3126E">
        <w:rPr>
          <w:rFonts w:ascii="Times New Roman" w:eastAsia="Arial" w:hAnsi="Times New Roman" w:cs="Times New Roman"/>
          <w:sz w:val="24"/>
          <w:szCs w:val="24"/>
        </w:rPr>
        <w:t xml:space="preserve">Руководители структурных подразделений назначаются директором Учреждения и действуют на основании доверенности. </w:t>
      </w:r>
    </w:p>
    <w:p w:rsidR="00E90399" w:rsidRPr="00F3126E" w:rsidRDefault="00E90399">
      <w:pPr>
        <w:pStyle w:val="ConsPlusNonformat"/>
        <w:ind w:firstLine="709"/>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Структурными подразделениями Учреждения являются физкультурно-спортивный клуб, лагерь с дневным пребыванием детей. Учреждение имеет библиотеку и столовую.</w:t>
      </w:r>
    </w:p>
    <w:p w:rsidR="0081016B" w:rsidRDefault="00E90399" w:rsidP="0081016B">
      <w:pPr>
        <w:pStyle w:val="ConsPlusNonformat"/>
        <w:ind w:firstLine="709"/>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Структурные подразделения расположены по месту нахождения Учреждения.</w:t>
      </w:r>
    </w:p>
    <w:p w:rsidR="00BB407D" w:rsidRPr="00BB407D" w:rsidRDefault="00E90399" w:rsidP="0081016B">
      <w:pPr>
        <w:pStyle w:val="ConsPlusNonformat"/>
        <w:ind w:firstLine="709"/>
        <w:jc w:val="both"/>
        <w:rPr>
          <w:rFonts w:ascii="Times New Roman" w:hAnsi="Times New Roman" w:cs="Times New Roman"/>
          <w:sz w:val="24"/>
          <w:szCs w:val="24"/>
          <w:lang w:eastAsia="ru-RU"/>
        </w:rPr>
      </w:pPr>
      <w:r w:rsidRPr="00F3126E">
        <w:rPr>
          <w:rFonts w:ascii="Times New Roman" w:hAnsi="Times New Roman" w:cs="Times New Roman"/>
          <w:sz w:val="24"/>
          <w:szCs w:val="24"/>
        </w:rPr>
        <w:t xml:space="preserve">1.20. </w:t>
      </w:r>
      <w:r w:rsidR="00BB407D" w:rsidRPr="00BB407D">
        <w:rPr>
          <w:rFonts w:ascii="Times New Roman" w:hAnsi="Times New Roman" w:cs="Times New Roman"/>
          <w:sz w:val="24"/>
          <w:szCs w:val="24"/>
          <w:lang w:eastAsia="ru-RU"/>
        </w:rPr>
        <w:t xml:space="preserve">Учреждение вправе, </w:t>
      </w:r>
      <w:r w:rsidR="00BB407D" w:rsidRPr="00BB407D">
        <w:rPr>
          <w:rFonts w:ascii="Times New Roman" w:hAnsi="Times New Roman" w:cs="Times New Roman"/>
          <w:color w:val="000000" w:themeColor="text1"/>
          <w:sz w:val="24"/>
          <w:szCs w:val="24"/>
          <w:lang w:eastAsia="ru-RU"/>
        </w:rPr>
        <w:t>по согласованию с Учредителем,</w:t>
      </w:r>
      <w:r w:rsidR="00BB407D" w:rsidRPr="00BB407D">
        <w:rPr>
          <w:rFonts w:ascii="Times New Roman" w:hAnsi="Times New Roman" w:cs="Times New Roman"/>
          <w:sz w:val="24"/>
          <w:szCs w:val="24"/>
          <w:lang w:eastAsia="ru-RU"/>
        </w:rPr>
        <w:t xml:space="preserve"> создавать филиалы и открывать представительства.</w:t>
      </w:r>
    </w:p>
    <w:p w:rsidR="00E90399" w:rsidRPr="00F3126E" w:rsidRDefault="00E90399">
      <w:pPr>
        <w:pStyle w:val="ConsPlusNonformat"/>
        <w:ind w:firstLine="709"/>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1.21. Филиалы и представительства осуществляют деятельность от имени создавшего их Учреждения. Учреждение несет ответственность за деятельность своих филиалов и представительств.</w:t>
      </w:r>
    </w:p>
    <w:p w:rsidR="00E90399" w:rsidRPr="00F3126E" w:rsidRDefault="00E90399">
      <w:pPr>
        <w:pStyle w:val="ConsPlusNonformat"/>
        <w:ind w:firstLine="709"/>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1.22. Субсидии и бюджетные кредиты Учреждению не предоставляются.</w:t>
      </w:r>
    </w:p>
    <w:p w:rsidR="00E90399" w:rsidRPr="00F3126E" w:rsidRDefault="00E90399">
      <w:pPr>
        <w:pStyle w:val="ConsPlusNonformat"/>
        <w:ind w:firstLine="709"/>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1.23. В Учреждении не допускается создание и деятельность политических партий, религиозных организаций (объединений).</w:t>
      </w:r>
    </w:p>
    <w:p w:rsidR="00E90399" w:rsidRDefault="00E90399">
      <w:pPr>
        <w:pStyle w:val="ConsPlusNonformat"/>
        <w:ind w:firstLine="709"/>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1.24. Учреждение создано без ограничения срока деятельности.</w:t>
      </w:r>
    </w:p>
    <w:p w:rsidR="00A872DB" w:rsidRPr="00F3126E" w:rsidRDefault="00A872DB">
      <w:pPr>
        <w:pStyle w:val="ConsPlusNonformat"/>
        <w:ind w:firstLine="709"/>
        <w:jc w:val="both"/>
        <w:rPr>
          <w:rFonts w:ascii="Times New Roman" w:eastAsia="Times New Roman" w:hAnsi="Times New Roman" w:cs="Times New Roman"/>
          <w:sz w:val="24"/>
          <w:szCs w:val="24"/>
        </w:rPr>
      </w:pPr>
    </w:p>
    <w:p w:rsidR="00E90399" w:rsidRPr="00F3126E" w:rsidRDefault="00E90399">
      <w:pPr>
        <w:jc w:val="center"/>
        <w:rPr>
          <w:b/>
          <w:sz w:val="24"/>
          <w:szCs w:val="24"/>
        </w:rPr>
      </w:pPr>
      <w:r w:rsidRPr="00F3126E">
        <w:rPr>
          <w:b/>
          <w:sz w:val="24"/>
          <w:szCs w:val="24"/>
        </w:rPr>
        <w:t xml:space="preserve">2. Предмет, цели и виды деятельности. </w:t>
      </w:r>
    </w:p>
    <w:p w:rsidR="00E90399" w:rsidRDefault="00E90399" w:rsidP="00A872DB">
      <w:pPr>
        <w:jc w:val="center"/>
        <w:rPr>
          <w:b/>
          <w:sz w:val="24"/>
          <w:szCs w:val="24"/>
        </w:rPr>
      </w:pPr>
      <w:r w:rsidRPr="00F3126E">
        <w:rPr>
          <w:b/>
          <w:sz w:val="24"/>
          <w:szCs w:val="24"/>
        </w:rPr>
        <w:t>Виды реализуемых образовательных программ</w:t>
      </w:r>
    </w:p>
    <w:p w:rsidR="00A872DB" w:rsidRPr="00F3126E" w:rsidRDefault="00A872DB" w:rsidP="00A872DB">
      <w:pPr>
        <w:jc w:val="center"/>
        <w:rPr>
          <w:sz w:val="24"/>
          <w:szCs w:val="24"/>
        </w:rPr>
      </w:pPr>
    </w:p>
    <w:p w:rsidR="00E90399" w:rsidRPr="00F3126E" w:rsidRDefault="00E90399" w:rsidP="00EE0CAC">
      <w:pPr>
        <w:ind w:firstLine="454"/>
        <w:jc w:val="both"/>
        <w:rPr>
          <w:sz w:val="24"/>
          <w:szCs w:val="24"/>
        </w:rPr>
      </w:pPr>
      <w:r w:rsidRPr="00F3126E">
        <w:rPr>
          <w:color w:val="000000"/>
          <w:sz w:val="24"/>
          <w:szCs w:val="24"/>
        </w:rPr>
        <w:t>2.1. Предметом деятельности Учреждения является предоставление общедоступного и бесплатного начального общего, основного общего и среднего общего образования,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потребностей учащихся в самообразовании и получении дополнительного образования.</w:t>
      </w:r>
      <w:r w:rsidRPr="00F3126E">
        <w:rPr>
          <w:b/>
          <w:sz w:val="24"/>
          <w:szCs w:val="24"/>
        </w:rPr>
        <w:t xml:space="preserve"> </w:t>
      </w:r>
    </w:p>
    <w:p w:rsidR="00E90399" w:rsidRPr="00F3126E" w:rsidRDefault="00E90399" w:rsidP="00EE0CAC">
      <w:pPr>
        <w:pStyle w:val="ConsPlusNonforma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2.2. Основн</w:t>
      </w:r>
      <w:r w:rsidRPr="00F3126E">
        <w:rPr>
          <w:rFonts w:ascii="Times New Roman" w:eastAsia="Times New Roman" w:hAnsi="Times New Roman" w:cs="Times New Roman"/>
          <w:color w:val="000000"/>
          <w:sz w:val="24"/>
          <w:szCs w:val="24"/>
        </w:rPr>
        <w:t>ыми целями</w:t>
      </w:r>
      <w:r w:rsidRPr="00F3126E">
        <w:rPr>
          <w:rFonts w:ascii="Times New Roman" w:eastAsia="Times New Roman" w:hAnsi="Times New Roman" w:cs="Times New Roman"/>
          <w:sz w:val="24"/>
          <w:szCs w:val="24"/>
        </w:rPr>
        <w:t xml:space="preserve"> деятельности Учреждения являются:</w:t>
      </w:r>
    </w:p>
    <w:p w:rsidR="00E90399" w:rsidRPr="00F3126E" w:rsidRDefault="00E90399">
      <w:pPr>
        <w:pStyle w:val="ConsPlusNonforma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 xml:space="preserve">формирование общей культуры личности учащихся на основе усвоения обязательного минимума содержания общеобразовательных программ;  </w:t>
      </w:r>
    </w:p>
    <w:p w:rsidR="00E90399" w:rsidRPr="00F3126E" w:rsidRDefault="00E90399">
      <w:pPr>
        <w:pStyle w:val="ConsPlusNonforma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 xml:space="preserve">адаптация учащихся к жизни в обществе; </w:t>
      </w:r>
    </w:p>
    <w:p w:rsidR="00E90399" w:rsidRPr="00F3126E" w:rsidRDefault="00E90399">
      <w:pPr>
        <w:pStyle w:val="ConsPlusNonforma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создание основы для осознанного выбора и последующего освоения профессиональных образовательных программ;</w:t>
      </w:r>
    </w:p>
    <w:p w:rsidR="00E90399" w:rsidRPr="00F3126E" w:rsidRDefault="00E90399">
      <w:pPr>
        <w:pStyle w:val="ConsPlusNonforma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воспитание гражданственности, трудолюбия, уважения к правам и свободам человека, любви к окружающей природе, Родине, семье;</w:t>
      </w:r>
    </w:p>
    <w:p w:rsidR="00E90399" w:rsidRPr="00F3126E" w:rsidRDefault="00E90399">
      <w:pPr>
        <w:pStyle w:val="ConsPlusNonformat"/>
        <w:ind w:firstLine="454"/>
        <w:jc w:val="both"/>
        <w:rPr>
          <w:rFonts w:ascii="Times New Roman" w:eastAsia="Times New Roman" w:hAnsi="Times New Roman" w:cs="Times New Roman"/>
          <w:color w:val="000000"/>
          <w:sz w:val="24"/>
          <w:szCs w:val="24"/>
        </w:rPr>
      </w:pPr>
      <w:r w:rsidRPr="00F3126E">
        <w:rPr>
          <w:rFonts w:ascii="Times New Roman" w:eastAsia="Times New Roman" w:hAnsi="Times New Roman" w:cs="Times New Roman"/>
          <w:sz w:val="24"/>
          <w:szCs w:val="24"/>
        </w:rPr>
        <w:tab/>
        <w:t>формирование здорового образа жизни.</w:t>
      </w:r>
    </w:p>
    <w:p w:rsidR="00E90399" w:rsidRPr="00F3126E" w:rsidRDefault="00E90399" w:rsidP="00EE0CAC">
      <w:pPr>
        <w:pStyle w:val="ConsPlusNonformat"/>
        <w:ind w:firstLine="454"/>
        <w:jc w:val="both"/>
        <w:rPr>
          <w:rFonts w:ascii="Times New Roman" w:eastAsia="Times New Roman" w:hAnsi="Times New Roman" w:cs="Times New Roman"/>
          <w:color w:val="000000"/>
          <w:sz w:val="24"/>
          <w:szCs w:val="24"/>
        </w:rPr>
      </w:pPr>
      <w:r w:rsidRPr="00F3126E">
        <w:rPr>
          <w:rFonts w:ascii="Times New Roman" w:eastAsia="Times New Roman" w:hAnsi="Times New Roman" w:cs="Times New Roman"/>
          <w:color w:val="000000"/>
          <w:sz w:val="24"/>
          <w:szCs w:val="24"/>
        </w:rPr>
        <w:t xml:space="preserve">2.3. Основной вид деятельности – </w:t>
      </w:r>
      <w:r w:rsidRPr="00F3126E">
        <w:rPr>
          <w:rFonts w:ascii="Times New Roman" w:eastAsia="Times New Roman" w:hAnsi="Times New Roman" w:cs="Times New Roman"/>
          <w:sz w:val="24"/>
          <w:szCs w:val="24"/>
        </w:rPr>
        <w:t xml:space="preserve">среднее (полное) общее образование. </w:t>
      </w:r>
    </w:p>
    <w:p w:rsidR="00E90399" w:rsidRPr="00F3126E" w:rsidRDefault="00E90399" w:rsidP="00EE0CAC">
      <w:pPr>
        <w:pStyle w:val="ConsPlusNonformat"/>
        <w:ind w:firstLine="454"/>
        <w:jc w:val="both"/>
        <w:rPr>
          <w:rFonts w:ascii="Times New Roman" w:eastAsia="Times New Roman" w:hAnsi="Times New Roman" w:cs="Times New Roman"/>
          <w:color w:val="000000"/>
          <w:sz w:val="24"/>
          <w:szCs w:val="24"/>
        </w:rPr>
      </w:pPr>
      <w:r w:rsidRPr="00F3126E">
        <w:rPr>
          <w:rFonts w:ascii="Times New Roman" w:eastAsia="Times New Roman" w:hAnsi="Times New Roman" w:cs="Times New Roman"/>
          <w:color w:val="000000"/>
          <w:sz w:val="24"/>
          <w:szCs w:val="24"/>
        </w:rPr>
        <w:t>2.4. Дополнительные виды деятельности:</w:t>
      </w:r>
    </w:p>
    <w:p w:rsidR="00E90399" w:rsidRPr="00F3126E" w:rsidRDefault="00E90399">
      <w:pPr>
        <w:pStyle w:val="ConsPlusNonformat"/>
        <w:jc w:val="both"/>
        <w:rPr>
          <w:rFonts w:ascii="Times New Roman" w:eastAsia="Times New Roman" w:hAnsi="Times New Roman" w:cs="Times New Roman"/>
          <w:color w:val="000000"/>
          <w:sz w:val="24"/>
          <w:szCs w:val="24"/>
        </w:rPr>
      </w:pPr>
      <w:r w:rsidRPr="00F3126E">
        <w:rPr>
          <w:rFonts w:ascii="Times New Roman" w:eastAsia="Times New Roman" w:hAnsi="Times New Roman" w:cs="Times New Roman"/>
          <w:color w:val="000000"/>
          <w:sz w:val="24"/>
          <w:szCs w:val="24"/>
        </w:rPr>
        <w:tab/>
        <w:t>начальное общее образование;</w:t>
      </w:r>
    </w:p>
    <w:p w:rsidR="00E90399" w:rsidRPr="00F3126E" w:rsidRDefault="00E90399">
      <w:pPr>
        <w:pStyle w:val="ConsPlusNonformat"/>
        <w:jc w:val="both"/>
        <w:rPr>
          <w:rFonts w:ascii="Times New Roman" w:eastAsia="Times New Roman" w:hAnsi="Times New Roman" w:cs="Times New Roman"/>
          <w:color w:val="000000"/>
          <w:sz w:val="24"/>
          <w:szCs w:val="24"/>
        </w:rPr>
      </w:pPr>
      <w:r w:rsidRPr="00F3126E">
        <w:rPr>
          <w:rFonts w:ascii="Times New Roman" w:eastAsia="Times New Roman" w:hAnsi="Times New Roman" w:cs="Times New Roman"/>
          <w:color w:val="000000"/>
          <w:sz w:val="24"/>
          <w:szCs w:val="24"/>
        </w:rPr>
        <w:tab/>
        <w:t>основное общее образование;</w:t>
      </w:r>
    </w:p>
    <w:p w:rsidR="00E90399" w:rsidRPr="00F3126E" w:rsidRDefault="00E90399">
      <w:pPr>
        <w:pStyle w:val="ConsPlusNonformat"/>
        <w:jc w:val="both"/>
        <w:rPr>
          <w:rFonts w:ascii="Times New Roman" w:eastAsia="Times New Roman" w:hAnsi="Times New Roman" w:cs="Times New Roman"/>
          <w:sz w:val="24"/>
          <w:szCs w:val="24"/>
        </w:rPr>
      </w:pPr>
      <w:r w:rsidRPr="00F3126E">
        <w:rPr>
          <w:rFonts w:ascii="Times New Roman" w:eastAsia="Times New Roman" w:hAnsi="Times New Roman" w:cs="Times New Roman"/>
          <w:color w:val="000000"/>
          <w:sz w:val="24"/>
          <w:szCs w:val="24"/>
        </w:rPr>
        <w:tab/>
      </w:r>
      <w:r w:rsidRPr="00F3126E">
        <w:rPr>
          <w:rFonts w:ascii="Times New Roman" w:eastAsia="Times New Roman" w:hAnsi="Times New Roman" w:cs="Times New Roman"/>
          <w:sz w:val="24"/>
          <w:szCs w:val="24"/>
        </w:rPr>
        <w:t>дополнительное образование детей.</w:t>
      </w:r>
    </w:p>
    <w:p w:rsidR="00E90399" w:rsidRPr="00F3126E" w:rsidRDefault="00E90399" w:rsidP="00EE0CAC">
      <w:pPr>
        <w:pStyle w:val="ConsPlusNonforma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2.5. Учреждение реализует следующие основные образовательные программы:</w:t>
      </w:r>
    </w:p>
    <w:p w:rsidR="00E90399" w:rsidRPr="00F3126E" w:rsidRDefault="00E90399">
      <w:pPr>
        <w:pStyle w:val="ConsPlusNonforma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основная общеобразовательная программа начального общего образования;</w:t>
      </w:r>
    </w:p>
    <w:p w:rsidR="00E90399" w:rsidRPr="00F3126E" w:rsidRDefault="00E90399">
      <w:pPr>
        <w:pStyle w:val="ConsPlusNonforma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lastRenderedPageBreak/>
        <w:tab/>
        <w:t>основная общеобразовательная программа основного общего образования;</w:t>
      </w:r>
    </w:p>
    <w:p w:rsidR="00E90399" w:rsidRPr="00F3126E" w:rsidRDefault="00E90399">
      <w:pPr>
        <w:pStyle w:val="ConsPlusNonforma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r>
      <w:r w:rsidRPr="00F3126E">
        <w:rPr>
          <w:rFonts w:ascii="Times New Roman" w:eastAsia="Times New Roman" w:hAnsi="Times New Roman" w:cs="Times New Roman"/>
          <w:color w:val="000000"/>
          <w:sz w:val="24"/>
          <w:szCs w:val="24"/>
        </w:rPr>
        <w:t>основная общеобразовательная программа среднего общего образования.</w:t>
      </w:r>
    </w:p>
    <w:p w:rsidR="00E90399" w:rsidRPr="00F3126E" w:rsidRDefault="00E90399" w:rsidP="00EE0CAC">
      <w:pPr>
        <w:pStyle w:val="ConsPlusNonforma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2.6.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90399" w:rsidRPr="00F3126E" w:rsidRDefault="00E90399" w:rsidP="00EE0CAC">
      <w:pPr>
        <w:pStyle w:val="ConsPlusNonforma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2.7.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A5B71" w:rsidRDefault="00E90399" w:rsidP="00EE0CAC">
      <w:pPr>
        <w:pStyle w:val="af6"/>
        <w:spacing w:after="0" w:line="240" w:lineRule="auto"/>
        <w:ind w:firstLine="454"/>
        <w:jc w:val="both"/>
        <w:rPr>
          <w:rFonts w:ascii="Times New Roman" w:hAnsi="Times New Roman" w:cs="Times New Roman"/>
          <w:sz w:val="24"/>
          <w:szCs w:val="24"/>
          <w:lang w:eastAsia="ru-RU"/>
        </w:rPr>
      </w:pPr>
      <w:r w:rsidRPr="00F3126E">
        <w:rPr>
          <w:rFonts w:ascii="Times New Roman" w:hAnsi="Times New Roman" w:cs="Times New Roman"/>
          <w:sz w:val="24"/>
          <w:szCs w:val="24"/>
        </w:rPr>
        <w:t xml:space="preserve">2.8. </w:t>
      </w:r>
      <w:r w:rsidR="00BB407D" w:rsidRPr="00BB407D">
        <w:rPr>
          <w:rFonts w:ascii="Times New Roman" w:hAnsi="Times New Roman" w:cs="Times New Roman"/>
          <w:sz w:val="24"/>
          <w:szCs w:val="24"/>
          <w:lang w:eastAsia="ru-RU"/>
        </w:rPr>
        <w:t>Обучение в Учреждении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sidR="00CA5B71">
        <w:rPr>
          <w:rFonts w:ascii="Times New Roman" w:hAnsi="Times New Roman" w:cs="Times New Roman"/>
          <w:sz w:val="24"/>
          <w:szCs w:val="24"/>
          <w:lang w:eastAsia="ru-RU"/>
        </w:rPr>
        <w:t xml:space="preserve"> </w:t>
      </w:r>
    </w:p>
    <w:p w:rsidR="00CA5B71" w:rsidRDefault="00BB407D" w:rsidP="00CA5B71">
      <w:pPr>
        <w:pStyle w:val="af6"/>
        <w:spacing w:after="0" w:line="240" w:lineRule="auto"/>
        <w:ind w:firstLine="454"/>
        <w:jc w:val="both"/>
        <w:rPr>
          <w:rFonts w:ascii="Times New Roman" w:hAnsi="Times New Roman" w:cs="Times New Roman"/>
          <w:sz w:val="24"/>
          <w:szCs w:val="24"/>
          <w:lang w:eastAsia="ru-RU"/>
        </w:rPr>
      </w:pPr>
      <w:r w:rsidRPr="00BB407D">
        <w:rPr>
          <w:rFonts w:ascii="Times New Roman" w:hAnsi="Times New Roman" w:cs="Times New Roman"/>
          <w:sz w:val="24"/>
          <w:szCs w:val="24"/>
          <w:lang w:eastAsia="ru-RU"/>
        </w:rPr>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Учреждении. </w:t>
      </w:r>
    </w:p>
    <w:p w:rsidR="00CA5B71" w:rsidRDefault="00CA5B71" w:rsidP="00CA5B71">
      <w:pPr>
        <w:pStyle w:val="af6"/>
        <w:spacing w:after="0" w:line="240" w:lineRule="auto"/>
        <w:ind w:firstLine="454"/>
        <w:jc w:val="both"/>
        <w:rPr>
          <w:rFonts w:ascii="Times New Roman" w:hAnsi="Times New Roman" w:cs="Times New Roman"/>
          <w:sz w:val="24"/>
          <w:szCs w:val="24"/>
          <w:lang w:eastAsia="ru-RU"/>
        </w:rPr>
      </w:pPr>
      <w:r>
        <w:rPr>
          <w:rFonts w:ascii="Times New Roman" w:hAnsi="Times New Roman" w:cs="Times New Roman"/>
          <w:sz w:val="24"/>
          <w:szCs w:val="24"/>
          <w:lang w:eastAsia="ru-RU"/>
        </w:rPr>
        <w:t>Д</w:t>
      </w:r>
      <w:r w:rsidR="00BB407D" w:rsidRPr="00BB407D">
        <w:rPr>
          <w:rFonts w:ascii="Times New Roman" w:hAnsi="Times New Roman" w:cs="Times New Roman"/>
          <w:sz w:val="24"/>
          <w:szCs w:val="24"/>
          <w:lang w:eastAsia="ru-RU"/>
        </w:rPr>
        <w:t>опускается сочетание различных форм получения образования и форм обучения.</w:t>
      </w:r>
      <w:r w:rsidRPr="00CA5B7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
    <w:p w:rsidR="00BB407D" w:rsidRPr="00BB407D" w:rsidRDefault="00BB407D" w:rsidP="00CA5B71">
      <w:pPr>
        <w:pStyle w:val="af6"/>
        <w:spacing w:after="0" w:line="240" w:lineRule="auto"/>
        <w:ind w:firstLine="454"/>
        <w:jc w:val="both"/>
        <w:rPr>
          <w:rFonts w:ascii="Times New Roman" w:hAnsi="Times New Roman" w:cs="Times New Roman"/>
          <w:sz w:val="24"/>
          <w:szCs w:val="24"/>
          <w:lang w:eastAsia="ru-RU"/>
        </w:rPr>
      </w:pPr>
      <w:r w:rsidRPr="00BB407D">
        <w:rPr>
          <w:rFonts w:ascii="Times New Roman" w:hAnsi="Times New Roman" w:cs="Times New Roman"/>
          <w:sz w:val="24"/>
          <w:szCs w:val="24"/>
          <w:lang w:eastAsia="ru-RU"/>
        </w:rPr>
        <w:t>Формы получения образования и формы обучения</w:t>
      </w:r>
      <w:r w:rsidR="00C9515A">
        <w:rPr>
          <w:rFonts w:ascii="Times New Roman" w:hAnsi="Times New Roman" w:cs="Times New Roman"/>
          <w:sz w:val="24"/>
          <w:szCs w:val="24"/>
          <w:lang w:eastAsia="ru-RU"/>
        </w:rPr>
        <w:t xml:space="preserve"> </w:t>
      </w:r>
      <w:r w:rsidRPr="00BB407D">
        <w:rPr>
          <w:rFonts w:ascii="Times New Roman" w:hAnsi="Times New Roman" w:cs="Times New Roman"/>
          <w:sz w:val="24"/>
          <w:szCs w:val="24"/>
          <w:lang w:eastAsia="ru-RU"/>
        </w:rPr>
        <w:t xml:space="preserve">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w:t>
      </w:r>
    </w:p>
    <w:p w:rsidR="00E90399" w:rsidRPr="00F3126E" w:rsidRDefault="00BB407D" w:rsidP="00EE0CAC">
      <w:pPr>
        <w:pStyle w:val="ConsPlusNonformat"/>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CA5B71">
        <w:rPr>
          <w:rFonts w:ascii="Times New Roman" w:eastAsia="Times New Roman" w:hAnsi="Times New Roman" w:cs="Times New Roman"/>
          <w:sz w:val="24"/>
          <w:szCs w:val="24"/>
        </w:rPr>
        <w:t xml:space="preserve"> </w:t>
      </w:r>
      <w:r w:rsidR="00E90399" w:rsidRPr="00F3126E">
        <w:rPr>
          <w:rFonts w:ascii="Times New Roman" w:eastAsia="Times New Roman" w:hAnsi="Times New Roman" w:cs="Times New Roman"/>
          <w:sz w:val="24"/>
          <w:szCs w:val="24"/>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E90399" w:rsidRPr="00F3126E" w:rsidRDefault="00E90399" w:rsidP="00EE0CAC">
      <w:pPr>
        <w:pStyle w:val="ConsPlusNonforma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2.</w:t>
      </w:r>
      <w:r w:rsidR="00BB407D">
        <w:rPr>
          <w:rFonts w:ascii="Times New Roman" w:eastAsia="Times New Roman" w:hAnsi="Times New Roman" w:cs="Times New Roman"/>
          <w:sz w:val="24"/>
          <w:szCs w:val="24"/>
        </w:rPr>
        <w:t>10</w:t>
      </w:r>
      <w:r w:rsidRPr="00F3126E">
        <w:rPr>
          <w:rFonts w:ascii="Times New Roman" w:eastAsia="Times New Roman" w:hAnsi="Times New Roman" w:cs="Times New Roman"/>
          <w:sz w:val="24"/>
          <w:szCs w:val="24"/>
        </w:rPr>
        <w:t>. Содержание образования в Учреждении определяется образовательной программой -  комплексом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E90399" w:rsidRPr="00F3126E" w:rsidRDefault="00E90399" w:rsidP="00EE0CAC">
      <w:pPr>
        <w:pStyle w:val="ConsPlusNonforma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2.1</w:t>
      </w:r>
      <w:r w:rsidR="00BB407D">
        <w:rPr>
          <w:rFonts w:ascii="Times New Roman" w:eastAsia="Times New Roman" w:hAnsi="Times New Roman" w:cs="Times New Roman"/>
          <w:sz w:val="24"/>
          <w:szCs w:val="24"/>
        </w:rPr>
        <w:t>1</w:t>
      </w:r>
      <w:r w:rsidRPr="00F3126E">
        <w:rPr>
          <w:rFonts w:ascii="Times New Roman" w:eastAsia="Times New Roman" w:hAnsi="Times New Roman" w:cs="Times New Roman"/>
          <w:sz w:val="24"/>
          <w:szCs w:val="24"/>
        </w:rPr>
        <w:t>. Образовательная программа разрабатывается и утверждается Учреждением самостоятельно.</w:t>
      </w:r>
    </w:p>
    <w:p w:rsidR="00E90399" w:rsidRPr="00F3126E" w:rsidRDefault="00E90399">
      <w:pPr>
        <w:pStyle w:val="ConsPlusNonforma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Учреждение разрабатывает образовательную программу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90399" w:rsidRPr="00F3126E" w:rsidRDefault="00E90399" w:rsidP="00EE0CAC">
      <w:pPr>
        <w:pStyle w:val="ConsPlusNonformat"/>
        <w:ind w:firstLine="454"/>
        <w:jc w:val="both"/>
        <w:rPr>
          <w:rFonts w:ascii="Times New Roman" w:eastAsia="Times New Roman" w:hAnsi="Times New Roman" w:cs="Times New Roman"/>
          <w:color w:val="000000"/>
          <w:sz w:val="24"/>
          <w:szCs w:val="24"/>
        </w:rPr>
      </w:pPr>
      <w:r w:rsidRPr="00F3126E">
        <w:rPr>
          <w:rFonts w:ascii="Times New Roman" w:eastAsia="Times New Roman" w:hAnsi="Times New Roman" w:cs="Times New Roman"/>
          <w:sz w:val="24"/>
          <w:szCs w:val="24"/>
        </w:rPr>
        <w:t>2.1</w:t>
      </w:r>
      <w:r w:rsidR="00BB407D">
        <w:rPr>
          <w:rFonts w:ascii="Times New Roman" w:eastAsia="Times New Roman" w:hAnsi="Times New Roman" w:cs="Times New Roman"/>
          <w:sz w:val="24"/>
          <w:szCs w:val="24"/>
        </w:rPr>
        <w:t>2</w:t>
      </w:r>
      <w:r w:rsidRPr="00F3126E">
        <w:rPr>
          <w:rFonts w:ascii="Times New Roman" w:eastAsia="Times New Roman" w:hAnsi="Times New Roman" w:cs="Times New Roman"/>
          <w:sz w:val="24"/>
          <w:szCs w:val="24"/>
        </w:rPr>
        <w:t>.</w:t>
      </w:r>
      <w:r w:rsidRPr="00F3126E">
        <w:rPr>
          <w:rFonts w:ascii="Times New Roman" w:eastAsia="Times New Roman" w:hAnsi="Times New Roman" w:cs="Times New Roman"/>
          <w:color w:val="FF3333"/>
          <w:sz w:val="24"/>
          <w:szCs w:val="24"/>
        </w:rPr>
        <w:t xml:space="preserve"> </w:t>
      </w:r>
      <w:r w:rsidRPr="00F3126E">
        <w:rPr>
          <w:rFonts w:ascii="Times New Roman" w:eastAsia="Times New Roman" w:hAnsi="Times New Roman" w:cs="Times New Roman"/>
          <w:color w:val="000000"/>
          <w:sz w:val="24"/>
          <w:szCs w:val="24"/>
        </w:rPr>
        <w:t>Учреждение реализует следующие образовательные программы,</w:t>
      </w:r>
      <w:r w:rsidRPr="00F3126E">
        <w:rPr>
          <w:rFonts w:ascii="Times New Roman" w:eastAsia="Times New Roman" w:hAnsi="Times New Roman" w:cs="Times New Roman"/>
          <w:sz w:val="24"/>
          <w:szCs w:val="24"/>
        </w:rPr>
        <w:t xml:space="preserve"> не являющиеся основными:</w:t>
      </w:r>
    </w:p>
    <w:p w:rsidR="00E90399" w:rsidRPr="00F3126E" w:rsidRDefault="00E90399">
      <w:pPr>
        <w:pStyle w:val="ConsPlusNonformat"/>
        <w:ind w:firstLine="454"/>
        <w:jc w:val="both"/>
        <w:rPr>
          <w:rFonts w:ascii="Times New Roman" w:eastAsia="Times New Roman" w:hAnsi="Times New Roman" w:cs="Times New Roman"/>
          <w:color w:val="000000"/>
          <w:sz w:val="24"/>
          <w:szCs w:val="24"/>
        </w:rPr>
      </w:pPr>
      <w:r w:rsidRPr="00F3126E">
        <w:rPr>
          <w:rFonts w:ascii="Times New Roman" w:eastAsia="Times New Roman" w:hAnsi="Times New Roman" w:cs="Times New Roman"/>
          <w:color w:val="000000"/>
          <w:sz w:val="24"/>
          <w:szCs w:val="24"/>
        </w:rPr>
        <w:tab/>
        <w:t xml:space="preserve">реализация дополнительных общеразвивающих программ: технической, естественнонаучной, физкультурно-спортивной, художественной, туристско-краеведческой, социально-педагогической направленностей; </w:t>
      </w:r>
    </w:p>
    <w:p w:rsidR="00E90399" w:rsidRPr="00F3126E" w:rsidRDefault="00E90399">
      <w:pPr>
        <w:pStyle w:val="ConsPlusNonformat"/>
        <w:ind w:firstLine="454"/>
        <w:jc w:val="both"/>
        <w:rPr>
          <w:rFonts w:ascii="Times New Roman" w:eastAsia="Times New Roman" w:hAnsi="Times New Roman" w:cs="Times New Roman"/>
          <w:color w:val="000000"/>
          <w:sz w:val="24"/>
          <w:szCs w:val="24"/>
        </w:rPr>
      </w:pPr>
      <w:r w:rsidRPr="00F3126E">
        <w:rPr>
          <w:rFonts w:ascii="Times New Roman" w:eastAsia="Times New Roman" w:hAnsi="Times New Roman" w:cs="Times New Roman"/>
          <w:color w:val="000000"/>
          <w:sz w:val="24"/>
          <w:szCs w:val="24"/>
        </w:rPr>
        <w:tab/>
        <w:t>организация и осуществление деятельности по оздоровлению учащихся;</w:t>
      </w:r>
    </w:p>
    <w:p w:rsidR="00E90399" w:rsidRPr="00F3126E" w:rsidRDefault="00E90399">
      <w:pPr>
        <w:pStyle w:val="ConsPlusNonformat"/>
        <w:ind w:firstLine="454"/>
        <w:jc w:val="both"/>
        <w:rPr>
          <w:rFonts w:ascii="Times New Roman" w:eastAsia="Times New Roman" w:hAnsi="Times New Roman" w:cs="Times New Roman"/>
          <w:color w:val="000000"/>
          <w:sz w:val="24"/>
          <w:szCs w:val="24"/>
        </w:rPr>
      </w:pPr>
      <w:r w:rsidRPr="00F3126E">
        <w:rPr>
          <w:rFonts w:ascii="Times New Roman" w:eastAsia="Times New Roman" w:hAnsi="Times New Roman" w:cs="Times New Roman"/>
          <w:color w:val="000000"/>
          <w:sz w:val="24"/>
          <w:szCs w:val="24"/>
        </w:rPr>
        <w:tab/>
        <w:t>Учреждение вправе осуществлять организацию отдыха и оздоровления учащихся в каникулярное время с дневным пребыванием.</w:t>
      </w:r>
    </w:p>
    <w:p w:rsidR="00E90399" w:rsidRPr="00F3126E" w:rsidRDefault="00E90399" w:rsidP="00EE0CAC">
      <w:pPr>
        <w:pStyle w:val="ConsPlusNonformat"/>
        <w:ind w:firstLine="454"/>
        <w:jc w:val="both"/>
        <w:rPr>
          <w:rFonts w:ascii="Times New Roman" w:eastAsia="Times New Roman" w:hAnsi="Times New Roman" w:cs="Times New Roman"/>
          <w:color w:val="000000"/>
          <w:sz w:val="24"/>
          <w:szCs w:val="24"/>
        </w:rPr>
      </w:pPr>
      <w:r w:rsidRPr="00F3126E">
        <w:rPr>
          <w:rFonts w:ascii="Times New Roman" w:eastAsia="Times New Roman" w:hAnsi="Times New Roman" w:cs="Times New Roman"/>
          <w:color w:val="000000"/>
          <w:sz w:val="24"/>
          <w:szCs w:val="24"/>
        </w:rPr>
        <w:lastRenderedPageBreak/>
        <w:t>2.1</w:t>
      </w:r>
      <w:r w:rsidR="00BB407D">
        <w:rPr>
          <w:rFonts w:ascii="Times New Roman" w:eastAsia="Times New Roman" w:hAnsi="Times New Roman" w:cs="Times New Roman"/>
          <w:color w:val="000000"/>
          <w:sz w:val="24"/>
          <w:szCs w:val="24"/>
        </w:rPr>
        <w:t>3</w:t>
      </w:r>
      <w:r w:rsidRPr="00F3126E">
        <w:rPr>
          <w:rFonts w:ascii="Times New Roman" w:eastAsia="Times New Roman" w:hAnsi="Times New Roman" w:cs="Times New Roman"/>
          <w:color w:val="000000"/>
          <w:sz w:val="24"/>
          <w:szCs w:val="24"/>
        </w:rPr>
        <w:t>. 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E90399" w:rsidRPr="00F3126E" w:rsidRDefault="00E90399" w:rsidP="00EE0CAC">
      <w:pPr>
        <w:pStyle w:val="ConsPlusNonforma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color w:val="000000"/>
          <w:sz w:val="24"/>
          <w:szCs w:val="24"/>
        </w:rPr>
        <w:t>2.1</w:t>
      </w:r>
      <w:r w:rsidR="00BB407D">
        <w:rPr>
          <w:rFonts w:ascii="Times New Roman" w:eastAsia="Times New Roman" w:hAnsi="Times New Roman" w:cs="Times New Roman"/>
          <w:color w:val="000000"/>
          <w:sz w:val="24"/>
          <w:szCs w:val="24"/>
        </w:rPr>
        <w:t>4</w:t>
      </w:r>
      <w:r w:rsidRPr="00F3126E">
        <w:rPr>
          <w:rFonts w:ascii="Times New Roman" w:eastAsia="Times New Roman" w:hAnsi="Times New Roman" w:cs="Times New Roman"/>
          <w:color w:val="000000"/>
          <w:sz w:val="24"/>
          <w:szCs w:val="24"/>
        </w:rPr>
        <w:t>. Учреждение не вправе осуществлять виды деятельности, не предусмотренные настоящим Уставом.</w:t>
      </w:r>
    </w:p>
    <w:p w:rsidR="00E90399" w:rsidRPr="00F3126E" w:rsidRDefault="00E90399" w:rsidP="00EE0CAC">
      <w:pPr>
        <w:pStyle w:val="ConsPlusNonformat"/>
        <w:ind w:firstLine="454"/>
        <w:jc w:val="both"/>
        <w:rPr>
          <w:rFonts w:ascii="Times New Roman" w:eastAsia="Times New Roman" w:hAnsi="Times New Roman" w:cs="Times New Roman"/>
          <w:i/>
          <w:iCs/>
          <w:color w:val="800000"/>
          <w:sz w:val="24"/>
          <w:szCs w:val="24"/>
        </w:rPr>
      </w:pPr>
      <w:r w:rsidRPr="00F3126E">
        <w:rPr>
          <w:rFonts w:ascii="Times New Roman" w:eastAsia="Times New Roman" w:hAnsi="Times New Roman" w:cs="Times New Roman"/>
          <w:sz w:val="24"/>
          <w:szCs w:val="24"/>
        </w:rPr>
        <w:t>2.1</w:t>
      </w:r>
      <w:r w:rsidR="00BB407D">
        <w:rPr>
          <w:rFonts w:ascii="Times New Roman" w:eastAsia="Times New Roman" w:hAnsi="Times New Roman" w:cs="Times New Roman"/>
          <w:sz w:val="24"/>
          <w:szCs w:val="24"/>
        </w:rPr>
        <w:t>5</w:t>
      </w:r>
      <w:r w:rsidRPr="00F3126E">
        <w:rPr>
          <w:rFonts w:ascii="Times New Roman" w:eastAsia="Times New Roman" w:hAnsi="Times New Roman" w:cs="Times New Roman"/>
          <w:sz w:val="24"/>
          <w:szCs w:val="24"/>
        </w:rPr>
        <w:t xml:space="preserve">. Учебная нагрузка, в том числе </w:t>
      </w:r>
      <w:proofErr w:type="spellStart"/>
      <w:r w:rsidRPr="00F3126E">
        <w:rPr>
          <w:rFonts w:ascii="Times New Roman" w:eastAsia="Times New Roman" w:hAnsi="Times New Roman" w:cs="Times New Roman"/>
          <w:sz w:val="24"/>
          <w:szCs w:val="24"/>
        </w:rPr>
        <w:t>внеучебная</w:t>
      </w:r>
      <w:proofErr w:type="spellEnd"/>
      <w:r w:rsidRPr="00F3126E">
        <w:rPr>
          <w:rFonts w:ascii="Times New Roman" w:eastAsia="Times New Roman" w:hAnsi="Times New Roman" w:cs="Times New Roman"/>
          <w:sz w:val="24"/>
          <w:szCs w:val="24"/>
        </w:rPr>
        <w:t xml:space="preserve"> нагрузка, расписание и режим занятий учащихся определяются в соответствии с требованиями государственных санитарных эпидемиологических правил и нормативов.</w:t>
      </w:r>
    </w:p>
    <w:p w:rsidR="0081016B" w:rsidRDefault="00E90399" w:rsidP="00EE0CAC">
      <w:pPr>
        <w:pStyle w:val="ConsPlusNonformat"/>
        <w:ind w:firstLine="454"/>
        <w:jc w:val="both"/>
        <w:rPr>
          <w:rFonts w:ascii="Times New Roman" w:hAnsi="Times New Roman" w:cs="Times New Roman"/>
          <w:sz w:val="24"/>
          <w:szCs w:val="24"/>
        </w:rPr>
      </w:pPr>
      <w:r w:rsidRPr="00F3126E">
        <w:rPr>
          <w:rFonts w:ascii="Times New Roman" w:eastAsia="Times New Roman" w:hAnsi="Times New Roman" w:cs="Times New Roman"/>
          <w:color w:val="000000"/>
          <w:sz w:val="24"/>
          <w:szCs w:val="24"/>
        </w:rPr>
        <w:t>2.1</w:t>
      </w:r>
      <w:r w:rsidR="00BB407D">
        <w:rPr>
          <w:rFonts w:ascii="Times New Roman" w:eastAsia="Times New Roman" w:hAnsi="Times New Roman" w:cs="Times New Roman"/>
          <w:color w:val="000000"/>
          <w:sz w:val="24"/>
          <w:szCs w:val="24"/>
        </w:rPr>
        <w:t>6</w:t>
      </w:r>
      <w:r w:rsidRPr="00F3126E">
        <w:rPr>
          <w:rFonts w:ascii="Times New Roman" w:eastAsia="Times New Roman" w:hAnsi="Times New Roman" w:cs="Times New Roman"/>
          <w:color w:val="000000"/>
          <w:sz w:val="24"/>
          <w:szCs w:val="24"/>
        </w:rPr>
        <w:t>. Учреждение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w:t>
      </w:r>
      <w:r w:rsidRPr="00F3126E">
        <w:rPr>
          <w:rFonts w:ascii="Times New Roman" w:hAnsi="Times New Roman" w:cs="Times New Roman"/>
          <w:sz w:val="24"/>
          <w:szCs w:val="24"/>
        </w:rPr>
        <w:tab/>
      </w:r>
    </w:p>
    <w:p w:rsidR="0081016B" w:rsidRDefault="00E90399" w:rsidP="0081016B">
      <w:pPr>
        <w:pStyle w:val="ConsPlusNonformat"/>
        <w:ind w:firstLine="454"/>
        <w:jc w:val="both"/>
        <w:rPr>
          <w:rFonts w:ascii="Times New Roman" w:hAnsi="Times New Roman" w:cs="Times New Roman"/>
          <w:color w:val="000000" w:themeColor="text1"/>
          <w:sz w:val="24"/>
          <w:szCs w:val="24"/>
          <w:lang w:eastAsia="ru-RU"/>
        </w:rPr>
      </w:pPr>
      <w:r w:rsidRPr="00F3126E">
        <w:rPr>
          <w:rFonts w:ascii="Times New Roman" w:hAnsi="Times New Roman" w:cs="Times New Roman"/>
          <w:sz w:val="24"/>
          <w:szCs w:val="24"/>
        </w:rPr>
        <w:t>2.1</w:t>
      </w:r>
      <w:r w:rsidR="00BB407D">
        <w:rPr>
          <w:rFonts w:ascii="Times New Roman" w:hAnsi="Times New Roman" w:cs="Times New Roman"/>
          <w:sz w:val="24"/>
          <w:szCs w:val="24"/>
        </w:rPr>
        <w:t>7</w:t>
      </w:r>
      <w:r w:rsidRPr="00BB407D">
        <w:rPr>
          <w:rFonts w:ascii="Times New Roman" w:hAnsi="Times New Roman" w:cs="Times New Roman"/>
          <w:color w:val="000000" w:themeColor="text1"/>
          <w:sz w:val="24"/>
          <w:szCs w:val="24"/>
        </w:rPr>
        <w:t>.</w:t>
      </w:r>
      <w:r w:rsidR="00BB407D" w:rsidRPr="00BB407D">
        <w:rPr>
          <w:color w:val="000000" w:themeColor="text1"/>
          <w:sz w:val="24"/>
          <w:szCs w:val="24"/>
          <w:lang w:eastAsia="ru-RU"/>
        </w:rPr>
        <w:t xml:space="preserve"> </w:t>
      </w:r>
      <w:r w:rsidR="00BB407D" w:rsidRPr="00BB407D">
        <w:rPr>
          <w:rFonts w:ascii="Times New Roman" w:hAnsi="Times New Roman" w:cs="Times New Roman"/>
          <w:color w:val="000000" w:themeColor="text1"/>
          <w:sz w:val="24"/>
          <w:szCs w:val="24"/>
          <w:lang w:eastAsia="ru-RU"/>
        </w:rPr>
        <w:t>Учреждение может осуществлять приносящую доход деятельность лишь постольку, поскольку это служит достижению целей, ради которых оно создано, при условии, что такая деятельность предусмотрена Уставом.</w:t>
      </w:r>
    </w:p>
    <w:p w:rsidR="0081016B" w:rsidRDefault="00BB407D" w:rsidP="0081016B">
      <w:pPr>
        <w:pStyle w:val="ConsPlusNonformat"/>
        <w:ind w:firstLine="454"/>
        <w:jc w:val="both"/>
        <w:rPr>
          <w:rFonts w:ascii="Times New Roman" w:hAnsi="Times New Roman" w:cs="Times New Roman"/>
          <w:color w:val="000000" w:themeColor="text1"/>
          <w:sz w:val="24"/>
          <w:szCs w:val="24"/>
          <w:lang w:eastAsia="ru-RU"/>
        </w:rPr>
      </w:pPr>
      <w:r>
        <w:rPr>
          <w:rFonts w:ascii="Times New Roman" w:hAnsi="Times New Roman" w:cs="Times New Roman"/>
          <w:sz w:val="24"/>
          <w:szCs w:val="24"/>
        </w:rPr>
        <w:t>2.18</w:t>
      </w:r>
      <w:r w:rsidRPr="00BB407D">
        <w:rPr>
          <w:rFonts w:ascii="Times New Roman" w:hAnsi="Times New Roman" w:cs="Times New Roman"/>
          <w:color w:val="000000" w:themeColor="text1"/>
          <w:sz w:val="24"/>
          <w:szCs w:val="24"/>
        </w:rPr>
        <w:t>.</w:t>
      </w:r>
      <w:r w:rsidRPr="00BB407D">
        <w:rPr>
          <w:color w:val="000000" w:themeColor="text1"/>
          <w:sz w:val="24"/>
          <w:szCs w:val="24"/>
          <w:lang w:eastAsia="ru-RU"/>
        </w:rPr>
        <w:t xml:space="preserve"> </w:t>
      </w:r>
      <w:r w:rsidRPr="00BB407D">
        <w:rPr>
          <w:rFonts w:ascii="Times New Roman" w:hAnsi="Times New Roman" w:cs="Times New Roman"/>
          <w:color w:val="000000" w:themeColor="text1"/>
          <w:sz w:val="24"/>
          <w:szCs w:val="24"/>
          <w:lang w:eastAsia="ru-RU"/>
        </w:rPr>
        <w:t xml:space="preserve">Оказание платных образовательных услуг, не предусмотренных муниципальным заданием, осуществляется в соответствии с Положением о платных образовательных услугах, </w:t>
      </w:r>
      <w:r w:rsidRPr="00BB407D">
        <w:rPr>
          <w:rFonts w:ascii="Times New Roman" w:hAnsi="Times New Roman" w:cs="Times New Roman"/>
          <w:strike/>
          <w:color w:val="000000" w:themeColor="text1"/>
          <w:sz w:val="24"/>
          <w:szCs w:val="24"/>
          <w:lang w:eastAsia="ru-RU"/>
        </w:rPr>
        <w:t xml:space="preserve"> </w:t>
      </w:r>
      <w:r w:rsidRPr="00BB407D">
        <w:rPr>
          <w:rFonts w:ascii="Times New Roman" w:hAnsi="Times New Roman" w:cs="Times New Roman"/>
          <w:color w:val="000000" w:themeColor="text1"/>
          <w:sz w:val="24"/>
          <w:szCs w:val="24"/>
          <w:lang w:eastAsia="ru-RU"/>
        </w:rPr>
        <w:t>утвержденным директором.</w:t>
      </w:r>
    </w:p>
    <w:p w:rsidR="00E90399" w:rsidRPr="00EE0CAC" w:rsidRDefault="00E90399" w:rsidP="00A872DB">
      <w:pPr>
        <w:pStyle w:val="ConsPlusNonformat"/>
        <w:ind w:firstLine="454"/>
        <w:jc w:val="both"/>
        <w:rPr>
          <w:rFonts w:ascii="Times New Roman" w:hAnsi="Times New Roman" w:cs="Times New Roman"/>
          <w:color w:val="000000" w:themeColor="text1"/>
          <w:sz w:val="24"/>
          <w:szCs w:val="24"/>
          <w:lang w:eastAsia="ru-RU"/>
        </w:rPr>
      </w:pPr>
      <w:r w:rsidRPr="00F3126E">
        <w:rPr>
          <w:rFonts w:ascii="Times New Roman" w:hAnsi="Times New Roman" w:cs="Times New Roman"/>
          <w:sz w:val="24"/>
          <w:szCs w:val="24"/>
        </w:rPr>
        <w:t>2.1</w:t>
      </w:r>
      <w:r w:rsidR="00BB407D">
        <w:rPr>
          <w:rFonts w:ascii="Times New Roman" w:hAnsi="Times New Roman" w:cs="Times New Roman"/>
          <w:sz w:val="24"/>
          <w:szCs w:val="24"/>
        </w:rPr>
        <w:t>9</w:t>
      </w:r>
      <w:r w:rsidRPr="00F3126E">
        <w:rPr>
          <w:rFonts w:ascii="Times New Roman" w:hAnsi="Times New Roman" w:cs="Times New Roman"/>
          <w:sz w:val="24"/>
          <w:szCs w:val="24"/>
        </w:rPr>
        <w:t xml:space="preserve">. </w:t>
      </w:r>
      <w:r w:rsidR="00BB407D" w:rsidRPr="00BB407D">
        <w:rPr>
          <w:rFonts w:ascii="Times New Roman" w:hAnsi="Times New Roman" w:cs="Times New Roman"/>
          <w:sz w:val="24"/>
          <w:szCs w:val="24"/>
          <w:lang w:eastAsia="ru-RU"/>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r w:rsidR="001441AE">
        <w:rPr>
          <w:rFonts w:ascii="Times New Roman" w:hAnsi="Times New Roman" w:cs="Times New Roman"/>
          <w:sz w:val="24"/>
          <w:szCs w:val="24"/>
          <w:lang w:eastAsia="ru-RU"/>
        </w:rPr>
        <w:t xml:space="preserve"> </w:t>
      </w:r>
      <w:r w:rsidR="00905558" w:rsidRPr="00EE0CAC">
        <w:rPr>
          <w:rFonts w:ascii="Times New Roman" w:hAnsi="Times New Roman" w:cs="Times New Roman"/>
          <w:color w:val="000000" w:themeColor="text1"/>
          <w:sz w:val="24"/>
          <w:szCs w:val="24"/>
          <w:lang w:eastAsia="ru-RU"/>
        </w:rPr>
        <w:t>Цены на оказываем</w:t>
      </w:r>
      <w:r w:rsidR="00096A62" w:rsidRPr="00EE0CAC">
        <w:rPr>
          <w:rFonts w:ascii="Times New Roman" w:hAnsi="Times New Roman" w:cs="Times New Roman"/>
          <w:color w:val="000000" w:themeColor="text1"/>
          <w:sz w:val="24"/>
          <w:szCs w:val="24"/>
          <w:lang w:eastAsia="ru-RU"/>
        </w:rPr>
        <w:t>ые услуги (тарифы) и продукцию,</w:t>
      </w:r>
      <w:r w:rsidR="00905558" w:rsidRPr="00EE0CAC">
        <w:rPr>
          <w:rFonts w:ascii="Times New Roman" w:hAnsi="Times New Roman" w:cs="Times New Roman"/>
          <w:color w:val="000000" w:themeColor="text1"/>
          <w:sz w:val="24"/>
          <w:szCs w:val="24"/>
          <w:lang w:eastAsia="ru-RU"/>
        </w:rPr>
        <w:t xml:space="preserve"> устанавливаются Учреждением самостоятельно в порядке, установленном действующим законодательством Российской Федерации и муниципальными правовыми актами.</w:t>
      </w:r>
    </w:p>
    <w:p w:rsidR="00A872DB" w:rsidRPr="00F3126E" w:rsidRDefault="00A872DB" w:rsidP="00A872DB">
      <w:pPr>
        <w:pStyle w:val="ConsPlusNonformat"/>
        <w:ind w:firstLine="454"/>
        <w:jc w:val="both"/>
        <w:rPr>
          <w:rFonts w:ascii="Times New Roman" w:hAnsi="Times New Roman" w:cs="Times New Roman"/>
          <w:b/>
          <w:sz w:val="24"/>
          <w:szCs w:val="24"/>
        </w:rPr>
      </w:pPr>
    </w:p>
    <w:p w:rsidR="00E90399" w:rsidRDefault="00E90399" w:rsidP="00A872DB">
      <w:pPr>
        <w:spacing w:line="200" w:lineRule="atLeast"/>
        <w:ind w:firstLine="454"/>
        <w:jc w:val="center"/>
        <w:rPr>
          <w:b/>
          <w:sz w:val="24"/>
          <w:szCs w:val="24"/>
        </w:rPr>
      </w:pPr>
      <w:r w:rsidRPr="00F3126E">
        <w:rPr>
          <w:b/>
          <w:sz w:val="24"/>
          <w:szCs w:val="24"/>
        </w:rPr>
        <w:t>3. Финансовое и материально-техническое обеспечение деятельности Учреждения</w:t>
      </w:r>
    </w:p>
    <w:p w:rsidR="00A872DB" w:rsidRPr="00F3126E" w:rsidRDefault="00A872DB" w:rsidP="00A872DB">
      <w:pPr>
        <w:spacing w:line="200" w:lineRule="atLeast"/>
        <w:ind w:firstLine="454"/>
        <w:jc w:val="center"/>
        <w:rPr>
          <w:sz w:val="24"/>
          <w:szCs w:val="24"/>
        </w:rPr>
      </w:pPr>
    </w:p>
    <w:p w:rsidR="00E90399" w:rsidRPr="00F3126E" w:rsidRDefault="00E90399">
      <w:pPr>
        <w:spacing w:line="200" w:lineRule="atLeast"/>
        <w:jc w:val="both"/>
        <w:rPr>
          <w:sz w:val="24"/>
          <w:szCs w:val="24"/>
        </w:rPr>
      </w:pPr>
      <w:r w:rsidRPr="00F3126E">
        <w:rPr>
          <w:sz w:val="24"/>
          <w:szCs w:val="24"/>
        </w:rPr>
        <w:tab/>
        <w:t xml:space="preserve">3.1. Финансовая и хозяйственная деятельность Учреждения осуществляется на основе Гражданского кодекса  РФ, Федерального закона  «Об образовании в Российской Федерации» от 29.12.2012 г. № 273-ФЗ, Федерального закона  «О некоммерческих организациях» от 12.01.1996 г. № 7-ФЗ, иных нормативно-правовых актов и настоящего Устава. </w:t>
      </w:r>
    </w:p>
    <w:p w:rsidR="00E90399" w:rsidRPr="00F3126E" w:rsidRDefault="00E90399">
      <w:pPr>
        <w:spacing w:line="200" w:lineRule="atLeast"/>
        <w:jc w:val="both"/>
        <w:rPr>
          <w:sz w:val="24"/>
          <w:szCs w:val="24"/>
        </w:rPr>
      </w:pPr>
      <w:r w:rsidRPr="00F3126E">
        <w:rPr>
          <w:sz w:val="24"/>
          <w:szCs w:val="24"/>
        </w:rPr>
        <w:tab/>
        <w:t xml:space="preserve">3.2. Финансовое обеспечение деятельности Учреждения осуществляется за счет средств бюджета муниципального образования Большемуртинский район Красноярского края и на основании бюджетной сметы, утвержденной Учредителем. </w:t>
      </w:r>
    </w:p>
    <w:p w:rsidR="00E90399" w:rsidRPr="00F3126E" w:rsidRDefault="00E90399">
      <w:pPr>
        <w:spacing w:line="200" w:lineRule="atLeast"/>
        <w:ind w:firstLine="851"/>
        <w:jc w:val="both"/>
        <w:rPr>
          <w:sz w:val="24"/>
          <w:szCs w:val="24"/>
        </w:rPr>
      </w:pPr>
      <w:r w:rsidRPr="00F3126E">
        <w:rPr>
          <w:sz w:val="24"/>
          <w:szCs w:val="24"/>
        </w:rPr>
        <w:t>В бюджетной смете Учреждения должны быть отражены все доходы Учреждения, получаемые как из бюджета и государственных внебюджетных фондов,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rsidR="00E90399" w:rsidRPr="00F3126E" w:rsidRDefault="00E90399">
      <w:pPr>
        <w:pStyle w:val="ConsPlusNonformat"/>
        <w:spacing w:line="200" w:lineRule="atLeast"/>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3.</w:t>
      </w:r>
      <w:r w:rsidR="00EE0CAC">
        <w:rPr>
          <w:rFonts w:ascii="Times New Roman" w:eastAsia="Times New Roman" w:hAnsi="Times New Roman" w:cs="Times New Roman"/>
          <w:sz w:val="24"/>
          <w:szCs w:val="24"/>
        </w:rPr>
        <w:t>3</w:t>
      </w:r>
      <w:r w:rsidR="007005B4">
        <w:rPr>
          <w:rFonts w:ascii="Times New Roman" w:eastAsia="Times New Roman" w:hAnsi="Times New Roman" w:cs="Times New Roman"/>
          <w:sz w:val="24"/>
          <w:szCs w:val="24"/>
        </w:rPr>
        <w:t>.</w:t>
      </w:r>
      <w:r w:rsidRPr="00F3126E">
        <w:rPr>
          <w:rFonts w:ascii="Times New Roman" w:eastAsia="Times New Roman" w:hAnsi="Times New Roman" w:cs="Times New Roman"/>
          <w:sz w:val="24"/>
          <w:szCs w:val="24"/>
        </w:rPr>
        <w:t xml:space="preserve">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05558" w:rsidRPr="00EE0CAC" w:rsidRDefault="00E90399" w:rsidP="0081016B">
      <w:pPr>
        <w:pStyle w:val="ConsPlusNonformat"/>
        <w:spacing w:line="200" w:lineRule="atLeast"/>
        <w:jc w:val="both"/>
        <w:rPr>
          <w:rFonts w:ascii="Times New Roman" w:hAnsi="Times New Roman" w:cs="Times New Roman"/>
          <w:color w:val="000000" w:themeColor="text1"/>
          <w:sz w:val="24"/>
          <w:szCs w:val="24"/>
          <w:lang w:eastAsia="ru-RU"/>
        </w:rPr>
      </w:pPr>
      <w:r w:rsidRPr="00F3126E">
        <w:rPr>
          <w:rFonts w:ascii="Times New Roman" w:eastAsia="Times New Roman" w:hAnsi="Times New Roman" w:cs="Times New Roman"/>
          <w:sz w:val="24"/>
          <w:szCs w:val="24"/>
        </w:rPr>
        <w:tab/>
        <w:t>3.</w:t>
      </w:r>
      <w:r w:rsidR="00EE0CAC">
        <w:rPr>
          <w:rFonts w:ascii="Times New Roman" w:eastAsia="Times New Roman" w:hAnsi="Times New Roman" w:cs="Times New Roman"/>
          <w:sz w:val="24"/>
          <w:szCs w:val="24"/>
        </w:rPr>
        <w:t>4</w:t>
      </w:r>
      <w:r w:rsidRPr="00F3126E">
        <w:rPr>
          <w:rFonts w:ascii="Times New Roman" w:eastAsia="Times New Roman" w:hAnsi="Times New Roman" w:cs="Times New Roman"/>
          <w:sz w:val="24"/>
          <w:szCs w:val="24"/>
        </w:rPr>
        <w:t>. Источниками формирования имущества и финансовых ресурсов Учреждения являются:</w:t>
      </w:r>
      <w:r w:rsidR="0081016B">
        <w:rPr>
          <w:rFonts w:ascii="Times New Roman" w:eastAsia="Times New Roman" w:hAnsi="Times New Roman" w:cs="Times New Roman"/>
          <w:sz w:val="24"/>
          <w:szCs w:val="24"/>
        </w:rPr>
        <w:t xml:space="preserve"> </w:t>
      </w:r>
      <w:r w:rsidR="00905558" w:rsidRPr="00EE0CAC">
        <w:rPr>
          <w:rFonts w:ascii="Times New Roman" w:hAnsi="Times New Roman" w:cs="Times New Roman"/>
          <w:color w:val="000000" w:themeColor="text1"/>
          <w:sz w:val="24"/>
          <w:szCs w:val="24"/>
          <w:lang w:eastAsia="ru-RU"/>
        </w:rPr>
        <w:t>средства, выделяемые целевым назначением из бюджета Большемуртинского района на основании утвержденной учредителем бюджетной сметы или в соответствии с муниципальными целевыми программами.</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 xml:space="preserve">имущество, закрепленное за Учреждением на праве оперативного управления; </w:t>
      </w:r>
    </w:p>
    <w:p w:rsidR="00E90399" w:rsidRPr="00F3126E" w:rsidRDefault="00E90399">
      <w:pPr>
        <w:pStyle w:val="ConsPlusNonformat"/>
        <w:spacing w:line="200" w:lineRule="atLeast"/>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 xml:space="preserve">добровольные имущественные взносы и пожертвования физических и юридических лиц; </w:t>
      </w:r>
    </w:p>
    <w:p w:rsidR="00E90399" w:rsidRPr="00F3126E" w:rsidRDefault="00E90399">
      <w:pPr>
        <w:pStyle w:val="ConsPlusNonformat"/>
        <w:spacing w:line="200" w:lineRule="atLeast"/>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 xml:space="preserve">средства, полученные по итогам участия в конкурсах;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иные источники, не запрещенные действующим законодательством Российской Федерации.</w:t>
      </w:r>
    </w:p>
    <w:p w:rsidR="00E90399" w:rsidRPr="00F3126E" w:rsidRDefault="00E90399">
      <w:pPr>
        <w:pStyle w:val="ConsPlusNonformat"/>
        <w:spacing w:line="200" w:lineRule="atLeast"/>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3.</w:t>
      </w:r>
      <w:r w:rsidR="00EE0CAC">
        <w:rPr>
          <w:rFonts w:ascii="Times New Roman" w:eastAsia="Times New Roman" w:hAnsi="Times New Roman" w:cs="Times New Roman"/>
          <w:sz w:val="24"/>
          <w:szCs w:val="24"/>
        </w:rPr>
        <w:t>5</w:t>
      </w:r>
      <w:r w:rsidRPr="00F3126E">
        <w:rPr>
          <w:rFonts w:ascii="Times New Roman" w:eastAsia="Times New Roman" w:hAnsi="Times New Roman" w:cs="Times New Roman"/>
          <w:sz w:val="24"/>
          <w:szCs w:val="24"/>
        </w:rPr>
        <w:t xml:space="preserve">. Собственником имущества Учреждения является муниципальное образование Большемуртинский район Красноярского края. Собственник имущества (уполномоченный им </w:t>
      </w:r>
      <w:r w:rsidRPr="00F3126E">
        <w:rPr>
          <w:rFonts w:ascii="Times New Roman" w:eastAsia="Times New Roman" w:hAnsi="Times New Roman" w:cs="Times New Roman"/>
          <w:sz w:val="24"/>
          <w:szCs w:val="24"/>
        </w:rPr>
        <w:lastRenderedPageBreak/>
        <w:t>орган - отдел по управлению муниципальным имуществом администрации Большемуртинского района (далее по тексту Уполномоченный орган), закрепляет за Учреждением в целях обеспечения уставной деятельности необходимое имущество на праве оперативного управления в соответствии с законодательством Российской Федерации.</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3.</w:t>
      </w:r>
      <w:r w:rsidR="00EE0CAC">
        <w:rPr>
          <w:rFonts w:ascii="Times New Roman" w:eastAsia="Times New Roman" w:hAnsi="Times New Roman" w:cs="Times New Roman"/>
          <w:sz w:val="24"/>
          <w:szCs w:val="24"/>
        </w:rPr>
        <w:t>6</w:t>
      </w:r>
      <w:r w:rsidRPr="00F3126E">
        <w:rPr>
          <w:rFonts w:ascii="Times New Roman" w:eastAsia="Times New Roman" w:hAnsi="Times New Roman" w:cs="Times New Roman"/>
          <w:sz w:val="24"/>
          <w:szCs w:val="24"/>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3.</w:t>
      </w:r>
      <w:r w:rsidR="00EE0CAC">
        <w:rPr>
          <w:rFonts w:ascii="Times New Roman" w:eastAsia="Times New Roman" w:hAnsi="Times New Roman" w:cs="Times New Roman"/>
          <w:sz w:val="24"/>
          <w:szCs w:val="24"/>
        </w:rPr>
        <w:t>7</w:t>
      </w:r>
      <w:r w:rsidRPr="00F3126E">
        <w:rPr>
          <w:rFonts w:ascii="Times New Roman" w:eastAsia="Times New Roman" w:hAnsi="Times New Roman" w:cs="Times New Roman"/>
          <w:sz w:val="24"/>
          <w:szCs w:val="24"/>
        </w:rPr>
        <w:t>. Объекты собственности, закрепленные за Учреждением, находятся в оперативном управлении с момента передачи имущества. С момента фактической передачи имущества на Учреждение переходят обязанности по его учёту, инвентаризации и сохранности.</w:t>
      </w:r>
    </w:p>
    <w:p w:rsidR="00E90399" w:rsidRPr="00F3126E" w:rsidRDefault="00E90399">
      <w:pPr>
        <w:pStyle w:val="ConsPlusNonformat"/>
        <w:spacing w:line="200" w:lineRule="atLeast"/>
        <w:ind w:firstLine="454"/>
        <w:jc w:val="both"/>
        <w:rPr>
          <w:rFonts w:ascii="Times New Roman" w:hAnsi="Times New Roman" w:cs="Times New Roman"/>
          <w:sz w:val="24"/>
          <w:szCs w:val="24"/>
        </w:rPr>
      </w:pPr>
      <w:r w:rsidRPr="00F3126E">
        <w:rPr>
          <w:rFonts w:ascii="Times New Roman" w:eastAsia="Times New Roman" w:hAnsi="Times New Roman" w:cs="Times New Roman"/>
          <w:sz w:val="24"/>
          <w:szCs w:val="24"/>
        </w:rPr>
        <w:tab/>
        <w:t>3.</w:t>
      </w:r>
      <w:r w:rsidR="00EE0CAC">
        <w:rPr>
          <w:rFonts w:ascii="Times New Roman" w:eastAsia="Times New Roman" w:hAnsi="Times New Roman" w:cs="Times New Roman"/>
          <w:sz w:val="24"/>
          <w:szCs w:val="24"/>
        </w:rPr>
        <w:t>8</w:t>
      </w:r>
      <w:r w:rsidRPr="00F3126E">
        <w:rPr>
          <w:rFonts w:ascii="Times New Roman" w:eastAsia="Times New Roman" w:hAnsi="Times New Roman" w:cs="Times New Roman"/>
          <w:sz w:val="24"/>
          <w:szCs w:val="24"/>
        </w:rPr>
        <w:t>. При осуществлении права оперативного управления имуществом Учреждение обязано:</w:t>
      </w:r>
    </w:p>
    <w:p w:rsidR="00E90399" w:rsidRPr="00F3126E" w:rsidRDefault="00E90399">
      <w:pPr>
        <w:pStyle w:val="ConsPlusNormal"/>
        <w:widowControl/>
        <w:ind w:right="53" w:firstLine="708"/>
        <w:jc w:val="both"/>
        <w:rPr>
          <w:rFonts w:ascii="Times New Roman" w:hAnsi="Times New Roman" w:cs="Times New Roman"/>
          <w:sz w:val="24"/>
          <w:szCs w:val="24"/>
        </w:rPr>
      </w:pPr>
      <w:r w:rsidRPr="00F3126E">
        <w:rPr>
          <w:rFonts w:ascii="Times New Roman" w:hAnsi="Times New Roman" w:cs="Times New Roman"/>
          <w:sz w:val="24"/>
          <w:szCs w:val="24"/>
        </w:rPr>
        <w:t>эффективно использовать имущество;</w:t>
      </w:r>
    </w:p>
    <w:p w:rsidR="00E90399" w:rsidRPr="00F3126E" w:rsidRDefault="00E90399">
      <w:pPr>
        <w:pStyle w:val="ConsPlusNormal"/>
        <w:widowControl/>
        <w:ind w:right="53" w:firstLine="708"/>
        <w:jc w:val="both"/>
        <w:rPr>
          <w:rFonts w:ascii="Times New Roman" w:hAnsi="Times New Roman" w:cs="Times New Roman"/>
          <w:sz w:val="24"/>
          <w:szCs w:val="24"/>
        </w:rPr>
      </w:pPr>
      <w:r w:rsidRPr="00F3126E">
        <w:rPr>
          <w:rFonts w:ascii="Times New Roman" w:hAnsi="Times New Roman" w:cs="Times New Roman"/>
          <w:sz w:val="24"/>
          <w:szCs w:val="24"/>
        </w:rPr>
        <w:t>обеспечивать сохранность и использование имущества строго по целевому назначению;</w:t>
      </w:r>
    </w:p>
    <w:p w:rsidR="00E90399" w:rsidRPr="00F3126E" w:rsidRDefault="00E90399">
      <w:pPr>
        <w:pStyle w:val="ConsPlusNormal"/>
        <w:widowControl/>
        <w:ind w:right="53" w:firstLine="708"/>
        <w:jc w:val="both"/>
        <w:rPr>
          <w:rFonts w:ascii="Times New Roman" w:hAnsi="Times New Roman" w:cs="Times New Roman"/>
          <w:sz w:val="24"/>
          <w:szCs w:val="24"/>
        </w:rPr>
      </w:pPr>
      <w:r w:rsidRPr="00F3126E">
        <w:rPr>
          <w:rFonts w:ascii="Times New Roman" w:hAnsi="Times New Roman" w:cs="Times New Roman"/>
          <w:sz w:val="24"/>
          <w:szCs w:val="24"/>
        </w:rPr>
        <w:t>не допускать ухудшения технического состояния имущества, помимо его ухудшения, связанного с нормативным износом в процессе эксплуатации;</w:t>
      </w:r>
    </w:p>
    <w:p w:rsidR="00E90399" w:rsidRPr="00F3126E" w:rsidRDefault="00E90399">
      <w:pPr>
        <w:pStyle w:val="ConsPlusNormal"/>
        <w:widowControl/>
        <w:ind w:right="53" w:firstLine="708"/>
        <w:jc w:val="both"/>
        <w:rPr>
          <w:sz w:val="24"/>
          <w:szCs w:val="24"/>
        </w:rPr>
      </w:pPr>
      <w:r w:rsidRPr="00F3126E">
        <w:rPr>
          <w:rFonts w:ascii="Times New Roman" w:hAnsi="Times New Roman" w:cs="Times New Roman"/>
          <w:sz w:val="24"/>
          <w:szCs w:val="24"/>
        </w:rPr>
        <w:t>осуществлять капитальный и текущий ремонт имущества в пределах утвержденной бюджетной сметы;</w:t>
      </w:r>
    </w:p>
    <w:p w:rsidR="00E90399" w:rsidRPr="00F3126E" w:rsidRDefault="00E90399">
      <w:pPr>
        <w:ind w:right="53" w:firstLine="720"/>
        <w:jc w:val="both"/>
        <w:rPr>
          <w:sz w:val="24"/>
          <w:szCs w:val="24"/>
        </w:rPr>
      </w:pPr>
      <w:r w:rsidRPr="00F3126E">
        <w:rPr>
          <w:sz w:val="24"/>
          <w:szCs w:val="24"/>
        </w:rPr>
        <w:t xml:space="preserve">представлять имущество к учету в реестре муниципальной собственности муниципального образования Большемуртинский район Красноярского края в установленном порядке. </w:t>
      </w:r>
    </w:p>
    <w:p w:rsidR="00E90399" w:rsidRPr="00F3126E" w:rsidRDefault="00E90399">
      <w:pPr>
        <w:pStyle w:val="ConsPlusNonformat"/>
        <w:spacing w:line="200" w:lineRule="atLeast"/>
        <w:ind w:firstLine="454"/>
        <w:jc w:val="both"/>
        <w:rPr>
          <w:rFonts w:ascii="Times New Roman" w:eastAsia="Times New Roman" w:hAnsi="Times New Roman" w:cs="Times New Roman"/>
          <w:color w:val="000000"/>
          <w:sz w:val="24"/>
          <w:szCs w:val="24"/>
        </w:rPr>
      </w:pPr>
      <w:r w:rsidRPr="00F3126E">
        <w:rPr>
          <w:rFonts w:ascii="Times New Roman" w:eastAsia="Times New Roman" w:hAnsi="Times New Roman" w:cs="Times New Roman"/>
          <w:sz w:val="24"/>
          <w:szCs w:val="24"/>
        </w:rPr>
        <w:t xml:space="preserve">  </w:t>
      </w:r>
      <w:r w:rsidRPr="00F3126E">
        <w:rPr>
          <w:rFonts w:ascii="Times New Roman" w:eastAsia="Times New Roman" w:hAnsi="Times New Roman" w:cs="Times New Roman"/>
          <w:sz w:val="24"/>
          <w:szCs w:val="24"/>
        </w:rPr>
        <w:tab/>
        <w:t>3.</w:t>
      </w:r>
      <w:r w:rsidR="00EE0CAC">
        <w:rPr>
          <w:rFonts w:ascii="Times New Roman" w:eastAsia="Times New Roman" w:hAnsi="Times New Roman" w:cs="Times New Roman"/>
          <w:sz w:val="24"/>
          <w:szCs w:val="24"/>
        </w:rPr>
        <w:t>9</w:t>
      </w:r>
      <w:r w:rsidRPr="00F3126E">
        <w:rPr>
          <w:rFonts w:ascii="Times New Roman" w:eastAsia="Times New Roman" w:hAnsi="Times New Roman" w:cs="Times New Roman"/>
          <w:sz w:val="24"/>
          <w:szCs w:val="24"/>
        </w:rPr>
        <w:t xml:space="preserve">. Состав муниципального имущества, передаваемого Учреждению на праве оперативного управления, определяется </w:t>
      </w:r>
      <w:r w:rsidR="001D6978">
        <w:rPr>
          <w:rFonts w:ascii="Times New Roman" w:eastAsia="Times New Roman" w:hAnsi="Times New Roman" w:cs="Times New Roman"/>
          <w:sz w:val="24"/>
          <w:szCs w:val="24"/>
        </w:rPr>
        <w:t>У</w:t>
      </w:r>
      <w:r w:rsidRPr="00F3126E">
        <w:rPr>
          <w:rFonts w:ascii="Times New Roman" w:eastAsia="Times New Roman" w:hAnsi="Times New Roman" w:cs="Times New Roman"/>
          <w:sz w:val="24"/>
          <w:szCs w:val="24"/>
        </w:rPr>
        <w:t xml:space="preserve">полномоченным органом. Указанное имущество передается Учреждению </w:t>
      </w:r>
      <w:r w:rsidR="001D6978">
        <w:rPr>
          <w:rFonts w:ascii="Times New Roman" w:eastAsia="Times New Roman" w:hAnsi="Times New Roman" w:cs="Times New Roman"/>
          <w:sz w:val="24"/>
          <w:szCs w:val="24"/>
        </w:rPr>
        <w:t>У</w:t>
      </w:r>
      <w:r w:rsidRPr="00F3126E">
        <w:rPr>
          <w:rFonts w:ascii="Times New Roman" w:eastAsia="Times New Roman" w:hAnsi="Times New Roman" w:cs="Times New Roman"/>
          <w:sz w:val="24"/>
          <w:szCs w:val="24"/>
        </w:rPr>
        <w:t>полномоченным органом по акту приема-передачи, который должен содержать полное описание передаваемого имущества. Переданное имущество ставится на баланс Учреждения. Акт приема-пере</w:t>
      </w:r>
      <w:r w:rsidR="001D6978">
        <w:rPr>
          <w:rFonts w:ascii="Times New Roman" w:eastAsia="Times New Roman" w:hAnsi="Times New Roman" w:cs="Times New Roman"/>
          <w:sz w:val="24"/>
          <w:szCs w:val="24"/>
        </w:rPr>
        <w:t>дачи подписывается руководителями</w:t>
      </w:r>
      <w:r w:rsidRPr="00F3126E">
        <w:rPr>
          <w:rFonts w:ascii="Times New Roman" w:eastAsia="Times New Roman" w:hAnsi="Times New Roman" w:cs="Times New Roman"/>
          <w:sz w:val="24"/>
          <w:szCs w:val="24"/>
        </w:rPr>
        <w:t xml:space="preserve"> Учреждения и </w:t>
      </w:r>
      <w:r w:rsidR="001D6978">
        <w:rPr>
          <w:rFonts w:ascii="Times New Roman" w:eastAsia="Times New Roman" w:hAnsi="Times New Roman" w:cs="Times New Roman"/>
          <w:sz w:val="24"/>
          <w:szCs w:val="24"/>
        </w:rPr>
        <w:t>У</w:t>
      </w:r>
      <w:r w:rsidRPr="00F3126E">
        <w:rPr>
          <w:rFonts w:ascii="Times New Roman" w:eastAsia="Times New Roman" w:hAnsi="Times New Roman" w:cs="Times New Roman"/>
          <w:sz w:val="24"/>
          <w:szCs w:val="24"/>
        </w:rPr>
        <w:t>полномоченного органа.</w:t>
      </w:r>
    </w:p>
    <w:p w:rsidR="00E90399" w:rsidRPr="00F3126E" w:rsidRDefault="00E90399">
      <w:pPr>
        <w:pStyle w:val="ConsPlusNonformat"/>
        <w:spacing w:line="200" w:lineRule="atLeast"/>
        <w:ind w:firstLine="454"/>
        <w:jc w:val="both"/>
        <w:rPr>
          <w:rFonts w:ascii="Times New Roman" w:eastAsia="Times New Roman" w:hAnsi="Times New Roman" w:cs="Times New Roman"/>
          <w:color w:val="000000"/>
          <w:sz w:val="24"/>
          <w:szCs w:val="24"/>
        </w:rPr>
      </w:pPr>
      <w:r w:rsidRPr="00F3126E">
        <w:rPr>
          <w:rFonts w:ascii="Times New Roman" w:eastAsia="Times New Roman" w:hAnsi="Times New Roman" w:cs="Times New Roman"/>
          <w:color w:val="000000"/>
          <w:sz w:val="24"/>
          <w:szCs w:val="24"/>
        </w:rPr>
        <w:tab/>
        <w:t>3.</w:t>
      </w:r>
      <w:r w:rsidR="00EE0CAC">
        <w:rPr>
          <w:rFonts w:ascii="Times New Roman" w:eastAsia="Times New Roman" w:hAnsi="Times New Roman" w:cs="Times New Roman"/>
          <w:color w:val="000000"/>
          <w:sz w:val="24"/>
          <w:szCs w:val="24"/>
        </w:rPr>
        <w:t>10</w:t>
      </w:r>
      <w:r w:rsidR="007005B4">
        <w:rPr>
          <w:rFonts w:ascii="Times New Roman" w:eastAsia="Times New Roman" w:hAnsi="Times New Roman" w:cs="Times New Roman"/>
          <w:color w:val="000000"/>
          <w:sz w:val="24"/>
          <w:szCs w:val="24"/>
        </w:rPr>
        <w:t>.</w:t>
      </w:r>
      <w:r w:rsidRPr="00F3126E">
        <w:rPr>
          <w:rFonts w:ascii="Times New Roman" w:eastAsia="Times New Roman" w:hAnsi="Times New Roman" w:cs="Times New Roman"/>
          <w:color w:val="000000"/>
          <w:sz w:val="24"/>
          <w:szCs w:val="24"/>
        </w:rPr>
        <w:tab/>
        <w:t xml:space="preserve">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w:t>
      </w:r>
      <w:r w:rsidR="001D6978">
        <w:rPr>
          <w:rFonts w:ascii="Times New Roman" w:eastAsia="Times New Roman" w:hAnsi="Times New Roman" w:cs="Times New Roman"/>
          <w:color w:val="000000"/>
          <w:sz w:val="24"/>
          <w:szCs w:val="24"/>
        </w:rPr>
        <w:t>,</w:t>
      </w:r>
      <w:r w:rsidRPr="00F3126E">
        <w:rPr>
          <w:rFonts w:ascii="Times New Roman" w:eastAsia="Times New Roman" w:hAnsi="Times New Roman" w:cs="Times New Roman"/>
          <w:color w:val="000000"/>
          <w:sz w:val="24"/>
          <w:szCs w:val="24"/>
        </w:rPr>
        <w:t xml:space="preserve"> собственник этого имущества вправе распорядиться по своему усмотрению.</w:t>
      </w:r>
    </w:p>
    <w:p w:rsidR="00E90399" w:rsidRPr="00F3126E" w:rsidRDefault="00E90399">
      <w:pPr>
        <w:pStyle w:val="ConsPlusNonformat"/>
        <w:spacing w:line="200" w:lineRule="atLeast"/>
        <w:jc w:val="both"/>
        <w:rPr>
          <w:rFonts w:ascii="Times New Roman" w:eastAsia="Times New Roman" w:hAnsi="Times New Roman" w:cs="Times New Roman"/>
          <w:sz w:val="24"/>
          <w:szCs w:val="24"/>
        </w:rPr>
      </w:pPr>
      <w:r w:rsidRPr="00F3126E">
        <w:rPr>
          <w:rFonts w:ascii="Times New Roman" w:eastAsia="Times New Roman" w:hAnsi="Times New Roman" w:cs="Times New Roman"/>
          <w:color w:val="000000"/>
          <w:sz w:val="24"/>
          <w:szCs w:val="24"/>
        </w:rPr>
        <w:tab/>
        <w:t>3.1</w:t>
      </w:r>
      <w:r w:rsidR="00EE0CAC">
        <w:rPr>
          <w:rFonts w:ascii="Times New Roman" w:eastAsia="Times New Roman" w:hAnsi="Times New Roman" w:cs="Times New Roman"/>
          <w:color w:val="000000"/>
          <w:sz w:val="24"/>
          <w:szCs w:val="24"/>
        </w:rPr>
        <w:t>1</w:t>
      </w:r>
      <w:r w:rsidRPr="00F3126E">
        <w:rPr>
          <w:rFonts w:ascii="Times New Roman" w:eastAsia="Times New Roman" w:hAnsi="Times New Roman" w:cs="Times New Roman"/>
          <w:color w:val="000000"/>
          <w:sz w:val="24"/>
          <w:szCs w:val="24"/>
        </w:rPr>
        <w:t>. Учреждение вправе отчуждать или иным способом распоряжаться закрепленным за ним имуществом лишь с согласия собственника этого имущества.</w:t>
      </w:r>
    </w:p>
    <w:p w:rsidR="00E90399" w:rsidRPr="00F3126E" w:rsidRDefault="00E90399">
      <w:pPr>
        <w:pStyle w:val="ConsPlusNonformat"/>
        <w:spacing w:line="200" w:lineRule="atLeast"/>
        <w:ind w:firstLine="454"/>
        <w:jc w:val="both"/>
        <w:rPr>
          <w:rFonts w:ascii="Times New Roman" w:eastAsia="Times New Roman" w:hAnsi="Times New Roman" w:cs="Times New Roman"/>
          <w:color w:val="000000"/>
          <w:sz w:val="24"/>
          <w:szCs w:val="24"/>
        </w:rPr>
      </w:pPr>
      <w:r w:rsidRPr="00F3126E">
        <w:rPr>
          <w:rFonts w:ascii="Times New Roman" w:eastAsia="Times New Roman" w:hAnsi="Times New Roman" w:cs="Times New Roman"/>
          <w:sz w:val="24"/>
          <w:szCs w:val="24"/>
        </w:rPr>
        <w:tab/>
        <w:t>3.1</w:t>
      </w:r>
      <w:r w:rsidR="00EE0CAC">
        <w:rPr>
          <w:rFonts w:ascii="Times New Roman" w:eastAsia="Times New Roman" w:hAnsi="Times New Roman" w:cs="Times New Roman"/>
          <w:sz w:val="24"/>
          <w:szCs w:val="24"/>
        </w:rPr>
        <w:t>2</w:t>
      </w:r>
      <w:r w:rsidRPr="00F3126E">
        <w:rPr>
          <w:rFonts w:ascii="Times New Roman" w:eastAsia="Times New Roman" w:hAnsi="Times New Roman" w:cs="Times New Roman"/>
          <w:sz w:val="24"/>
          <w:szCs w:val="24"/>
        </w:rPr>
        <w:t xml:space="preserve">. Учреждение с согласия Учредителя, на основании муниципального контракта с медицинским учреждением предоставляет безвозмездно медицинскому учреждению помещение, соответствующее условиям и требованиям для осуществления медицинской деятельности. </w:t>
      </w:r>
    </w:p>
    <w:p w:rsidR="001841D9" w:rsidRDefault="001841D9">
      <w:pPr>
        <w:pStyle w:val="ConsPlusNonformat"/>
        <w:spacing w:line="2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3.1</w:t>
      </w:r>
      <w:r w:rsidR="00EE0CAC">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Учреждение с согласия Учредителя на основании муниципального контракта предоставляет в аренду помещение пищеблока с технологическим оборудованием предприятию, оказывающему услуги по организации питания учащихся.</w:t>
      </w:r>
      <w:r w:rsidR="00E90399" w:rsidRPr="00F3126E">
        <w:rPr>
          <w:rFonts w:ascii="Times New Roman" w:eastAsia="Times New Roman" w:hAnsi="Times New Roman" w:cs="Times New Roman"/>
          <w:color w:val="000000"/>
          <w:sz w:val="24"/>
          <w:szCs w:val="24"/>
        </w:rPr>
        <w:tab/>
      </w:r>
    </w:p>
    <w:p w:rsidR="00E90399" w:rsidRPr="00F3126E" w:rsidRDefault="00E90399" w:rsidP="001841D9">
      <w:pPr>
        <w:pStyle w:val="ConsPlusNonformat"/>
        <w:spacing w:line="200" w:lineRule="atLeast"/>
        <w:ind w:firstLine="720"/>
        <w:jc w:val="both"/>
        <w:rPr>
          <w:rFonts w:ascii="Times New Roman" w:eastAsia="Times New Roman" w:hAnsi="Times New Roman" w:cs="Times New Roman"/>
          <w:color w:val="000000"/>
          <w:sz w:val="24"/>
          <w:szCs w:val="24"/>
        </w:rPr>
      </w:pPr>
      <w:r w:rsidRPr="00F3126E">
        <w:rPr>
          <w:rFonts w:ascii="Times New Roman" w:eastAsia="Times New Roman" w:hAnsi="Times New Roman" w:cs="Times New Roman"/>
          <w:color w:val="000000"/>
          <w:sz w:val="24"/>
          <w:szCs w:val="24"/>
        </w:rPr>
        <w:t>3.1</w:t>
      </w:r>
      <w:r w:rsidR="00EE0CAC">
        <w:rPr>
          <w:rFonts w:ascii="Times New Roman" w:eastAsia="Times New Roman" w:hAnsi="Times New Roman" w:cs="Times New Roman"/>
          <w:color w:val="000000"/>
          <w:sz w:val="24"/>
          <w:szCs w:val="24"/>
        </w:rPr>
        <w:t>4</w:t>
      </w:r>
      <w:r w:rsidRPr="00F3126E">
        <w:rPr>
          <w:rFonts w:ascii="Times New Roman" w:eastAsia="Times New Roman" w:hAnsi="Times New Roman" w:cs="Times New Roman"/>
          <w:color w:val="000000"/>
          <w:sz w:val="24"/>
          <w:szCs w:val="24"/>
        </w:rPr>
        <w:t>. Учреждение не отвечает по обязательствам собственника имущества.</w:t>
      </w:r>
    </w:p>
    <w:p w:rsidR="00E90399" w:rsidRPr="00F3126E" w:rsidRDefault="001841D9">
      <w:pPr>
        <w:pStyle w:val="ConsPlusNonformat"/>
        <w:spacing w:line="20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3.1</w:t>
      </w:r>
      <w:r w:rsidR="00EE0CAC">
        <w:rPr>
          <w:rFonts w:ascii="Times New Roman" w:eastAsia="Times New Roman" w:hAnsi="Times New Roman" w:cs="Times New Roman"/>
          <w:color w:val="000000"/>
          <w:sz w:val="24"/>
          <w:szCs w:val="24"/>
        </w:rPr>
        <w:t>5</w:t>
      </w:r>
      <w:r w:rsidR="00E90399" w:rsidRPr="00F3126E">
        <w:rPr>
          <w:rFonts w:ascii="Times New Roman" w:eastAsia="Times New Roman" w:hAnsi="Times New Roman" w:cs="Times New Roman"/>
          <w:color w:val="000000"/>
          <w:sz w:val="24"/>
          <w:szCs w:val="24"/>
        </w:rPr>
        <w:t>.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Учреждения несет собственник его имущества.</w:t>
      </w:r>
    </w:p>
    <w:p w:rsidR="00E90399" w:rsidRPr="00F3126E" w:rsidRDefault="00E90399">
      <w:pPr>
        <w:pStyle w:val="ConsPlusNonformat"/>
        <w:spacing w:line="200" w:lineRule="atLeast"/>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Учреждение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81016B" w:rsidRDefault="001841D9" w:rsidP="0081016B">
      <w:pPr>
        <w:pStyle w:val="ConsPlusNonformat"/>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3.1</w:t>
      </w:r>
      <w:r w:rsidR="00EE0CAC">
        <w:rPr>
          <w:rFonts w:ascii="Times New Roman" w:eastAsia="Times New Roman" w:hAnsi="Times New Roman" w:cs="Times New Roman"/>
          <w:sz w:val="24"/>
          <w:szCs w:val="24"/>
        </w:rPr>
        <w:t>6</w:t>
      </w:r>
      <w:r w:rsidR="00E90399" w:rsidRPr="00F3126E">
        <w:rPr>
          <w:rFonts w:ascii="Times New Roman" w:eastAsia="Times New Roman" w:hAnsi="Times New Roman" w:cs="Times New Roman"/>
          <w:sz w:val="24"/>
          <w:szCs w:val="24"/>
        </w:rPr>
        <w:t>. Если Учреждение осуществляет приносящую доход деятельность, то доходы, полученные от такой деятельности, поступают в бюджет муниципального образования Большемуртинский район.</w:t>
      </w:r>
    </w:p>
    <w:p w:rsidR="00EE0CAC" w:rsidRDefault="001841D9" w:rsidP="00A131B5">
      <w:pPr>
        <w:pStyle w:val="af6"/>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sz w:val="24"/>
          <w:szCs w:val="24"/>
        </w:rPr>
        <w:lastRenderedPageBreak/>
        <w:tab/>
        <w:t>3.1</w:t>
      </w:r>
      <w:r w:rsidR="00EE0CAC">
        <w:rPr>
          <w:rFonts w:ascii="Times New Roman" w:hAnsi="Times New Roman" w:cs="Times New Roman"/>
          <w:sz w:val="24"/>
          <w:szCs w:val="24"/>
        </w:rPr>
        <w:t>7</w:t>
      </w:r>
      <w:r w:rsidR="00E90399" w:rsidRPr="00F3126E">
        <w:rPr>
          <w:rFonts w:ascii="Times New Roman" w:hAnsi="Times New Roman" w:cs="Times New Roman"/>
          <w:sz w:val="24"/>
          <w:szCs w:val="24"/>
        </w:rPr>
        <w:t xml:space="preserve">. </w:t>
      </w:r>
      <w:r w:rsidR="00BB407D" w:rsidRPr="00BB407D">
        <w:rPr>
          <w:rFonts w:ascii="Times New Roman" w:hAnsi="Times New Roman" w:cs="Times New Roman"/>
          <w:sz w:val="24"/>
          <w:szCs w:val="24"/>
          <w:lang w:eastAsia="ru-RU"/>
        </w:rPr>
        <w:t xml:space="preserve">Закупка товаров, работ, услуг для обеспечения муниципальных нужд осуществляется Учреждением в порядке, установленном контрактной системой в сфере закупок товаров, работ, услуг для обеспечения государственных и муниципальных нужд. Заключение муниципальных контрактов осуществляется Учреждением от имени муниципального </w:t>
      </w:r>
      <w:r w:rsidR="00BB407D" w:rsidRPr="00BB407D">
        <w:rPr>
          <w:rFonts w:ascii="Times New Roman" w:hAnsi="Times New Roman" w:cs="Times New Roman"/>
          <w:color w:val="000000" w:themeColor="text1"/>
          <w:sz w:val="24"/>
          <w:szCs w:val="24"/>
          <w:lang w:eastAsia="ru-RU"/>
        </w:rPr>
        <w:t>образования в пределах доведенных Учреждению</w:t>
      </w:r>
      <w:r w:rsidR="00096A62">
        <w:rPr>
          <w:rFonts w:ascii="Times New Roman" w:hAnsi="Times New Roman" w:cs="Times New Roman"/>
          <w:color w:val="000000" w:themeColor="text1"/>
          <w:sz w:val="24"/>
          <w:szCs w:val="24"/>
          <w:lang w:eastAsia="ru-RU"/>
        </w:rPr>
        <w:t xml:space="preserve"> лимитов бюджетных обязательств,</w:t>
      </w:r>
      <w:r w:rsidR="00BB407D" w:rsidRPr="00BB407D">
        <w:rPr>
          <w:rFonts w:ascii="Times New Roman" w:hAnsi="Times New Roman" w:cs="Times New Roman"/>
          <w:color w:val="000000" w:themeColor="text1"/>
          <w:sz w:val="24"/>
          <w:szCs w:val="24"/>
          <w:lang w:eastAsia="ru-RU"/>
        </w:rPr>
        <w:t xml:space="preserve"> </w:t>
      </w:r>
      <w:r w:rsidR="00096A62" w:rsidRPr="00EE0CAC">
        <w:rPr>
          <w:rFonts w:ascii="Times New Roman" w:hAnsi="Times New Roman" w:cs="Times New Roman"/>
          <w:color w:val="000000" w:themeColor="text1"/>
          <w:sz w:val="24"/>
          <w:szCs w:val="24"/>
          <w:lang w:eastAsia="ru-RU"/>
        </w:rPr>
        <w:t>если иное не установлено Бюджетным кодексом, и с учетом принятых и неисполненных обязательств.</w:t>
      </w:r>
      <w:r w:rsidR="00EE0CAC">
        <w:rPr>
          <w:rFonts w:ascii="Times New Roman" w:hAnsi="Times New Roman" w:cs="Times New Roman"/>
          <w:color w:val="000000" w:themeColor="text1"/>
          <w:sz w:val="24"/>
          <w:szCs w:val="24"/>
          <w:lang w:eastAsia="ru-RU"/>
        </w:rPr>
        <w:t xml:space="preserve">     </w:t>
      </w:r>
    </w:p>
    <w:p w:rsidR="00EE0CAC" w:rsidRDefault="00EE0CAC" w:rsidP="00A131B5">
      <w:pPr>
        <w:pStyle w:val="af6"/>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ab/>
        <w:t>3.</w:t>
      </w:r>
      <w:r w:rsidR="00652075">
        <w:rPr>
          <w:rFonts w:ascii="Times New Roman" w:hAnsi="Times New Roman" w:cs="Times New Roman"/>
          <w:color w:val="000000" w:themeColor="text1"/>
          <w:sz w:val="24"/>
          <w:szCs w:val="24"/>
          <w:lang w:eastAsia="ru-RU"/>
        </w:rPr>
        <w:t>18</w:t>
      </w:r>
      <w:r>
        <w:rPr>
          <w:rFonts w:ascii="Times New Roman" w:hAnsi="Times New Roman" w:cs="Times New Roman"/>
          <w:color w:val="000000" w:themeColor="text1"/>
          <w:sz w:val="24"/>
          <w:szCs w:val="24"/>
          <w:lang w:eastAsia="ru-RU"/>
        </w:rPr>
        <w:t xml:space="preserve">. Учреждение обладает полномочиями получателя бюджетных средств, установленными действующим законодательством.   </w:t>
      </w:r>
    </w:p>
    <w:p w:rsidR="00E90399" w:rsidRPr="00F3126E" w:rsidRDefault="00E90399" w:rsidP="00A131B5">
      <w:pPr>
        <w:pStyle w:val="ConsPlusNonformat"/>
        <w:ind w:firstLine="454"/>
        <w:jc w:val="both"/>
        <w:rPr>
          <w:b/>
          <w:sz w:val="24"/>
          <w:szCs w:val="24"/>
        </w:rPr>
      </w:pPr>
    </w:p>
    <w:p w:rsidR="00E90399" w:rsidRPr="00F3126E" w:rsidRDefault="00E90399" w:rsidP="00EE0CAC">
      <w:pPr>
        <w:ind w:firstLine="454"/>
        <w:jc w:val="center"/>
        <w:rPr>
          <w:sz w:val="24"/>
          <w:szCs w:val="24"/>
        </w:rPr>
      </w:pPr>
      <w:r w:rsidRPr="00F3126E">
        <w:rPr>
          <w:b/>
          <w:sz w:val="24"/>
          <w:szCs w:val="24"/>
        </w:rPr>
        <w:t>4. Управление Учреждением</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p>
    <w:p w:rsidR="00E90399" w:rsidRPr="00F3126E" w:rsidRDefault="00E90399">
      <w:pPr>
        <w:pStyle w:val="ConsPlusNonformat"/>
        <w:spacing w:line="200" w:lineRule="atLeast"/>
        <w:ind w:firstLine="454"/>
        <w:jc w:val="both"/>
        <w:rPr>
          <w:sz w:val="24"/>
          <w:szCs w:val="24"/>
        </w:rPr>
      </w:pPr>
      <w:r w:rsidRPr="00F3126E">
        <w:rPr>
          <w:rFonts w:ascii="Times New Roman" w:eastAsia="Times New Roman" w:hAnsi="Times New Roman" w:cs="Times New Roman"/>
          <w:sz w:val="24"/>
          <w:szCs w:val="24"/>
        </w:rPr>
        <w:tab/>
        <w:t>4.1. Управление Учреждением осуществляется на основе сочетания принципов единоначалия и коллегиальности.</w:t>
      </w:r>
    </w:p>
    <w:p w:rsidR="00E90399" w:rsidRPr="00F3126E" w:rsidRDefault="00E90399">
      <w:pPr>
        <w:autoSpaceDE w:val="0"/>
        <w:ind w:firstLine="540"/>
        <w:jc w:val="both"/>
        <w:rPr>
          <w:sz w:val="24"/>
          <w:szCs w:val="24"/>
        </w:rPr>
      </w:pPr>
      <w:r w:rsidRPr="00F3126E">
        <w:rPr>
          <w:sz w:val="24"/>
          <w:szCs w:val="24"/>
        </w:rPr>
        <w:tab/>
        <w:t xml:space="preserve">Органами управления Учреждением являются: Учредитель, директор, как его единоличный исполнительный орган, а также коллегиальные органы управления Общее собрание трудового коллектива, Управляющий Совет, Педагогический Совет, Методический Совет, Общешкольное родительское собрание. </w:t>
      </w:r>
    </w:p>
    <w:p w:rsidR="00E90399" w:rsidRPr="00F3126E" w:rsidRDefault="00BF0D97">
      <w:pPr>
        <w:shd w:val="clear" w:color="auto" w:fill="FFFFFF"/>
        <w:tabs>
          <w:tab w:val="left" w:pos="993"/>
        </w:tabs>
        <w:overflowPunct w:val="0"/>
        <w:autoSpaceDE w:val="0"/>
        <w:ind w:left="426" w:hanging="426"/>
        <w:jc w:val="both"/>
        <w:textAlignment w:val="baseline"/>
        <w:rPr>
          <w:b/>
          <w:sz w:val="24"/>
          <w:szCs w:val="24"/>
        </w:rPr>
      </w:pPr>
      <w:r>
        <w:rPr>
          <w:sz w:val="24"/>
          <w:szCs w:val="24"/>
        </w:rPr>
        <w:tab/>
      </w:r>
      <w:r w:rsidR="00E90399" w:rsidRPr="00F3126E">
        <w:rPr>
          <w:sz w:val="24"/>
          <w:szCs w:val="24"/>
        </w:rPr>
        <w:t>Органы управления Учреждения действуют на основании Устава.</w:t>
      </w:r>
    </w:p>
    <w:p w:rsidR="00E90399" w:rsidRPr="00F3126E" w:rsidRDefault="00E90399">
      <w:pPr>
        <w:jc w:val="both"/>
        <w:rPr>
          <w:sz w:val="24"/>
          <w:szCs w:val="24"/>
        </w:rPr>
      </w:pPr>
      <w:r w:rsidRPr="00F3126E">
        <w:rPr>
          <w:b/>
          <w:sz w:val="24"/>
          <w:szCs w:val="24"/>
        </w:rPr>
        <w:t xml:space="preserve">    </w:t>
      </w:r>
      <w:r w:rsidRPr="00F3126E">
        <w:rPr>
          <w:sz w:val="24"/>
          <w:szCs w:val="24"/>
        </w:rPr>
        <w:t xml:space="preserve"> </w:t>
      </w:r>
      <w:r w:rsidRPr="00F3126E">
        <w:rPr>
          <w:sz w:val="24"/>
          <w:szCs w:val="24"/>
        </w:rPr>
        <w:tab/>
        <w:t>4.2. Компетенция Учредителя по управлению Учреждением определяется действующим законодательством Российской Федерации, включает:</w:t>
      </w:r>
    </w:p>
    <w:p w:rsidR="00E90399" w:rsidRDefault="00E90399" w:rsidP="001441AE">
      <w:pPr>
        <w:ind w:firstLine="426"/>
        <w:jc w:val="both"/>
        <w:rPr>
          <w:sz w:val="24"/>
          <w:szCs w:val="24"/>
        </w:rPr>
      </w:pPr>
      <w:r w:rsidRPr="00F3126E">
        <w:rPr>
          <w:sz w:val="24"/>
          <w:szCs w:val="24"/>
        </w:rPr>
        <w:tab/>
        <w:t>реорганизацию и ликвидацию Учреждения;</w:t>
      </w:r>
    </w:p>
    <w:p w:rsidR="00905558" w:rsidRPr="00EE0CAC" w:rsidRDefault="001441AE" w:rsidP="001441AE">
      <w:pPr>
        <w:ind w:firstLine="426"/>
        <w:jc w:val="both"/>
        <w:rPr>
          <w:color w:val="000000" w:themeColor="text1"/>
          <w:sz w:val="24"/>
          <w:szCs w:val="24"/>
          <w:lang w:eastAsia="ru-RU"/>
        </w:rPr>
      </w:pPr>
      <w:r>
        <w:rPr>
          <w:sz w:val="24"/>
          <w:szCs w:val="24"/>
        </w:rPr>
        <w:tab/>
      </w:r>
      <w:r w:rsidRPr="00EE0CAC">
        <w:rPr>
          <w:color w:val="000000" w:themeColor="text1"/>
          <w:sz w:val="24"/>
          <w:szCs w:val="24"/>
        </w:rPr>
        <w:t>утверждение Устава Учреждения, изменений и дополнений в Устав Учреждения по согласованию с Управлением образования админис</w:t>
      </w:r>
      <w:r w:rsidR="00A131B5">
        <w:rPr>
          <w:color w:val="000000" w:themeColor="text1"/>
          <w:sz w:val="24"/>
          <w:szCs w:val="24"/>
        </w:rPr>
        <w:t>трации Большемуртинского района;</w:t>
      </w:r>
      <w:r w:rsidR="00E90399" w:rsidRPr="00EE0CAC">
        <w:rPr>
          <w:color w:val="000000" w:themeColor="text1"/>
          <w:sz w:val="24"/>
          <w:szCs w:val="24"/>
        </w:rPr>
        <w:tab/>
      </w:r>
    </w:p>
    <w:p w:rsidR="00E90399" w:rsidRPr="00F3126E" w:rsidRDefault="00E90399">
      <w:pPr>
        <w:autoSpaceDE w:val="0"/>
        <w:jc w:val="both"/>
        <w:rPr>
          <w:sz w:val="24"/>
          <w:szCs w:val="24"/>
        </w:rPr>
      </w:pPr>
      <w:r w:rsidRPr="00F3126E">
        <w:rPr>
          <w:sz w:val="24"/>
          <w:szCs w:val="24"/>
        </w:rPr>
        <w:t xml:space="preserve">       </w:t>
      </w:r>
      <w:r w:rsidRPr="00F3126E">
        <w:rPr>
          <w:sz w:val="24"/>
          <w:szCs w:val="24"/>
        </w:rPr>
        <w:tab/>
        <w:t xml:space="preserve">получение ежегодного отчета от Учреждения о поступлении и расходовании финансовых и материальных средств, а также отчета о результатах </w:t>
      </w:r>
      <w:proofErr w:type="spellStart"/>
      <w:r w:rsidRPr="00F3126E">
        <w:rPr>
          <w:sz w:val="24"/>
          <w:szCs w:val="24"/>
        </w:rPr>
        <w:t>самообследования</w:t>
      </w:r>
      <w:proofErr w:type="spellEnd"/>
      <w:r w:rsidRPr="00F3126E">
        <w:rPr>
          <w:sz w:val="24"/>
          <w:szCs w:val="24"/>
        </w:rPr>
        <w:t>;</w:t>
      </w:r>
    </w:p>
    <w:p w:rsidR="00E90399" w:rsidRPr="00F3126E" w:rsidRDefault="00E90399">
      <w:pPr>
        <w:ind w:firstLine="426"/>
        <w:jc w:val="both"/>
        <w:rPr>
          <w:sz w:val="24"/>
          <w:szCs w:val="24"/>
        </w:rPr>
      </w:pPr>
      <w:r w:rsidRPr="00F3126E">
        <w:rPr>
          <w:sz w:val="24"/>
          <w:szCs w:val="24"/>
        </w:rPr>
        <w:t xml:space="preserve"> </w:t>
      </w:r>
      <w:r w:rsidRPr="00F3126E">
        <w:rPr>
          <w:sz w:val="24"/>
          <w:szCs w:val="24"/>
        </w:rPr>
        <w:tab/>
        <w:t>утверждение на должность и освобождение от должности директора Учреждения;</w:t>
      </w:r>
    </w:p>
    <w:p w:rsidR="00E90399" w:rsidRDefault="00E90399">
      <w:pPr>
        <w:ind w:firstLine="426"/>
        <w:jc w:val="both"/>
        <w:rPr>
          <w:sz w:val="24"/>
          <w:szCs w:val="24"/>
        </w:rPr>
      </w:pPr>
      <w:r w:rsidRPr="00F3126E">
        <w:rPr>
          <w:sz w:val="24"/>
          <w:szCs w:val="24"/>
        </w:rPr>
        <w:t xml:space="preserve"> </w:t>
      </w:r>
      <w:r w:rsidRPr="00F3126E">
        <w:rPr>
          <w:sz w:val="24"/>
          <w:szCs w:val="24"/>
        </w:rPr>
        <w:tab/>
        <w:t>контроль за соблюдением законодательства при осуществлении уставной деятельности Учреждения;</w:t>
      </w:r>
    </w:p>
    <w:p w:rsidR="001441AE" w:rsidRPr="00EE0CAC" w:rsidRDefault="001441AE">
      <w:pPr>
        <w:ind w:firstLine="426"/>
        <w:jc w:val="both"/>
        <w:rPr>
          <w:color w:val="000000" w:themeColor="text1"/>
          <w:sz w:val="24"/>
          <w:szCs w:val="24"/>
        </w:rPr>
      </w:pPr>
      <w:r>
        <w:rPr>
          <w:sz w:val="24"/>
          <w:szCs w:val="24"/>
        </w:rPr>
        <w:tab/>
      </w:r>
      <w:r w:rsidRPr="00EE0CAC">
        <w:rPr>
          <w:color w:val="000000" w:themeColor="text1"/>
          <w:sz w:val="24"/>
          <w:szCs w:val="24"/>
        </w:rPr>
        <w:t>определение основных направлений деятельности Учреждения, утверждение годовой бюджетной сметы Учреждения и внесение в нее изменений;</w:t>
      </w:r>
    </w:p>
    <w:p w:rsidR="00905558" w:rsidRPr="00EE0CAC" w:rsidRDefault="001441AE" w:rsidP="001441AE">
      <w:pPr>
        <w:ind w:firstLine="426"/>
        <w:jc w:val="both"/>
        <w:rPr>
          <w:color w:val="000000" w:themeColor="text1"/>
          <w:sz w:val="24"/>
          <w:szCs w:val="24"/>
          <w:lang w:eastAsia="ru-RU"/>
        </w:rPr>
      </w:pPr>
      <w:r w:rsidRPr="00EE0CAC">
        <w:rPr>
          <w:color w:val="000000" w:themeColor="text1"/>
          <w:sz w:val="24"/>
          <w:szCs w:val="24"/>
        </w:rPr>
        <w:tab/>
        <w:t>формирование и утверждение муниципальных заданий;</w:t>
      </w:r>
    </w:p>
    <w:p w:rsidR="00E90399" w:rsidRPr="00F3126E" w:rsidRDefault="00E90399">
      <w:pPr>
        <w:ind w:firstLine="426"/>
        <w:jc w:val="both"/>
        <w:rPr>
          <w:b/>
          <w:sz w:val="24"/>
          <w:szCs w:val="24"/>
        </w:rPr>
      </w:pPr>
      <w:r w:rsidRPr="00F3126E">
        <w:rPr>
          <w:sz w:val="24"/>
          <w:szCs w:val="24"/>
        </w:rPr>
        <w:t xml:space="preserve"> </w:t>
      </w:r>
      <w:r w:rsidRPr="00F3126E">
        <w:rPr>
          <w:sz w:val="24"/>
          <w:szCs w:val="24"/>
        </w:rPr>
        <w:tab/>
        <w:t>осуществление иных полномочий, предусмотренных нормативными правовыми актами.</w:t>
      </w:r>
    </w:p>
    <w:p w:rsidR="00E90399" w:rsidRPr="00F3126E" w:rsidRDefault="00E90399">
      <w:pPr>
        <w:spacing w:line="200" w:lineRule="atLeast"/>
        <w:ind w:firstLine="454"/>
        <w:jc w:val="both"/>
        <w:rPr>
          <w:sz w:val="24"/>
          <w:szCs w:val="24"/>
        </w:rPr>
      </w:pPr>
      <w:r w:rsidRPr="00F3126E">
        <w:rPr>
          <w:b/>
          <w:sz w:val="24"/>
          <w:szCs w:val="24"/>
        </w:rPr>
        <w:tab/>
      </w:r>
      <w:r w:rsidRPr="00F3126E">
        <w:rPr>
          <w:sz w:val="24"/>
          <w:szCs w:val="24"/>
        </w:rPr>
        <w:t>4.3. Непосредственное руководство Учреждением осуществляет директор, который назначается начальником Управления образования администрации Большемуртинского района в соответствии с положением об Управлении образования.</w:t>
      </w:r>
    </w:p>
    <w:p w:rsidR="00E90399" w:rsidRPr="00F3126E" w:rsidRDefault="00E90399">
      <w:pPr>
        <w:pStyle w:val="ConsPlusNonforma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 xml:space="preserve">Директор не может совмещать свою должность с другой руководящей должностью в Учреждении или вне её. </w:t>
      </w:r>
    </w:p>
    <w:p w:rsidR="00E90399" w:rsidRPr="00F3126E" w:rsidRDefault="00E90399">
      <w:pPr>
        <w:pStyle w:val="ConsPlusNonformat"/>
        <w:ind w:firstLine="454"/>
        <w:jc w:val="both"/>
        <w:rPr>
          <w:rFonts w:ascii="Times New Roman" w:hAnsi="Times New Roman" w:cs="Times New Roman"/>
          <w:sz w:val="24"/>
          <w:szCs w:val="24"/>
        </w:rPr>
      </w:pPr>
      <w:r w:rsidRPr="00F3126E">
        <w:rPr>
          <w:rFonts w:ascii="Times New Roman" w:eastAsia="Times New Roman" w:hAnsi="Times New Roman" w:cs="Times New Roman"/>
          <w:sz w:val="24"/>
          <w:szCs w:val="24"/>
        </w:rPr>
        <w:t>Срок полномочий директора Учреждения устанавливается на период действия трудового договора.</w:t>
      </w:r>
    </w:p>
    <w:p w:rsidR="00E90399" w:rsidRPr="00F3126E" w:rsidRDefault="00E90399" w:rsidP="005F222C">
      <w:pPr>
        <w:pStyle w:val="ConsPlusNonformat"/>
        <w:jc w:val="both"/>
        <w:rPr>
          <w:rFonts w:ascii="Times New Roman" w:hAnsi="Times New Roman" w:cs="Times New Roman"/>
          <w:sz w:val="24"/>
          <w:szCs w:val="24"/>
        </w:rPr>
      </w:pPr>
      <w:r w:rsidRPr="00F3126E">
        <w:rPr>
          <w:rFonts w:ascii="Times New Roman" w:hAnsi="Times New Roman" w:cs="Times New Roman"/>
          <w:sz w:val="24"/>
          <w:szCs w:val="24"/>
        </w:rPr>
        <w:tab/>
        <w:t>Компетенция директора Учреждения:</w:t>
      </w:r>
    </w:p>
    <w:p w:rsidR="00E90399" w:rsidRPr="00F3126E" w:rsidRDefault="00E90399" w:rsidP="005F222C">
      <w:pPr>
        <w:pStyle w:val="ConsPlusNonformat"/>
        <w:jc w:val="both"/>
        <w:rPr>
          <w:rFonts w:ascii="Times New Roman" w:hAnsi="Times New Roman" w:cs="Times New Roman"/>
          <w:sz w:val="24"/>
          <w:szCs w:val="24"/>
        </w:rPr>
      </w:pPr>
      <w:r w:rsidRPr="00F3126E">
        <w:rPr>
          <w:rFonts w:ascii="Times New Roman" w:hAnsi="Times New Roman" w:cs="Times New Roman"/>
          <w:sz w:val="24"/>
          <w:szCs w:val="24"/>
        </w:rPr>
        <w:tab/>
        <w:t>планирует и организует образовательный процесс, осущес</w:t>
      </w:r>
      <w:r w:rsidR="00A131B5">
        <w:rPr>
          <w:rFonts w:ascii="Times New Roman" w:hAnsi="Times New Roman" w:cs="Times New Roman"/>
          <w:sz w:val="24"/>
          <w:szCs w:val="24"/>
        </w:rPr>
        <w:t>твляет контроль</w:t>
      </w:r>
      <w:r w:rsidR="00215B15">
        <w:rPr>
          <w:rFonts w:ascii="Times New Roman" w:hAnsi="Times New Roman" w:cs="Times New Roman"/>
          <w:sz w:val="24"/>
          <w:szCs w:val="24"/>
        </w:rPr>
        <w:t xml:space="preserve"> </w:t>
      </w:r>
      <w:r w:rsidR="00A131B5">
        <w:rPr>
          <w:rFonts w:ascii="Times New Roman" w:hAnsi="Times New Roman" w:cs="Times New Roman"/>
          <w:sz w:val="24"/>
          <w:szCs w:val="24"/>
        </w:rPr>
        <w:t xml:space="preserve">за его ходом и </w:t>
      </w:r>
      <w:r w:rsidRPr="00F3126E">
        <w:rPr>
          <w:rFonts w:ascii="Times New Roman" w:hAnsi="Times New Roman" w:cs="Times New Roman"/>
          <w:sz w:val="24"/>
          <w:szCs w:val="24"/>
        </w:rPr>
        <w:t>результатами, несет ответственность перед государс</w:t>
      </w:r>
      <w:r w:rsidR="00A131B5">
        <w:rPr>
          <w:rFonts w:ascii="Times New Roman" w:hAnsi="Times New Roman" w:cs="Times New Roman"/>
          <w:sz w:val="24"/>
          <w:szCs w:val="24"/>
        </w:rPr>
        <w:t xml:space="preserve">твом и обществом за качество и </w:t>
      </w:r>
      <w:r w:rsidRPr="00F3126E">
        <w:rPr>
          <w:rFonts w:ascii="Times New Roman" w:hAnsi="Times New Roman" w:cs="Times New Roman"/>
          <w:sz w:val="24"/>
          <w:szCs w:val="24"/>
        </w:rPr>
        <w:t>эффективность работы Учреждения;</w:t>
      </w:r>
    </w:p>
    <w:p w:rsidR="00E90399" w:rsidRPr="00F3126E" w:rsidRDefault="00E90399" w:rsidP="005F222C">
      <w:pPr>
        <w:pStyle w:val="ConsPlusNonformat"/>
        <w:jc w:val="both"/>
        <w:rPr>
          <w:rFonts w:ascii="Times New Roman" w:hAnsi="Times New Roman" w:cs="Times New Roman"/>
          <w:sz w:val="24"/>
          <w:szCs w:val="24"/>
        </w:rPr>
      </w:pPr>
      <w:r w:rsidRPr="00F3126E">
        <w:rPr>
          <w:rFonts w:ascii="Times New Roman" w:hAnsi="Times New Roman" w:cs="Times New Roman"/>
          <w:sz w:val="24"/>
          <w:szCs w:val="24"/>
        </w:rPr>
        <w:tab/>
        <w:t xml:space="preserve">представляет интересы Учреждения в государственных, муниципальных и иных  </w:t>
      </w:r>
      <w:r w:rsidRPr="00F3126E">
        <w:rPr>
          <w:rFonts w:ascii="Times New Roman" w:hAnsi="Times New Roman" w:cs="Times New Roman"/>
          <w:sz w:val="24"/>
          <w:szCs w:val="24"/>
        </w:rPr>
        <w:tab/>
        <w:t>предприятиях, учреждениях, организациях, действует без доверенности от имени Учреждения;</w:t>
      </w:r>
    </w:p>
    <w:p w:rsidR="00E90399" w:rsidRPr="00F3126E" w:rsidRDefault="00E90399">
      <w:pPr>
        <w:pStyle w:val="ConsPlusNonformat"/>
        <w:jc w:val="both"/>
        <w:rPr>
          <w:rFonts w:ascii="Times New Roman" w:hAnsi="Times New Roman" w:cs="Times New Roman"/>
          <w:sz w:val="24"/>
          <w:szCs w:val="24"/>
        </w:rPr>
      </w:pPr>
      <w:r w:rsidRPr="00F3126E">
        <w:rPr>
          <w:rFonts w:ascii="Times New Roman" w:hAnsi="Times New Roman" w:cs="Times New Roman"/>
          <w:sz w:val="24"/>
          <w:szCs w:val="24"/>
        </w:rPr>
        <w:tab/>
        <w:t>является распорядителем денежных средств Учреждения,</w:t>
      </w:r>
      <w:r w:rsidR="00A131B5">
        <w:rPr>
          <w:rFonts w:ascii="Times New Roman" w:hAnsi="Times New Roman" w:cs="Times New Roman"/>
          <w:sz w:val="24"/>
          <w:szCs w:val="24"/>
        </w:rPr>
        <w:t xml:space="preserve"> в пределах своей компетенции, </w:t>
      </w:r>
      <w:r w:rsidRPr="00F3126E">
        <w:rPr>
          <w:rFonts w:ascii="Times New Roman" w:hAnsi="Times New Roman" w:cs="Times New Roman"/>
          <w:sz w:val="24"/>
          <w:szCs w:val="24"/>
        </w:rPr>
        <w:t>открывает и закрывает в органах Федерального казначейства счета Учреждения;</w:t>
      </w:r>
    </w:p>
    <w:p w:rsidR="00E90399" w:rsidRPr="00F3126E" w:rsidRDefault="00E90399">
      <w:pPr>
        <w:pStyle w:val="ConsPlusNonformat"/>
        <w:jc w:val="both"/>
        <w:rPr>
          <w:rFonts w:ascii="Times New Roman" w:hAnsi="Times New Roman" w:cs="Times New Roman"/>
          <w:sz w:val="24"/>
          <w:szCs w:val="24"/>
        </w:rPr>
      </w:pPr>
      <w:r w:rsidRPr="00F3126E">
        <w:rPr>
          <w:rFonts w:ascii="Times New Roman" w:hAnsi="Times New Roman" w:cs="Times New Roman"/>
          <w:sz w:val="24"/>
          <w:szCs w:val="24"/>
        </w:rPr>
        <w:tab/>
        <w:t>заключает от имени Учреждения договоры, не противоречащие законодательству РФ и уставным целям деятельности Учреждения;</w:t>
      </w:r>
    </w:p>
    <w:p w:rsidR="00E90399" w:rsidRPr="00F3126E" w:rsidRDefault="00E90399">
      <w:pPr>
        <w:pStyle w:val="ConsPlusNonformat"/>
        <w:jc w:val="both"/>
        <w:rPr>
          <w:sz w:val="24"/>
          <w:szCs w:val="24"/>
        </w:rPr>
      </w:pPr>
      <w:r w:rsidRPr="00F3126E">
        <w:rPr>
          <w:rFonts w:ascii="Times New Roman" w:hAnsi="Times New Roman" w:cs="Times New Roman"/>
          <w:sz w:val="24"/>
          <w:szCs w:val="24"/>
        </w:rPr>
        <w:lastRenderedPageBreak/>
        <w:tab/>
        <w:t xml:space="preserve">в пределах своей компетенции в соответствии с законом РФ издает инструкции, приказы и распоряжения, обязательные для исполнения работниками Учреждения, обучающимися и их родителями (законными представителями); </w:t>
      </w:r>
    </w:p>
    <w:p w:rsidR="00E90399" w:rsidRPr="00F3126E" w:rsidRDefault="00E90399">
      <w:pPr>
        <w:jc w:val="both"/>
        <w:rPr>
          <w:sz w:val="24"/>
          <w:szCs w:val="24"/>
        </w:rPr>
      </w:pPr>
      <w:r w:rsidRPr="00F3126E">
        <w:rPr>
          <w:sz w:val="24"/>
          <w:szCs w:val="24"/>
        </w:rPr>
        <w:tab/>
        <w:t xml:space="preserve">организует работу по подготовке Учреждения к лицензированию и государственной  аккредитации;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 xml:space="preserve">утверждает Правила внутреннего трудового распорядка Учреждения и Правила поведения для учащихся Учреждения, иные локальные акты, организует и контролирует их исполнение;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 xml:space="preserve">организует разработку, утверждение программы развития Учреждения и представляет ее на согласование Учредителю, организует реализацию утвержденной программы развития Учреждения;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организует разработку, утверждение и внедрение в образовательный процесс образовательных и учебных программ, учебных планов и других учебно-методических документов;</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утверждает учебный план, годовой календарный график и расписание занятий;</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 xml:space="preserve">утверждает совместно с </w:t>
      </w:r>
      <w:r w:rsidR="001D6978">
        <w:rPr>
          <w:rFonts w:ascii="Times New Roman" w:eastAsia="Times New Roman" w:hAnsi="Times New Roman" w:cs="Times New Roman"/>
          <w:sz w:val="24"/>
          <w:szCs w:val="24"/>
        </w:rPr>
        <w:t>П</w:t>
      </w:r>
      <w:r w:rsidRPr="00F3126E">
        <w:rPr>
          <w:rFonts w:ascii="Times New Roman" w:eastAsia="Times New Roman" w:hAnsi="Times New Roman" w:cs="Times New Roman"/>
          <w:sz w:val="24"/>
          <w:szCs w:val="24"/>
        </w:rPr>
        <w:t xml:space="preserve">едагогическим </w:t>
      </w:r>
      <w:r w:rsidR="001D6978">
        <w:rPr>
          <w:rFonts w:ascii="Times New Roman" w:eastAsia="Times New Roman" w:hAnsi="Times New Roman" w:cs="Times New Roman"/>
          <w:sz w:val="24"/>
          <w:szCs w:val="24"/>
        </w:rPr>
        <w:t>С</w:t>
      </w:r>
      <w:r w:rsidRPr="00F3126E">
        <w:rPr>
          <w:rFonts w:ascii="Times New Roman" w:eastAsia="Times New Roman" w:hAnsi="Times New Roman" w:cs="Times New Roman"/>
          <w:sz w:val="24"/>
          <w:szCs w:val="24"/>
        </w:rPr>
        <w:t>оветом общеобразовательные программы, часть учебного плана формируемого участниками образовательного процесса и представляет их на согласование Управляющему Совету;</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разрабатывает и представляет на согласование Управляющему Совету бюджетную смету</w:t>
      </w:r>
      <w:r w:rsidRPr="00F3126E">
        <w:rPr>
          <w:rFonts w:ascii="Times New Roman" w:eastAsia="Times New Roman" w:hAnsi="Times New Roman" w:cs="Times New Roman"/>
          <w:b/>
          <w:bCs/>
          <w:sz w:val="24"/>
          <w:szCs w:val="24"/>
        </w:rPr>
        <w:t xml:space="preserve"> </w:t>
      </w:r>
      <w:r w:rsidRPr="00F3126E">
        <w:rPr>
          <w:rFonts w:ascii="Times New Roman" w:eastAsia="Times New Roman" w:hAnsi="Times New Roman" w:cs="Times New Roman"/>
          <w:sz w:val="24"/>
          <w:szCs w:val="24"/>
        </w:rPr>
        <w:t xml:space="preserve">и организует её исполнение;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представляет Управляющему Совету на утверждение отчет по итогам учебного и финансового года для последующего доклада Учредителю и отчета перед общественностью, содействует его обнародованию;</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налагает дисциплинарные взыскания на работников Учреждения в соответствии с действующим законодательством;</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 xml:space="preserve">осуществляет расстановку педагогических кадров;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устанавливает должностные оклады, составляет и утверждает штатное расписание, должностные обязанности работников;</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 xml:space="preserve">принимает на работу и увольняет работников Учреждения;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создает условия для творческого роста педагогических работников Учреждения, применения ими передовых форм и методов обучения, осуществления педагогических экспериментов;</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обеспечивает материально-технические и другие условия осуществления образовательного процесса в Учреждении, выполнение санитарно-гигиенических и противопожарных требований;</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обеспечивает создание в Учреждении необходимых условий для организации питания, медицинского обслуживания обучающихся, контролирует эту работу исполнителями;</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 xml:space="preserve">организует и совершенствует методическое обеспечение образовательного процесса, содействует деятельности учительских (педагогических) организаций, методических объединений, ученических и родительских объединений;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 xml:space="preserve">обеспечивает учет, сохранность и пополнение учебно-материальной базы, учет и хранение документации, организует делопроизводство, заключает договор с Управлением образования на ведение бухгалтерского учета и статистической отчетности Учреждения;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 xml:space="preserve">организует работы по созданию и обеспечению условий проведения образовательного процесса в соответствии с действующим законодательством, Уставом Учреждения и локальными актами, возглавляет гражданскую оборону Учреждения;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 xml:space="preserve">обеспечивает безопасную эксплуатацию инженерно-технических коммуникаций и оборудования, организует осмотры и ремонт зданий Учреждения;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 xml:space="preserve">назначает ответственных лиц за соблюдение требований охраны труда в учебных кабинетах, мастерских, спортзале, а также во всех подсобных помещениях, утверждает должностные инструкции лиц, ответственных за охрану труда;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lastRenderedPageBreak/>
        <w:tab/>
        <w:t xml:space="preserve">контролирует совместно со своими заместителями деятельность педагогов и воспитателей, в том числе путем посещения уроков, всех других видов учебных занятий и учебно-воспитательных мероприятий;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 xml:space="preserve">назначает председателей методических комиссий по предметам, классных руководителей, секретаря </w:t>
      </w:r>
      <w:r w:rsidR="00C23C54">
        <w:rPr>
          <w:rFonts w:ascii="Times New Roman" w:eastAsia="Times New Roman" w:hAnsi="Times New Roman" w:cs="Times New Roman"/>
          <w:sz w:val="24"/>
          <w:szCs w:val="24"/>
        </w:rPr>
        <w:t>П</w:t>
      </w:r>
      <w:r w:rsidRPr="00F3126E">
        <w:rPr>
          <w:rFonts w:ascii="Times New Roman" w:eastAsia="Times New Roman" w:hAnsi="Times New Roman" w:cs="Times New Roman"/>
          <w:sz w:val="24"/>
          <w:szCs w:val="24"/>
        </w:rPr>
        <w:t xml:space="preserve">едагогического </w:t>
      </w:r>
      <w:r w:rsidR="00C23C54">
        <w:rPr>
          <w:rFonts w:ascii="Times New Roman" w:eastAsia="Times New Roman" w:hAnsi="Times New Roman" w:cs="Times New Roman"/>
          <w:sz w:val="24"/>
          <w:szCs w:val="24"/>
        </w:rPr>
        <w:t>С</w:t>
      </w:r>
      <w:r w:rsidRPr="00F3126E">
        <w:rPr>
          <w:rFonts w:ascii="Times New Roman" w:eastAsia="Times New Roman" w:hAnsi="Times New Roman" w:cs="Times New Roman"/>
          <w:sz w:val="24"/>
          <w:szCs w:val="24"/>
        </w:rPr>
        <w:t xml:space="preserve">овета;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 xml:space="preserve">является председателем Педагогического Совета и членом Управляющего Совета Учреждения;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решает все другие вопросы текущей деятельности Учреждения, не отнесенные к компетенции Управляющего Совета Учреждения и Учредителя;</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несет ответственность перед учащимися,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 и Уставом.</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4.4. Общее собрание трудового коллектива  составляют все работники Учреждения. Полномочия работников Учреждения осуществляются общим собранием. Общее собрание трудового коллектива считается правомочным, если на нем присутствует не менее двух третей списочного состава работников Учреждения. Решения Общего собрания трудового коллектива Учреждения принимаются простым большинством голосов присутствующих на собрании работников. Процедура голосования определяется общим собранием.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Общее собрание трудового коллектива Учреждения имеет право: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обсуждать и принимать коллективный договор;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обсуждать правила внутреннего трудового распорядка Учреждения. </w:t>
      </w:r>
    </w:p>
    <w:p w:rsidR="00E90399" w:rsidRPr="00F3126E" w:rsidRDefault="00E90399">
      <w:pPr>
        <w:pStyle w:val="ConsPlusNonforma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Собрание проводится один раз в год. Срок действия полномочий – 1 год.</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4.5. Управляющий Совет Учреждения – это коллегиальный орган управления, состоящий из избранных, кооптированных и назначенных членов и имеющий управленческие полномочия по решению ряда важных вопросов функционирования и развития Учреждения, определенные настоящим Уставом. Управляющий Совет является высшим органом управления, так как он представляет интересы всех групп участников образовательного процесса, то есть обучающихся, родителей (законных представителей) и работников Учреждения.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К компетенции Управляющего Совета Учреждения относится: </w:t>
      </w:r>
    </w:p>
    <w:p w:rsidR="00E90399" w:rsidRPr="00F3126E" w:rsidRDefault="00FA4C66">
      <w:pPr>
        <w:pStyle w:val="ConsPlusNonformat"/>
        <w:spacing w:line="200" w:lineRule="atLeast"/>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w:t>
      </w:r>
      <w:r w:rsidR="00E90399" w:rsidRPr="00F3126E">
        <w:rPr>
          <w:rFonts w:ascii="Times New Roman" w:eastAsia="Times New Roman" w:hAnsi="Times New Roman" w:cs="Times New Roman"/>
          <w:sz w:val="24"/>
          <w:szCs w:val="24"/>
        </w:rPr>
        <w:t xml:space="preserve"> Устава Учреждения, изменений в Устав Учреждения с последующим представлением Учредителю для утверждения;</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согласование программы развития Учреждения;</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согласование части учебного плана, формируемого участниками образовательных отношений и профилей обучения;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согласование выбора учебников из числа рекомендованных (допущенных) Министерством образования и науки РФ;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установление режима занятий учащихся, в том числе продолжительность учебной недели (пятидневная или шестидневная), время начала и окончания занятий;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содействие привлечению внебюджетных средств для обеспечения деятельности и развития Учреждения, определение направлений и порядка их расходования;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согласование бюджетной сметы по расходованию средств, полученных Учреждением от уставной приносящей доходы деятельности и из иных внебюджетных источников;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утверждение отчета директора Учреждения по итогам учебного и финансового года;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осуществление контроля за соблюдением здоровых и безопасных условий обучения и воспитания в Учреждении;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ходатайство, при наличии оснований, перед директором Учреждения о расторжении трудового договора с педагогическими работниками и работниками из числа административного персонала;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lastRenderedPageBreak/>
        <w:t xml:space="preserve">ходатайство, при наличии оснований, перед Учредителем о награждении, премировании, о других поощрениях директора Учреждения, а также о принятии к нему мер дисциплинарного воздействия, о расторжении с ним трудового договора;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представление Учредителю и общественности ежегодного отчета по итогам учебного и финансового года.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Управляющий Совет формируется с использованием процедур выборов, назначения и кооптации. Избираемыми членами Управляющего Совета являются представители от родителей (законных представителей) учащихся, представители от педагогических работников Учреждения, представители от учащихся 10-11 х классов.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Педагогические работники в Управляющий Совет избираются на Педагогическом Совете Учреждения открытым голосованием.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Представители родителей избираются в Управляющий Совет на классных родительских собраниях открытым голосованием.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В состав Управляющего Совета входит по должности директор Учреждения, а также назначенный представитель Учредителя.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В состав Управляющего Совета кооптируются</w:t>
      </w:r>
      <w:r w:rsidR="00C23C54">
        <w:rPr>
          <w:rFonts w:ascii="Times New Roman" w:eastAsia="Times New Roman" w:hAnsi="Times New Roman" w:cs="Times New Roman"/>
          <w:sz w:val="24"/>
          <w:szCs w:val="24"/>
        </w:rPr>
        <w:t>,</w:t>
      </w:r>
      <w:r w:rsidRPr="00F3126E">
        <w:rPr>
          <w:rFonts w:ascii="Times New Roman" w:eastAsia="Times New Roman" w:hAnsi="Times New Roman" w:cs="Times New Roman"/>
          <w:sz w:val="24"/>
          <w:szCs w:val="24"/>
        </w:rPr>
        <w:t xml:space="preserve"> по решению последнего</w:t>
      </w:r>
      <w:r w:rsidR="00C23C54">
        <w:rPr>
          <w:rFonts w:ascii="Times New Roman" w:eastAsia="Times New Roman" w:hAnsi="Times New Roman" w:cs="Times New Roman"/>
          <w:sz w:val="24"/>
          <w:szCs w:val="24"/>
        </w:rPr>
        <w:t>,</w:t>
      </w:r>
      <w:r w:rsidRPr="00F3126E">
        <w:rPr>
          <w:rFonts w:ascii="Times New Roman" w:eastAsia="Times New Roman" w:hAnsi="Times New Roman" w:cs="Times New Roman"/>
          <w:sz w:val="24"/>
          <w:szCs w:val="24"/>
        </w:rPr>
        <w:t xml:space="preserve"> представители местной общественности, деятели экономики, науки, культуры из числа лиц, заинтересованных в успешном функционировании и развитии Учреждения и которые могут оказывать реальное содействие Учреждению. Общее количество членов Управляющего Совета – от 11 до 25 человек. Члены Управляющего Совета работают на общественных началах.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Учредитель вправе распустить Управляющий Совет, если последний не проводит свои заседания в течение периода времени более шести месяцев или систематически (более двух раз) принимает решения, заведомо противоречащие законодательству Российской Федерации.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Заседания Управляющего Совета проводятся по мере необходимости, но не реже одного раза в шесть месяцев, а также по инициативе Председателя, по требованию директора Учреждения, представителя Учредителя, по заявлению членов Управляющего Совета, подписанному не менее, чем одной четвертой частью членов от списочного состава Управляющего Совета.</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Заседания Управляющего Совета считаются правомочными, если присутствовало не менее половины его членов. Решения Управляющего Совета принимаются квалифицированным большинством (не менее 2\3 от числа присутствующих на заседании членов) по следующим вопросам: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принимает Устав и изменения в Устав Учреждения;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согласование программы развития Учреждения;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согласование части учебного плана, формируемого участниками образовательных отношений и профилей обучения;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решение об исключении учащегося из Учреждения; </w:t>
      </w:r>
    </w:p>
    <w:p w:rsidR="005F222C" w:rsidRDefault="00E90399" w:rsidP="005F222C">
      <w:pPr>
        <w:pStyle w:val="ConsPlusNonformat"/>
        <w:spacing w:line="200" w:lineRule="atLeast"/>
        <w:ind w:left="426" w:firstLine="28"/>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ходатайство, при наличии оснований, перед Учредител</w:t>
      </w:r>
      <w:r w:rsidR="005F222C">
        <w:rPr>
          <w:rFonts w:ascii="Times New Roman" w:eastAsia="Times New Roman" w:hAnsi="Times New Roman" w:cs="Times New Roman"/>
          <w:sz w:val="24"/>
          <w:szCs w:val="24"/>
        </w:rPr>
        <w:t>ем о расторжении с трудового</w:t>
      </w:r>
    </w:p>
    <w:p w:rsidR="00E90399" w:rsidRPr="00F3126E" w:rsidRDefault="00E90399" w:rsidP="00A131B5">
      <w:pPr>
        <w:pStyle w:val="ConsPlusNonformat"/>
        <w:spacing w:line="200" w:lineRule="atLeast"/>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договора с директором Учреждения.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По другим вопросам </w:t>
      </w:r>
      <w:r w:rsidR="006C549C">
        <w:rPr>
          <w:rFonts w:ascii="Times New Roman" w:eastAsia="Times New Roman" w:hAnsi="Times New Roman" w:cs="Times New Roman"/>
          <w:sz w:val="24"/>
          <w:szCs w:val="24"/>
        </w:rPr>
        <w:t>решения</w:t>
      </w:r>
      <w:r w:rsidRPr="00F3126E">
        <w:rPr>
          <w:rFonts w:ascii="Times New Roman" w:eastAsia="Times New Roman" w:hAnsi="Times New Roman" w:cs="Times New Roman"/>
          <w:sz w:val="24"/>
          <w:szCs w:val="24"/>
        </w:rPr>
        <w:t xml:space="preserve"> Управляющим Советом принимаются простым большинством голосов от числа присутствующих на заседании членов и оформляются в виде решений.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Решения и протоколы заседаний Управляющего Совета включаются в номенклатуру дел Учреждения и доступны для ознакомления всем участникам образовательного процесса Учреждения.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Управляющего Совета возлагается на директора Учреждения. </w:t>
      </w:r>
    </w:p>
    <w:p w:rsidR="00E90399" w:rsidRPr="00F3126E" w:rsidRDefault="00E90399">
      <w:pPr>
        <w:pStyle w:val="ConsPlusNonforma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Права и обязанности членов Управляющего Совета, регламент его работы, другие вопросы функционирования Управляющего Совета определяются Положением «Об Управляющем Совете Учреждения», утверждаемом Управляющим Советом. </w:t>
      </w:r>
    </w:p>
    <w:p w:rsidR="00E90399" w:rsidRPr="00F3126E" w:rsidRDefault="00E90399">
      <w:pPr>
        <w:pStyle w:val="ConsPlusNonforma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lastRenderedPageBreak/>
        <w:t>Срок действия полномочий – 3 года.</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4.6. Педагогический Совет Учреждения является постоянно действующим органом управления для рассмотрения основных вопросов образовательного процесса. Членами Педагогического Совета являются все педагогические работники Учреждения, включая совместителей.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Решения Педагогического Совета, принятые в соответствии с нормативно–правовыми актами, если они не приостановлены директором Учреждения, являются обязательными для выполнения всеми членами педагогического коллектива. Председателем Педагогического Совета является директор Учреждения. Организацию выполнения решений Педагогического Совета осуществляет директор Учреждения и ответственные лица, указанные в решении.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Педагогический Совет Учреждения созывается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Учреждения. Ход Педагогического Совета и решение оформляется протоколом. Протоколы хранятся в Учреждении постоянно.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Заседания Педагогического Совета Учреждения являются правомочными, если присутствовало не менее двух третей педагогических работников Учреждения</w:t>
      </w:r>
      <w:r w:rsidR="00C23C54">
        <w:rPr>
          <w:rFonts w:ascii="Times New Roman" w:eastAsia="Times New Roman" w:hAnsi="Times New Roman" w:cs="Times New Roman"/>
          <w:sz w:val="24"/>
          <w:szCs w:val="24"/>
        </w:rPr>
        <w:t>,</w:t>
      </w:r>
      <w:r w:rsidRPr="00F3126E">
        <w:rPr>
          <w:rFonts w:ascii="Times New Roman" w:eastAsia="Times New Roman" w:hAnsi="Times New Roman" w:cs="Times New Roman"/>
          <w:sz w:val="24"/>
          <w:szCs w:val="24"/>
        </w:rPr>
        <w:t xml:space="preserve"> и решение считается принятым, если за него проголосовало более половины присутствующих педагогов. Процедура голосования определяется Педагогическим Советом Учреждения.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Педагогический Совет осуществляет следующую деятельность: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разрабатывает образовательные программы Учреждения;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утверждает план работы на учебный год; </w:t>
      </w:r>
    </w:p>
    <w:p w:rsidR="00A131B5"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разрабатывает, принимает и представляет на утверждение Управляющему Совету </w:t>
      </w:r>
      <w:r w:rsidR="00C23C54">
        <w:rPr>
          <w:rFonts w:ascii="Times New Roman" w:eastAsia="Times New Roman" w:hAnsi="Times New Roman" w:cs="Times New Roman"/>
          <w:sz w:val="24"/>
          <w:szCs w:val="24"/>
        </w:rPr>
        <w:t xml:space="preserve">   </w:t>
      </w:r>
      <w:r w:rsidRPr="00F3126E">
        <w:rPr>
          <w:rFonts w:ascii="Times New Roman" w:eastAsia="Times New Roman" w:hAnsi="Times New Roman" w:cs="Times New Roman"/>
          <w:sz w:val="24"/>
          <w:szCs w:val="24"/>
        </w:rPr>
        <w:t xml:space="preserve">распределение части учебного плана, формируемого участниками образовательных отношений;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обсуждает и принимает решения по любым вопросам, касающимся содержания образования;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принимает решения о формах, сроках и порядке проведении промежуточной аттестации обучающихся;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решает вопрос о допуске учащихся выпускных 9-х, 11-х классов к государственной (итоговой) аттестации, награждении учащихся похвальной грамотой и похвальным листом, золотыми медалями;</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решает вопросы о переводе учащихся из класса в класс, переводе из класса в класс «условно», оставлении на повторный год обучения;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обсуждает в случае необходимости успеваемость и поведение отдельных учащихся в присутствии их родителей (законных представителей);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ходатайствует о награждении педагогических работников Учреждения отраслевыми наградами;</w:t>
      </w:r>
    </w:p>
    <w:p w:rsidR="00E90399" w:rsidRPr="00F3126E" w:rsidRDefault="00E90399">
      <w:pPr>
        <w:pStyle w:val="ConsPlusNonforma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избирает членов в Управляющий Совет Учреждения.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4.7. Методический Совет: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членами Методического Совета являются все заместители директора, руководители школьных методических объединений, психолог;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председателем Методического Совета является заместитель директора;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заседание Методического Совета проводятся не реже одного раза в четверть;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заседание Методического Совета является правомочным, если на нём присутствует не менее 2/3 членов Методического Совета.</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Решения Методического Совета принимаются простым большинством голосов прямым открытым голосованием;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Ход заседаний Методического Совета и его решения оформляются протоколом.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Методический Совет осуществляет следующую деятельность:</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обсуждает, проводит выбор учебных планов, программ, учебников;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руководит подготовкой и проведением научно-практических конференций, семинаров, практикумов и других мероприятий подобного рода;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lastRenderedPageBreak/>
        <w:t xml:space="preserve">разрабатывает положения о конкурсах и фестивалях педагогического мастерства и организует их проведение;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организует работу по повышению квалификации педагогических работников, развитию их творческой инициативы, обобщению и распространению опыта инновационной деятельности;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согласовывает экспериментальные программы, организует работу педагогических советов и готовит проекты документов к ним.</w:t>
      </w:r>
    </w:p>
    <w:p w:rsidR="00E90399" w:rsidRPr="00F3126E" w:rsidRDefault="00E90399">
      <w:pPr>
        <w:pStyle w:val="ConsPlusNonforma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Срок действия полномочий – 1 год.</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4.8. Органами управления родителей (законных представителей) обучающихся является Общешкольное родительское собрание.</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В состав Общешкольного родительского собрания входят все родители (законные представители) учащихся класса.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Общешкольное  родительское собрание осуществляет следующую деятельность: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заслушивает информацию директора Учреждения, его заместителей или классного руководителя о соблюдении прав участников образовательного процесса;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оказывает содействие педагогическому коллективу в проведении необходимой работы с неблагополучными семьями;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 xml:space="preserve">оказывает помощь в организации деятельности кружков, секций, в проведении воспитательных мероприятий; </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избирает членов в Управляющий Совет Учреждения.</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Собрание проводится не реже одного раза в год.</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Решения Общешкольного родительского собрания принимаются простым большинством голосов прямым открытым голосованием.</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Ход Общешкольного родительского собрания и его решения оформляются протоколом.</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Решения и протоколы Общешкольного родительского собрания включаются в номенклатуру дел Учреждения и доступны для ознакомления всем участникам образовательного процесса Учреждения.</w:t>
      </w:r>
    </w:p>
    <w:p w:rsidR="00E90399" w:rsidRPr="00F3126E" w:rsidRDefault="00E90399">
      <w:pPr>
        <w:pStyle w:val="ConsPlusNonforma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Срок действия полномочий – 1 год.</w:t>
      </w:r>
    </w:p>
    <w:p w:rsidR="00E90399" w:rsidRDefault="00E90399" w:rsidP="007966F8">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4.9. Правовой статус (права, обязанности и ответственность) вспомогательного (инженерно-технического, административно-хозяйственного, производственного, учебно-вспомогательного, медицинского) персонала закреплен в соответствии с ФЗ «Об образовании в РФ», Трудовым кодексом Российской Федерации, в Правилах внутреннего трудового распорядка, должностных инструкциях и в трудовых договорах с работниками.  </w:t>
      </w:r>
    </w:p>
    <w:p w:rsidR="007966F8" w:rsidRPr="00F3126E" w:rsidRDefault="007966F8" w:rsidP="007966F8">
      <w:pPr>
        <w:pStyle w:val="ConsPlusNonformat"/>
        <w:spacing w:line="200" w:lineRule="atLeast"/>
        <w:ind w:firstLine="454"/>
        <w:jc w:val="both"/>
        <w:rPr>
          <w:b/>
          <w:sz w:val="24"/>
          <w:szCs w:val="24"/>
        </w:rPr>
      </w:pPr>
    </w:p>
    <w:p w:rsidR="00E90399" w:rsidRDefault="00E90399" w:rsidP="007966F8">
      <w:pPr>
        <w:spacing w:line="200" w:lineRule="atLeast"/>
        <w:ind w:firstLine="454"/>
        <w:jc w:val="center"/>
        <w:rPr>
          <w:b/>
          <w:sz w:val="24"/>
          <w:szCs w:val="24"/>
        </w:rPr>
      </w:pPr>
      <w:r w:rsidRPr="00F3126E">
        <w:rPr>
          <w:b/>
          <w:sz w:val="24"/>
          <w:szCs w:val="24"/>
        </w:rPr>
        <w:t>5. Локальные нормативные акты Учреждения</w:t>
      </w:r>
    </w:p>
    <w:p w:rsidR="007966F8" w:rsidRPr="00F3126E" w:rsidRDefault="007966F8" w:rsidP="007966F8">
      <w:pPr>
        <w:spacing w:line="200" w:lineRule="atLeast"/>
        <w:ind w:firstLine="454"/>
        <w:jc w:val="center"/>
        <w:rPr>
          <w:sz w:val="24"/>
          <w:szCs w:val="24"/>
        </w:rPr>
      </w:pPr>
    </w:p>
    <w:p w:rsidR="00E90399" w:rsidRPr="00F3126E" w:rsidRDefault="00E90399">
      <w:pPr>
        <w:pStyle w:val="ConsPlusNonformat"/>
        <w:spacing w:line="200" w:lineRule="atLeast"/>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 xml:space="preserve">5.1.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w:t>
      </w:r>
      <w:r w:rsidR="00F3126E">
        <w:rPr>
          <w:rFonts w:ascii="Times New Roman" w:eastAsia="Times New Roman" w:hAnsi="Times New Roman" w:cs="Times New Roman"/>
          <w:sz w:val="24"/>
          <w:szCs w:val="24"/>
        </w:rPr>
        <w:t>обучаю</w:t>
      </w:r>
      <w:r w:rsidRPr="00F3126E">
        <w:rPr>
          <w:rFonts w:ascii="Times New Roman" w:eastAsia="Times New Roman" w:hAnsi="Times New Roman" w:cs="Times New Roman"/>
          <w:sz w:val="24"/>
          <w:szCs w:val="24"/>
        </w:rPr>
        <w:t xml:space="preserve">щихся, режим занятий </w:t>
      </w:r>
      <w:r w:rsidR="00F3126E">
        <w:rPr>
          <w:rFonts w:ascii="Times New Roman" w:eastAsia="Times New Roman" w:hAnsi="Times New Roman" w:cs="Times New Roman"/>
          <w:sz w:val="24"/>
          <w:szCs w:val="24"/>
        </w:rPr>
        <w:t>обу</w:t>
      </w:r>
      <w:r w:rsidRPr="00F3126E">
        <w:rPr>
          <w:rFonts w:ascii="Times New Roman" w:eastAsia="Times New Roman" w:hAnsi="Times New Roman" w:cs="Times New Roman"/>
          <w:sz w:val="24"/>
          <w:szCs w:val="24"/>
        </w:rPr>
        <w:t>ча</w:t>
      </w:r>
      <w:r w:rsidR="00F3126E">
        <w:rPr>
          <w:rFonts w:ascii="Times New Roman" w:eastAsia="Times New Roman" w:hAnsi="Times New Roman" w:cs="Times New Roman"/>
          <w:sz w:val="24"/>
          <w:szCs w:val="24"/>
        </w:rPr>
        <w:t>ю</w:t>
      </w:r>
      <w:r w:rsidRPr="00F3126E">
        <w:rPr>
          <w:rFonts w:ascii="Times New Roman" w:eastAsia="Times New Roman" w:hAnsi="Times New Roman" w:cs="Times New Roman"/>
          <w:sz w:val="24"/>
          <w:szCs w:val="24"/>
        </w:rPr>
        <w:t xml:space="preserve">щихся, формы, периодичность и порядок текущего контроля успеваемости и промежуточной аттестации </w:t>
      </w:r>
      <w:r w:rsidR="00F3126E">
        <w:rPr>
          <w:rFonts w:ascii="Times New Roman" w:eastAsia="Times New Roman" w:hAnsi="Times New Roman" w:cs="Times New Roman"/>
          <w:sz w:val="24"/>
          <w:szCs w:val="24"/>
        </w:rPr>
        <w:t>об</w:t>
      </w:r>
      <w:r w:rsidRPr="00F3126E">
        <w:rPr>
          <w:rFonts w:ascii="Times New Roman" w:eastAsia="Times New Roman" w:hAnsi="Times New Roman" w:cs="Times New Roman"/>
          <w:sz w:val="24"/>
          <w:szCs w:val="24"/>
        </w:rPr>
        <w:t>уча</w:t>
      </w:r>
      <w:r w:rsidR="00F3126E">
        <w:rPr>
          <w:rFonts w:ascii="Times New Roman" w:eastAsia="Times New Roman" w:hAnsi="Times New Roman" w:cs="Times New Roman"/>
          <w:sz w:val="24"/>
          <w:szCs w:val="24"/>
        </w:rPr>
        <w:t>ю</w:t>
      </w:r>
      <w:r w:rsidRPr="00F3126E">
        <w:rPr>
          <w:rFonts w:ascii="Times New Roman" w:eastAsia="Times New Roman" w:hAnsi="Times New Roman" w:cs="Times New Roman"/>
          <w:sz w:val="24"/>
          <w:szCs w:val="24"/>
        </w:rPr>
        <w:t xml:space="preserve">щихся, порядок и основания перевода, отчисления и восстановления обучающихся, порядок оформления возникновения, приостановления и прекращения образовательных отношений между Учреждением и обучающимися и (или) родителями (законными представителями) несовершеннолетних обучающихся.  </w:t>
      </w:r>
    </w:p>
    <w:p w:rsidR="00E90399" w:rsidRPr="00F3126E" w:rsidRDefault="00E90399">
      <w:pPr>
        <w:pStyle w:val="ConsPlusNonformat"/>
        <w:spacing w:line="200" w:lineRule="atLeast"/>
        <w:jc w:val="both"/>
        <w:rPr>
          <w:rFonts w:ascii="Times New Roman" w:eastAsia="Times New Roman" w:hAnsi="Times New Roman" w:cs="Times New Roman"/>
          <w:color w:val="000000"/>
          <w:sz w:val="24"/>
          <w:szCs w:val="24"/>
        </w:rPr>
      </w:pPr>
      <w:r w:rsidRPr="00F3126E">
        <w:rPr>
          <w:rFonts w:ascii="Times New Roman" w:eastAsia="Times New Roman" w:hAnsi="Times New Roman" w:cs="Times New Roman"/>
          <w:sz w:val="24"/>
          <w:szCs w:val="24"/>
        </w:rPr>
        <w:tab/>
        <w:t xml:space="preserve">5.2. При принятии локальных нормативных актов, затрагивающих права учащихся и работников Учреждения, учитывается мнение советов учащихся, советов родителей, представительных органов учащихся, а также в порядке и в случаях, которые предусмотрены трудовым законодательством, </w:t>
      </w:r>
      <w:r w:rsidRPr="00F3126E">
        <w:rPr>
          <w:rFonts w:ascii="Times New Roman" w:eastAsia="Times New Roman" w:hAnsi="Times New Roman" w:cs="Times New Roman"/>
          <w:color w:val="000000"/>
          <w:sz w:val="24"/>
          <w:szCs w:val="24"/>
        </w:rPr>
        <w:t xml:space="preserve">представительных органов работников. </w:t>
      </w:r>
    </w:p>
    <w:p w:rsidR="00E90399" w:rsidRPr="00F3126E" w:rsidRDefault="00E90399">
      <w:pPr>
        <w:pStyle w:val="ConsPlusNonformat"/>
        <w:spacing w:line="200" w:lineRule="atLeast"/>
        <w:jc w:val="both"/>
        <w:rPr>
          <w:rFonts w:ascii="Times New Roman" w:eastAsia="Times New Roman" w:hAnsi="Times New Roman" w:cs="Times New Roman"/>
          <w:sz w:val="24"/>
          <w:szCs w:val="24"/>
        </w:rPr>
      </w:pPr>
      <w:r w:rsidRPr="00F3126E">
        <w:rPr>
          <w:rFonts w:ascii="Times New Roman" w:eastAsia="Times New Roman" w:hAnsi="Times New Roman" w:cs="Times New Roman"/>
          <w:color w:val="000000"/>
          <w:sz w:val="24"/>
          <w:szCs w:val="24"/>
        </w:rPr>
        <w:tab/>
        <w:t xml:space="preserve">5.3. Нормы локальных нормативных актов, ухудшающие положение учащихся или работников образовательной организации по сравнению с </w:t>
      </w:r>
      <w:r w:rsidR="0039105E">
        <w:rPr>
          <w:rFonts w:ascii="Times New Roman" w:eastAsia="Times New Roman" w:hAnsi="Times New Roman" w:cs="Times New Roman"/>
          <w:color w:val="000000"/>
          <w:sz w:val="24"/>
          <w:szCs w:val="24"/>
        </w:rPr>
        <w:t xml:space="preserve">положением, </w:t>
      </w:r>
      <w:r w:rsidRPr="00F3126E">
        <w:rPr>
          <w:rFonts w:ascii="Times New Roman" w:eastAsia="Times New Roman" w:hAnsi="Times New Roman" w:cs="Times New Roman"/>
          <w:color w:val="000000"/>
          <w:sz w:val="24"/>
          <w:szCs w:val="24"/>
        </w:rPr>
        <w:t>установленным законодательством</w:t>
      </w:r>
      <w:r w:rsidRPr="00F3126E">
        <w:rPr>
          <w:rFonts w:ascii="Times New Roman" w:hAnsi="Times New Roman" w:cs="Times New Roman"/>
          <w:color w:val="000000"/>
          <w:sz w:val="24"/>
          <w:szCs w:val="24"/>
        </w:rPr>
        <w:t xml:space="preserve"> </w:t>
      </w:r>
      <w:r w:rsidRPr="00F3126E">
        <w:rPr>
          <w:rFonts w:ascii="Times New Roman" w:eastAsia="Times New Roman" w:hAnsi="Times New Roman" w:cs="Times New Roman"/>
          <w:color w:val="000000"/>
          <w:sz w:val="24"/>
          <w:szCs w:val="24"/>
        </w:rPr>
        <w:t xml:space="preserve">об образовании, </w:t>
      </w:r>
      <w:r w:rsidRPr="00F3126E">
        <w:rPr>
          <w:rFonts w:ascii="Times New Roman" w:hAnsi="Times New Roman" w:cs="Times New Roman"/>
          <w:color w:val="000000"/>
          <w:sz w:val="24"/>
          <w:szCs w:val="24"/>
        </w:rPr>
        <w:t xml:space="preserve">трудовым законодательством, </w:t>
      </w:r>
      <w:r w:rsidRPr="00F3126E">
        <w:rPr>
          <w:rFonts w:ascii="Times New Roman" w:eastAsia="Times New Roman" w:hAnsi="Times New Roman" w:cs="Times New Roman"/>
          <w:color w:val="000000"/>
          <w:sz w:val="24"/>
          <w:szCs w:val="24"/>
        </w:rPr>
        <w:t>либо принятые с нарушением установленного порядка, не применяются и подлежат отмене Учреждением.</w:t>
      </w:r>
      <w:r w:rsidRPr="00F3126E">
        <w:rPr>
          <w:rFonts w:ascii="Times New Roman" w:eastAsia="Times New Roman" w:hAnsi="Times New Roman" w:cs="Times New Roman"/>
          <w:b/>
          <w:bCs/>
          <w:color w:val="000000"/>
          <w:sz w:val="24"/>
          <w:szCs w:val="24"/>
        </w:rPr>
        <w:br/>
      </w:r>
      <w:r w:rsidRPr="00F3126E">
        <w:rPr>
          <w:rFonts w:ascii="Times New Roman" w:eastAsia="Times New Roman" w:hAnsi="Times New Roman" w:cs="Times New Roman"/>
          <w:b/>
          <w:bCs/>
          <w:color w:val="000000"/>
          <w:sz w:val="24"/>
          <w:szCs w:val="24"/>
        </w:rPr>
        <w:lastRenderedPageBreak/>
        <w:tab/>
      </w:r>
      <w:r w:rsidRPr="00F3126E">
        <w:rPr>
          <w:rFonts w:ascii="Times New Roman" w:eastAsia="Times New Roman" w:hAnsi="Times New Roman" w:cs="Times New Roman"/>
          <w:sz w:val="24"/>
          <w:szCs w:val="24"/>
        </w:rPr>
        <w:t>5.4. Локальные нормативные акты принимаются директором Учреждения и органами управления Учреждения в соответствии со своей компетенцией, установленной настоящим Уставом.</w:t>
      </w:r>
    </w:p>
    <w:p w:rsidR="00E90399" w:rsidRPr="00F3126E" w:rsidRDefault="00E90399">
      <w:pPr>
        <w:pStyle w:val="ConsPlusNonformat"/>
        <w:spacing w:line="200" w:lineRule="atLeast"/>
        <w:ind w:firstLine="720"/>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5.5. Локальные акты утверждаются директором Учреждения и не могут противоречить настоящему Уставу и действующему законодательству Российской Федерации.</w:t>
      </w:r>
    </w:p>
    <w:p w:rsidR="00E90399" w:rsidRPr="00F3126E" w:rsidRDefault="00E90399">
      <w:pPr>
        <w:pStyle w:val="ConsPlusNonformat"/>
        <w:spacing w:line="200" w:lineRule="atLeast"/>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5.6. Локальные нормативные акты Общего собрания трудового коллектива, Управляющего Совета, Педагогического Совета, Методического Совета, Общешкольного родительского собрания Учреждения издаются в виде положения, правила, порядка, регламента, образовательной программы, иного документа, которые согласовываются или принимаются решениями соответствующего органа управления Учреждения.</w:t>
      </w:r>
    </w:p>
    <w:p w:rsidR="007005B4" w:rsidRDefault="00E90399" w:rsidP="007966F8">
      <w:pPr>
        <w:pStyle w:val="ConsPlusNonformat"/>
        <w:spacing w:line="200" w:lineRule="atLeast"/>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 xml:space="preserve">5.7. Локальные нормативные акты директора Учреждения издаются в форме положения, правила, порядка, инструкции, регламента, иного документа для регулирования деятельности внутри Учреждения и утверждаются приказом директора Учреждения. </w:t>
      </w:r>
    </w:p>
    <w:p w:rsidR="007966F8" w:rsidRDefault="007966F8" w:rsidP="007966F8">
      <w:pPr>
        <w:pStyle w:val="ConsPlusNonformat"/>
        <w:spacing w:line="200" w:lineRule="atLeast"/>
        <w:jc w:val="both"/>
        <w:rPr>
          <w:b/>
          <w:sz w:val="24"/>
          <w:szCs w:val="24"/>
        </w:rPr>
      </w:pPr>
    </w:p>
    <w:p w:rsidR="00E90399" w:rsidRDefault="00E90399" w:rsidP="007966F8">
      <w:pPr>
        <w:spacing w:line="200" w:lineRule="atLeast"/>
        <w:ind w:firstLine="454"/>
        <w:jc w:val="center"/>
        <w:rPr>
          <w:b/>
          <w:sz w:val="24"/>
          <w:szCs w:val="24"/>
        </w:rPr>
      </w:pPr>
      <w:r w:rsidRPr="00F3126E">
        <w:rPr>
          <w:b/>
          <w:sz w:val="24"/>
          <w:szCs w:val="24"/>
        </w:rPr>
        <w:t>6. Реорганизация и ликвидация Учреждения</w:t>
      </w:r>
    </w:p>
    <w:p w:rsidR="007966F8" w:rsidRPr="00F3126E" w:rsidRDefault="007966F8" w:rsidP="007966F8">
      <w:pPr>
        <w:spacing w:line="200" w:lineRule="atLeast"/>
        <w:ind w:firstLine="454"/>
        <w:jc w:val="center"/>
        <w:rPr>
          <w:sz w:val="24"/>
          <w:szCs w:val="24"/>
        </w:rPr>
      </w:pPr>
    </w:p>
    <w:p w:rsidR="00E90399" w:rsidRPr="00F3126E" w:rsidRDefault="00E90399">
      <w:pPr>
        <w:pStyle w:val="ConsPlusNonformat"/>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6.1. Реорганизация и ликвидация Учреждения осуществляется в порядке, установленном гражданским законодательством Российской Федерации и Положением «О порядке принятия решений о создании, реорганизации и ликвидации муниципальных образовательных организаций на территории Большемуртинского района».</w:t>
      </w:r>
    </w:p>
    <w:p w:rsidR="00E90399" w:rsidRPr="00F3126E" w:rsidRDefault="00E90399">
      <w:pPr>
        <w:pStyle w:val="ConsPlusNonformat"/>
        <w:ind w:firstLine="454"/>
        <w:jc w:val="both"/>
        <w:rPr>
          <w:sz w:val="24"/>
          <w:szCs w:val="24"/>
        </w:rPr>
      </w:pPr>
      <w:r w:rsidRPr="00F3126E">
        <w:rPr>
          <w:rFonts w:ascii="Times New Roman" w:eastAsia="Times New Roman" w:hAnsi="Times New Roman" w:cs="Times New Roman"/>
          <w:sz w:val="24"/>
          <w:szCs w:val="24"/>
        </w:rPr>
        <w:tab/>
        <w:t>6.2. 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E90399" w:rsidRPr="00F3126E" w:rsidRDefault="00E90399">
      <w:pPr>
        <w:ind w:right="-5" w:firstLine="567"/>
        <w:jc w:val="both"/>
        <w:rPr>
          <w:sz w:val="24"/>
          <w:szCs w:val="24"/>
        </w:rPr>
      </w:pPr>
      <w:r w:rsidRPr="00F3126E">
        <w:rPr>
          <w:sz w:val="24"/>
          <w:szCs w:val="24"/>
        </w:rPr>
        <w:tab/>
        <w:t xml:space="preserve">6.3. Деятельность Учреждения прекращается на основании постановления  Учредителя, а также по решению суда по основаниям и в порядке, установленном действующим законодательством Российской Федерации. </w:t>
      </w:r>
    </w:p>
    <w:p w:rsidR="00E90399" w:rsidRPr="00F3126E" w:rsidRDefault="00E90399">
      <w:pPr>
        <w:ind w:right="-5" w:firstLine="700"/>
        <w:jc w:val="both"/>
        <w:rPr>
          <w:sz w:val="24"/>
          <w:szCs w:val="24"/>
        </w:rPr>
      </w:pPr>
      <w:r w:rsidRPr="00F3126E">
        <w:rPr>
          <w:sz w:val="24"/>
          <w:szCs w:val="24"/>
        </w:rPr>
        <w:t>6.4.</w:t>
      </w:r>
      <w:r w:rsidR="007005B4">
        <w:rPr>
          <w:sz w:val="24"/>
          <w:szCs w:val="24"/>
        </w:rPr>
        <w:t xml:space="preserve"> </w:t>
      </w:r>
      <w:r w:rsidRPr="00F3126E">
        <w:rPr>
          <w:sz w:val="24"/>
          <w:szCs w:val="24"/>
        </w:rPr>
        <w:t xml:space="preserve">Решение о создании, реорганизации и ликвидации муниципальных общеобразовательных организации в соответствии с Уставом Большемуртинского района, принимается на основании постановления главы администрации Большемуртинского района по согласованию с </w:t>
      </w:r>
      <w:proofErr w:type="spellStart"/>
      <w:r w:rsidRPr="00F3126E">
        <w:rPr>
          <w:sz w:val="24"/>
          <w:szCs w:val="24"/>
        </w:rPr>
        <w:t>Большемуртинским</w:t>
      </w:r>
      <w:proofErr w:type="spellEnd"/>
      <w:r w:rsidRPr="00F3126E">
        <w:rPr>
          <w:sz w:val="24"/>
          <w:szCs w:val="24"/>
        </w:rPr>
        <w:t xml:space="preserve"> районным Советом депутатов. </w:t>
      </w:r>
    </w:p>
    <w:p w:rsidR="00E90399" w:rsidRPr="00F3126E" w:rsidRDefault="00E90399">
      <w:pPr>
        <w:pStyle w:val="ConsPlusNonformat"/>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6.5. Учредитель в случае принятия решения о ликвидации Учреждения создает ликвидационную комиссию и устанавливает в соответствии с законодательством Российской Федерации порядок и сроки ликвидации Учреждения.</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 xml:space="preserve">С момента назначения ликвидационной комиссии к ней переходят полномочия по управлению Учреждением. Ликвидационная комиссия составляет ликвидационный баланс и представляет его </w:t>
      </w:r>
      <w:r w:rsidR="00CC537D">
        <w:rPr>
          <w:rFonts w:ascii="Times New Roman" w:eastAsia="Times New Roman" w:hAnsi="Times New Roman" w:cs="Times New Roman"/>
          <w:sz w:val="24"/>
          <w:szCs w:val="24"/>
        </w:rPr>
        <w:t>У</w:t>
      </w:r>
      <w:r w:rsidRPr="00F3126E">
        <w:rPr>
          <w:rFonts w:ascii="Times New Roman" w:eastAsia="Times New Roman" w:hAnsi="Times New Roman" w:cs="Times New Roman"/>
          <w:sz w:val="24"/>
          <w:szCs w:val="24"/>
        </w:rPr>
        <w:t>чредителю.</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6.6. При ликвидации Учреждения имущество, закрепленное за Учреждением на праве оперативного управления, поступает в распоряжение муниципального образования Большемуртинский район Красноярского края.</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6.7.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E90399" w:rsidRPr="00F3126E" w:rsidRDefault="00E90399">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sz w:val="24"/>
          <w:szCs w:val="24"/>
        </w:rPr>
        <w:tab/>
        <w:t>6.8. В случае реорганизации или ликвидации Учреждения, осуществляемых, как правило, по окончанию учебного года, а также в случае аннулирования соответствующей лицензии, лишения Учреждения государственной аккредитации, истечения срока действия свидетельства о государственной аккредитации Учредитель берёт на себя ответственность за перевод учащихся с согласия родителей (законных представителей) в другие образовательные учреждения соответствующего типа.</w:t>
      </w:r>
    </w:p>
    <w:p w:rsidR="00E90399" w:rsidRPr="00F3126E" w:rsidRDefault="00E90399">
      <w:pPr>
        <w:pStyle w:val="ConsPlusNonformat"/>
        <w:spacing w:line="200" w:lineRule="atLeast"/>
        <w:ind w:firstLine="454"/>
        <w:jc w:val="both"/>
        <w:rPr>
          <w:sz w:val="24"/>
          <w:szCs w:val="24"/>
        </w:rPr>
      </w:pPr>
      <w:r w:rsidRPr="00F3126E">
        <w:rPr>
          <w:rFonts w:ascii="Times New Roman" w:eastAsia="Times New Roman" w:hAnsi="Times New Roman" w:cs="Times New Roman"/>
          <w:sz w:val="24"/>
          <w:szCs w:val="24"/>
        </w:rPr>
        <w:tab/>
        <w:t>6.9. 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E90399" w:rsidRPr="00F3126E" w:rsidRDefault="00E90399">
      <w:pPr>
        <w:autoSpaceDE w:val="0"/>
        <w:ind w:firstLine="720"/>
        <w:jc w:val="both"/>
        <w:rPr>
          <w:sz w:val="24"/>
          <w:szCs w:val="24"/>
        </w:rPr>
      </w:pPr>
      <w:r w:rsidRPr="00F3126E">
        <w:rPr>
          <w:sz w:val="24"/>
          <w:szCs w:val="24"/>
        </w:rPr>
        <w:t xml:space="preserve">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w:t>
      </w:r>
      <w:r w:rsidRPr="00F3126E">
        <w:rPr>
          <w:sz w:val="24"/>
          <w:szCs w:val="24"/>
        </w:rPr>
        <w:lastRenderedPageBreak/>
        <w:t>хранения, имеющие научно-историческое значение, документы по личному составу (приказы, личные дела и другие) передаются на хранение в муниципальный архив. Передача и упорядочение документов осуществляются силами и за счет средств Учреждения в соответствии с требованиями архивных органов.</w:t>
      </w:r>
    </w:p>
    <w:p w:rsidR="007966F8" w:rsidRDefault="00E90399" w:rsidP="007966F8">
      <w:pPr>
        <w:autoSpaceDE w:val="0"/>
        <w:jc w:val="both"/>
        <w:rPr>
          <w:sz w:val="24"/>
          <w:szCs w:val="24"/>
        </w:rPr>
      </w:pPr>
      <w:r w:rsidRPr="00F3126E">
        <w:rPr>
          <w:sz w:val="24"/>
          <w:szCs w:val="24"/>
        </w:rPr>
        <w:tab/>
        <w:t>6.10. При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7966F8" w:rsidRDefault="00E90399" w:rsidP="007966F8">
      <w:pPr>
        <w:autoSpaceDE w:val="0"/>
        <w:jc w:val="center"/>
        <w:rPr>
          <w:b/>
          <w:sz w:val="24"/>
          <w:szCs w:val="24"/>
        </w:rPr>
      </w:pPr>
      <w:r w:rsidRPr="00F3126E">
        <w:rPr>
          <w:b/>
          <w:sz w:val="24"/>
          <w:szCs w:val="24"/>
        </w:rPr>
        <w:t>7. Заключительные положения</w:t>
      </w:r>
    </w:p>
    <w:p w:rsidR="007966F8" w:rsidRDefault="007966F8" w:rsidP="007966F8">
      <w:pPr>
        <w:autoSpaceDE w:val="0"/>
        <w:jc w:val="center"/>
        <w:rPr>
          <w:b/>
          <w:sz w:val="24"/>
          <w:szCs w:val="24"/>
        </w:rPr>
      </w:pPr>
    </w:p>
    <w:p w:rsidR="00BB407D" w:rsidRPr="00BB407D" w:rsidRDefault="007966F8" w:rsidP="00DA302F">
      <w:pPr>
        <w:pStyle w:val="af6"/>
        <w:spacing w:after="0" w:line="240" w:lineRule="auto"/>
        <w:ind w:firstLine="454"/>
        <w:jc w:val="both"/>
        <w:rPr>
          <w:color w:val="000000" w:themeColor="text1"/>
          <w:sz w:val="24"/>
          <w:szCs w:val="24"/>
          <w:lang w:eastAsia="ru-RU"/>
        </w:rPr>
      </w:pPr>
      <w:r w:rsidRPr="00647DDE">
        <w:rPr>
          <w:rFonts w:ascii="Times New Roman" w:hAnsi="Times New Roman" w:cs="Times New Roman"/>
          <w:sz w:val="24"/>
          <w:szCs w:val="24"/>
        </w:rPr>
        <w:t xml:space="preserve">  </w:t>
      </w:r>
      <w:r w:rsidR="00B814C1">
        <w:rPr>
          <w:rFonts w:ascii="Times New Roman" w:hAnsi="Times New Roman" w:cs="Times New Roman"/>
          <w:sz w:val="24"/>
          <w:szCs w:val="24"/>
        </w:rPr>
        <w:t xml:space="preserve">  </w:t>
      </w:r>
      <w:r w:rsidRPr="00647DDE">
        <w:rPr>
          <w:rFonts w:ascii="Times New Roman" w:hAnsi="Times New Roman" w:cs="Times New Roman"/>
          <w:sz w:val="24"/>
          <w:szCs w:val="24"/>
        </w:rPr>
        <w:t xml:space="preserve"> </w:t>
      </w:r>
      <w:r w:rsidR="00E90399" w:rsidRPr="00647DDE">
        <w:rPr>
          <w:rFonts w:ascii="Times New Roman" w:hAnsi="Times New Roman" w:cs="Times New Roman"/>
          <w:sz w:val="24"/>
          <w:szCs w:val="24"/>
        </w:rPr>
        <w:t xml:space="preserve">7.1. </w:t>
      </w:r>
      <w:r w:rsidR="00BB407D" w:rsidRPr="00647DDE">
        <w:rPr>
          <w:rFonts w:ascii="Times New Roman" w:hAnsi="Times New Roman" w:cs="Times New Roman"/>
          <w:color w:val="000000" w:themeColor="text1"/>
          <w:sz w:val="24"/>
          <w:szCs w:val="24"/>
          <w:lang w:eastAsia="ru-RU"/>
        </w:rPr>
        <w:t xml:space="preserve">Устав Учреждения разработан с учетом требований, установленных законодательством Российской Федерации для соответствующего типа муниципального учреждения. </w:t>
      </w:r>
      <w:r w:rsidR="000D49D8" w:rsidRPr="000D49D8">
        <w:rPr>
          <w:rFonts w:ascii="Times New Roman" w:hAnsi="Times New Roman" w:cs="Times New Roman"/>
          <w:sz w:val="24"/>
          <w:szCs w:val="24"/>
          <w:lang w:eastAsia="ru-RU"/>
        </w:rPr>
        <w:t>Устав и изменения, вносимые в Устав, утверждаются Учредителем и регистрируются в установленном порядке.</w:t>
      </w:r>
    </w:p>
    <w:p w:rsidR="00A872DB" w:rsidRDefault="00E90399" w:rsidP="00DA302F">
      <w:pPr>
        <w:pStyle w:val="ConsPlusNonformat"/>
        <w:spacing w:line="200" w:lineRule="atLeast"/>
        <w:ind w:firstLine="454"/>
        <w:jc w:val="both"/>
        <w:rPr>
          <w:rFonts w:ascii="Times New Roman" w:eastAsia="Times New Roman" w:hAnsi="Times New Roman" w:cs="Times New Roman"/>
          <w:sz w:val="24"/>
          <w:szCs w:val="24"/>
        </w:rPr>
      </w:pPr>
      <w:r w:rsidRPr="00F3126E">
        <w:rPr>
          <w:rFonts w:ascii="Times New Roman" w:eastAsia="Times New Roman" w:hAnsi="Times New Roman" w:cs="Times New Roman"/>
          <w:color w:val="000000"/>
          <w:sz w:val="24"/>
          <w:szCs w:val="24"/>
        </w:rPr>
        <w:tab/>
      </w:r>
      <w:r w:rsidRPr="00F3126E">
        <w:rPr>
          <w:rFonts w:ascii="Times New Roman" w:eastAsia="Times New Roman" w:hAnsi="Times New Roman" w:cs="Times New Roman"/>
          <w:sz w:val="24"/>
          <w:szCs w:val="24"/>
        </w:rPr>
        <w:t>7.2. Изменения в Устав Учреждения (Устав в новой редакции) вступают в силу с момента их государственной регистрации.</w:t>
      </w:r>
    </w:p>
    <w:p w:rsidR="007005B4" w:rsidRDefault="00E90399" w:rsidP="00DA302F">
      <w:pPr>
        <w:pStyle w:val="ConsPlusNonformat"/>
        <w:spacing w:line="200" w:lineRule="atLeast"/>
        <w:ind w:firstLine="454"/>
        <w:jc w:val="both"/>
        <w:rPr>
          <w:rFonts w:ascii="Times New Roman" w:hAnsi="Times New Roman" w:cs="Times New Roman"/>
          <w:sz w:val="24"/>
          <w:szCs w:val="24"/>
          <w:lang w:eastAsia="ru-RU"/>
        </w:rPr>
      </w:pPr>
      <w:r w:rsidRPr="00F3126E">
        <w:rPr>
          <w:rFonts w:ascii="Times New Roman" w:hAnsi="Times New Roman" w:cs="Times New Roman"/>
          <w:sz w:val="24"/>
          <w:szCs w:val="24"/>
        </w:rPr>
        <w:t xml:space="preserve">   </w:t>
      </w:r>
      <w:r w:rsidR="007005B4">
        <w:rPr>
          <w:rFonts w:ascii="Times New Roman" w:hAnsi="Times New Roman" w:cs="Times New Roman"/>
          <w:sz w:val="24"/>
          <w:szCs w:val="24"/>
        </w:rPr>
        <w:t xml:space="preserve">  </w:t>
      </w:r>
      <w:r w:rsidR="007005B4" w:rsidRPr="007005B4">
        <w:rPr>
          <w:rFonts w:ascii="Times New Roman" w:hAnsi="Times New Roman" w:cs="Times New Roman"/>
          <w:sz w:val="24"/>
          <w:szCs w:val="24"/>
          <w:lang w:eastAsia="ru-RU"/>
        </w:rPr>
        <w:t>7.3. Предыдущая редакция Устава Учреждения, утвержденного Постановлением администрации Большемуртинского района от</w:t>
      </w:r>
      <w:r w:rsidR="00962F4A">
        <w:rPr>
          <w:rFonts w:ascii="Times New Roman" w:hAnsi="Times New Roman" w:cs="Times New Roman"/>
          <w:sz w:val="24"/>
          <w:szCs w:val="24"/>
          <w:lang w:eastAsia="ru-RU"/>
        </w:rPr>
        <w:t xml:space="preserve">  </w:t>
      </w:r>
      <w:r w:rsidR="00811275">
        <w:rPr>
          <w:rFonts w:ascii="Times New Roman" w:hAnsi="Times New Roman" w:cs="Times New Roman"/>
          <w:sz w:val="24"/>
          <w:szCs w:val="24"/>
          <w:lang w:eastAsia="ru-RU"/>
        </w:rPr>
        <w:t>19.03.2015</w:t>
      </w:r>
      <w:r w:rsidR="007005B4" w:rsidRPr="007005B4">
        <w:rPr>
          <w:rFonts w:ascii="Times New Roman" w:hAnsi="Times New Roman" w:cs="Times New Roman"/>
          <w:sz w:val="24"/>
          <w:szCs w:val="24"/>
          <w:lang w:eastAsia="ru-RU"/>
        </w:rPr>
        <w:t xml:space="preserve"> № </w:t>
      </w:r>
      <w:r w:rsidR="00811275">
        <w:rPr>
          <w:rFonts w:ascii="Times New Roman" w:hAnsi="Times New Roman" w:cs="Times New Roman"/>
          <w:sz w:val="24"/>
          <w:szCs w:val="24"/>
          <w:lang w:eastAsia="ru-RU"/>
        </w:rPr>
        <w:t>420</w:t>
      </w:r>
      <w:r w:rsidR="00B814C1">
        <w:rPr>
          <w:rFonts w:ascii="Times New Roman" w:hAnsi="Times New Roman" w:cs="Times New Roman"/>
          <w:sz w:val="24"/>
          <w:szCs w:val="24"/>
          <w:lang w:eastAsia="ru-RU"/>
        </w:rPr>
        <w:t>,</w:t>
      </w:r>
      <w:r w:rsidR="00811275">
        <w:rPr>
          <w:rFonts w:ascii="Times New Roman" w:hAnsi="Times New Roman" w:cs="Times New Roman"/>
          <w:sz w:val="24"/>
          <w:szCs w:val="24"/>
          <w:lang w:eastAsia="ru-RU"/>
        </w:rPr>
        <w:t xml:space="preserve"> </w:t>
      </w:r>
      <w:r w:rsidR="00C5476C">
        <w:rPr>
          <w:rFonts w:ascii="Times New Roman" w:hAnsi="Times New Roman" w:cs="Times New Roman"/>
          <w:sz w:val="24"/>
          <w:szCs w:val="24"/>
          <w:lang w:eastAsia="ru-RU"/>
        </w:rPr>
        <w:t xml:space="preserve"> утрачивает</w:t>
      </w:r>
      <w:r w:rsidR="007005B4" w:rsidRPr="007005B4">
        <w:rPr>
          <w:rFonts w:ascii="Times New Roman" w:hAnsi="Times New Roman" w:cs="Times New Roman"/>
          <w:sz w:val="24"/>
          <w:szCs w:val="24"/>
          <w:lang w:eastAsia="ru-RU"/>
        </w:rPr>
        <w:t xml:space="preserve"> силу с момента государственной регистрации настоящего Устава. </w:t>
      </w: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315B02" w:rsidRDefault="00315B02" w:rsidP="00DA302F">
      <w:pPr>
        <w:pStyle w:val="ConsPlusNonformat"/>
        <w:spacing w:line="200" w:lineRule="atLeast"/>
        <w:ind w:firstLine="454"/>
        <w:jc w:val="both"/>
        <w:rPr>
          <w:rFonts w:ascii="Times New Roman" w:hAnsi="Times New Roman" w:cs="Times New Roman"/>
          <w:sz w:val="24"/>
          <w:szCs w:val="24"/>
          <w:lang w:eastAsia="ru-RU"/>
        </w:rPr>
      </w:pPr>
    </w:p>
    <w:p w:rsidR="00E90399" w:rsidRDefault="00315B02" w:rsidP="00315B02">
      <w:pPr>
        <w:pStyle w:val="ConsPlusNonformat"/>
        <w:spacing w:line="200" w:lineRule="atLeast"/>
        <w:ind w:firstLine="454"/>
        <w:jc w:val="both"/>
      </w:pPr>
      <w:r>
        <w:rPr>
          <w:rFonts w:ascii="Times New Roman" w:hAnsi="Times New Roman" w:cs="Times New Roman"/>
          <w:noProof/>
          <w:sz w:val="24"/>
          <w:szCs w:val="24"/>
          <w:lang w:eastAsia="ru-RU"/>
        </w:rPr>
        <w:drawing>
          <wp:inline distT="0" distB="0" distL="0" distR="0" wp14:anchorId="45B092B1" wp14:editId="21F86738">
            <wp:extent cx="6299835" cy="8649013"/>
            <wp:effectExtent l="0" t="0" r="0" b="0"/>
            <wp:docPr id="1" name="Рисунок 1" descr="D:\уста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устав.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99835" cy="8649013"/>
                    </a:xfrm>
                    <a:prstGeom prst="rect">
                      <a:avLst/>
                    </a:prstGeom>
                    <a:noFill/>
                    <a:ln>
                      <a:noFill/>
                    </a:ln>
                  </pic:spPr>
                </pic:pic>
              </a:graphicData>
            </a:graphic>
          </wp:inline>
        </w:drawing>
      </w:r>
    </w:p>
    <w:p w:rsidR="00AA137F" w:rsidRDefault="00AA137F">
      <w:bookmarkStart w:id="0" w:name="_GoBack"/>
      <w:bookmarkEnd w:id="0"/>
    </w:p>
    <w:sectPr w:rsidR="00AA137F" w:rsidSect="00306357">
      <w:headerReference w:type="default" r:id="rId11"/>
      <w:footerReference w:type="even" r:id="rId12"/>
      <w:footerReference w:type="default" r:id="rId13"/>
      <w:headerReference w:type="first" r:id="rId14"/>
      <w:footerReference w:type="first" r:id="rId15"/>
      <w:pgSz w:w="11906" w:h="16838"/>
      <w:pgMar w:top="1190" w:right="567" w:bottom="1134" w:left="1418" w:header="1134" w:footer="567" w:gutter="0"/>
      <w:pgNumType w:start="1"/>
      <w:cols w:space="720"/>
      <w:titlePg/>
      <w:docGrid w:linePitch="600" w:charSpace="409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37F" w:rsidRDefault="00AA137F">
      <w:r>
        <w:separator/>
      </w:r>
    </w:p>
  </w:endnote>
  <w:endnote w:type="continuationSeparator" w:id="0">
    <w:p w:rsidR="00AA137F" w:rsidRDefault="00AA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99" w:rsidRDefault="00E9039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99" w:rsidRDefault="00E90399">
    <w:pPr>
      <w:pStyle w:val="af2"/>
      <w:jc w:val="right"/>
    </w:pPr>
  </w:p>
  <w:p w:rsidR="00E90399" w:rsidRDefault="00E90399">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99" w:rsidRDefault="00E9039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37F" w:rsidRDefault="00AA137F">
      <w:r>
        <w:separator/>
      </w:r>
    </w:p>
  </w:footnote>
  <w:footnote w:type="continuationSeparator" w:id="0">
    <w:p w:rsidR="00AA137F" w:rsidRDefault="00AA1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99" w:rsidRDefault="00F11BF6">
    <w:pPr>
      <w:pStyle w:val="af1"/>
      <w:jc w:val="center"/>
    </w:pPr>
    <w:r>
      <w:fldChar w:fldCharType="begin"/>
    </w:r>
    <w:r>
      <w:instrText xml:space="preserve"> PAGE </w:instrText>
    </w:r>
    <w:r>
      <w:fldChar w:fldCharType="separate"/>
    </w:r>
    <w:r w:rsidR="00E813EB">
      <w:rPr>
        <w:noProof/>
      </w:rPr>
      <w:t>18</w:t>
    </w:r>
    <w:r>
      <w:rPr>
        <w:noProof/>
      </w:rPr>
      <w:fldChar w:fldCharType="end"/>
    </w:r>
  </w:p>
  <w:p w:rsidR="00E90399" w:rsidRDefault="00E90399">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99" w:rsidRDefault="00E9039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8DF1E0A"/>
    <w:multiLevelType w:val="hybridMultilevel"/>
    <w:tmpl w:val="4008CF12"/>
    <w:lvl w:ilvl="0" w:tplc="FE3A7F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5B81D17"/>
    <w:multiLevelType w:val="hybridMultilevel"/>
    <w:tmpl w:val="54C2F622"/>
    <w:lvl w:ilvl="0" w:tplc="452684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26F63C5"/>
    <w:multiLevelType w:val="hybridMultilevel"/>
    <w:tmpl w:val="719AADE0"/>
    <w:lvl w:ilvl="0" w:tplc="27799730">
      <w:start w:val="1"/>
      <w:numFmt w:val="decimal"/>
      <w:lvlText w:val="%1."/>
      <w:lvlJc w:val="left"/>
      <w:pPr>
        <w:ind w:left="720" w:hanging="360"/>
      </w:pPr>
    </w:lvl>
    <w:lvl w:ilvl="1" w:tplc="27799730" w:tentative="1">
      <w:start w:val="1"/>
      <w:numFmt w:val="lowerLetter"/>
      <w:lvlText w:val="%2."/>
      <w:lvlJc w:val="left"/>
      <w:pPr>
        <w:ind w:left="1440" w:hanging="360"/>
      </w:pPr>
    </w:lvl>
    <w:lvl w:ilvl="2" w:tplc="27799730" w:tentative="1">
      <w:start w:val="1"/>
      <w:numFmt w:val="lowerRoman"/>
      <w:lvlText w:val="%3."/>
      <w:lvlJc w:val="right"/>
      <w:pPr>
        <w:ind w:left="2160" w:hanging="180"/>
      </w:pPr>
    </w:lvl>
    <w:lvl w:ilvl="3" w:tplc="27799730" w:tentative="1">
      <w:start w:val="1"/>
      <w:numFmt w:val="decimal"/>
      <w:lvlText w:val="%4."/>
      <w:lvlJc w:val="left"/>
      <w:pPr>
        <w:ind w:left="2880" w:hanging="360"/>
      </w:pPr>
    </w:lvl>
    <w:lvl w:ilvl="4" w:tplc="27799730" w:tentative="1">
      <w:start w:val="1"/>
      <w:numFmt w:val="lowerLetter"/>
      <w:lvlText w:val="%5."/>
      <w:lvlJc w:val="left"/>
      <w:pPr>
        <w:ind w:left="3600" w:hanging="360"/>
      </w:pPr>
    </w:lvl>
    <w:lvl w:ilvl="5" w:tplc="27799730" w:tentative="1">
      <w:start w:val="1"/>
      <w:numFmt w:val="lowerRoman"/>
      <w:lvlText w:val="%6."/>
      <w:lvlJc w:val="right"/>
      <w:pPr>
        <w:ind w:left="4320" w:hanging="180"/>
      </w:pPr>
    </w:lvl>
    <w:lvl w:ilvl="6" w:tplc="27799730" w:tentative="1">
      <w:start w:val="1"/>
      <w:numFmt w:val="decimal"/>
      <w:lvlText w:val="%7."/>
      <w:lvlJc w:val="left"/>
      <w:pPr>
        <w:ind w:left="5040" w:hanging="360"/>
      </w:pPr>
    </w:lvl>
    <w:lvl w:ilvl="7" w:tplc="27799730" w:tentative="1">
      <w:start w:val="1"/>
      <w:numFmt w:val="lowerLetter"/>
      <w:lvlText w:val="%8."/>
      <w:lvlJc w:val="left"/>
      <w:pPr>
        <w:ind w:left="5760" w:hanging="360"/>
      </w:pPr>
    </w:lvl>
    <w:lvl w:ilvl="8" w:tplc="27799730"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CC743D"/>
    <w:rsid w:val="00042018"/>
    <w:rsid w:val="00096A62"/>
    <w:rsid w:val="000B22D2"/>
    <w:rsid w:val="000D49D8"/>
    <w:rsid w:val="000F4369"/>
    <w:rsid w:val="000F45F4"/>
    <w:rsid w:val="001441AE"/>
    <w:rsid w:val="001841D9"/>
    <w:rsid w:val="001B0974"/>
    <w:rsid w:val="001D6978"/>
    <w:rsid w:val="00215B15"/>
    <w:rsid w:val="00274964"/>
    <w:rsid w:val="00297917"/>
    <w:rsid w:val="002E51B9"/>
    <w:rsid w:val="003050B8"/>
    <w:rsid w:val="00306357"/>
    <w:rsid w:val="00315B02"/>
    <w:rsid w:val="00374316"/>
    <w:rsid w:val="0039105E"/>
    <w:rsid w:val="004A2C3F"/>
    <w:rsid w:val="005800F0"/>
    <w:rsid w:val="00592315"/>
    <w:rsid w:val="005A08A4"/>
    <w:rsid w:val="005D540E"/>
    <w:rsid w:val="005D6FD7"/>
    <w:rsid w:val="005E3DFE"/>
    <w:rsid w:val="005E5668"/>
    <w:rsid w:val="005E661F"/>
    <w:rsid w:val="005F222C"/>
    <w:rsid w:val="00636DDD"/>
    <w:rsid w:val="006475C2"/>
    <w:rsid w:val="00647DDE"/>
    <w:rsid w:val="006518C7"/>
    <w:rsid w:val="00652075"/>
    <w:rsid w:val="006C549C"/>
    <w:rsid w:val="006E7F9D"/>
    <w:rsid w:val="007005B4"/>
    <w:rsid w:val="007966F8"/>
    <w:rsid w:val="007C79E1"/>
    <w:rsid w:val="0081016B"/>
    <w:rsid w:val="00811275"/>
    <w:rsid w:val="009042BA"/>
    <w:rsid w:val="00905558"/>
    <w:rsid w:val="009310EF"/>
    <w:rsid w:val="00962F4A"/>
    <w:rsid w:val="00A02CA5"/>
    <w:rsid w:val="00A131B5"/>
    <w:rsid w:val="00A54CBC"/>
    <w:rsid w:val="00A872DB"/>
    <w:rsid w:val="00AA137F"/>
    <w:rsid w:val="00AE4D3D"/>
    <w:rsid w:val="00B814C1"/>
    <w:rsid w:val="00BB407D"/>
    <w:rsid w:val="00BF0D97"/>
    <w:rsid w:val="00C23C54"/>
    <w:rsid w:val="00C5476C"/>
    <w:rsid w:val="00C9515A"/>
    <w:rsid w:val="00CA5B71"/>
    <w:rsid w:val="00CC537D"/>
    <w:rsid w:val="00CC743D"/>
    <w:rsid w:val="00D07EB3"/>
    <w:rsid w:val="00D1691F"/>
    <w:rsid w:val="00D73D39"/>
    <w:rsid w:val="00DA302F"/>
    <w:rsid w:val="00E813EB"/>
    <w:rsid w:val="00E90399"/>
    <w:rsid w:val="00EE0CAC"/>
    <w:rsid w:val="00F11BF6"/>
    <w:rsid w:val="00F3126E"/>
    <w:rsid w:val="00F43194"/>
    <w:rsid w:val="00F52E0F"/>
    <w:rsid w:val="00FA4C66"/>
    <w:rsid w:val="00FD604E"/>
    <w:rsid w:val="00FD7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357"/>
    <w:pPr>
      <w:suppressAutoHyphens/>
    </w:pPr>
    <w:rPr>
      <w:lang w:eastAsia="ar-SA"/>
    </w:rPr>
  </w:style>
  <w:style w:type="paragraph" w:styleId="1">
    <w:name w:val="heading 1"/>
    <w:basedOn w:val="a"/>
    <w:next w:val="a"/>
    <w:qFormat/>
    <w:rsid w:val="00306357"/>
    <w:pPr>
      <w:keepNext/>
      <w:tabs>
        <w:tab w:val="num" w:pos="0"/>
      </w:tabs>
      <w:spacing w:before="240" w:after="60"/>
      <w:ind w:left="432" w:hanging="432"/>
      <w:outlineLvl w:val="0"/>
    </w:pPr>
    <w:rPr>
      <w:rFonts w:ascii="Arial" w:hAnsi="Arial" w:cs="Arial"/>
      <w:b/>
      <w:bCs/>
      <w:kern w:val="1"/>
      <w:sz w:val="28"/>
      <w:szCs w:val="28"/>
    </w:rPr>
  </w:style>
  <w:style w:type="paragraph" w:styleId="6">
    <w:name w:val="heading 6"/>
    <w:basedOn w:val="a"/>
    <w:next w:val="a"/>
    <w:qFormat/>
    <w:rsid w:val="00306357"/>
    <w:pPr>
      <w:tabs>
        <w:tab w:val="num" w:pos="0"/>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06357"/>
    <w:rPr>
      <w:rFonts w:ascii="Symbol" w:hAnsi="Symbol" w:cs="OpenSymbol"/>
    </w:rPr>
  </w:style>
  <w:style w:type="character" w:customStyle="1" w:styleId="WW8Num1z1">
    <w:name w:val="WW8Num1z1"/>
    <w:rsid w:val="00306357"/>
  </w:style>
  <w:style w:type="character" w:customStyle="1" w:styleId="WW8Num1z2">
    <w:name w:val="WW8Num1z2"/>
    <w:rsid w:val="00306357"/>
  </w:style>
  <w:style w:type="character" w:customStyle="1" w:styleId="WW8Num1z3">
    <w:name w:val="WW8Num1z3"/>
    <w:rsid w:val="00306357"/>
  </w:style>
  <w:style w:type="character" w:customStyle="1" w:styleId="WW8Num1z4">
    <w:name w:val="WW8Num1z4"/>
    <w:rsid w:val="00306357"/>
  </w:style>
  <w:style w:type="character" w:customStyle="1" w:styleId="WW8Num1z5">
    <w:name w:val="WW8Num1z5"/>
    <w:rsid w:val="00306357"/>
  </w:style>
  <w:style w:type="character" w:customStyle="1" w:styleId="WW8Num1z6">
    <w:name w:val="WW8Num1z6"/>
    <w:rsid w:val="00306357"/>
  </w:style>
  <w:style w:type="character" w:customStyle="1" w:styleId="WW8Num1z7">
    <w:name w:val="WW8Num1z7"/>
    <w:rsid w:val="00306357"/>
  </w:style>
  <w:style w:type="character" w:customStyle="1" w:styleId="WW8Num1z8">
    <w:name w:val="WW8Num1z8"/>
    <w:rsid w:val="00306357"/>
  </w:style>
  <w:style w:type="character" w:customStyle="1" w:styleId="WW8Num2z0">
    <w:name w:val="WW8Num2z0"/>
    <w:rsid w:val="00306357"/>
    <w:rPr>
      <w:rFonts w:ascii="Symbol" w:hAnsi="Symbol" w:cs="OpenSymbol"/>
    </w:rPr>
  </w:style>
  <w:style w:type="character" w:customStyle="1" w:styleId="WW8Num3z0">
    <w:name w:val="WW8Num3z0"/>
    <w:rsid w:val="00306357"/>
    <w:rPr>
      <w:rFonts w:ascii="Symbol" w:hAnsi="Symbol" w:cs="Symbol"/>
      <w:sz w:val="28"/>
      <w:szCs w:val="28"/>
    </w:rPr>
  </w:style>
  <w:style w:type="character" w:customStyle="1" w:styleId="WW8Num4z0">
    <w:name w:val="WW8Num4z0"/>
    <w:rsid w:val="00306357"/>
    <w:rPr>
      <w:rFonts w:ascii="Times New Roman" w:eastAsia="Times New Roman" w:hAnsi="Times New Roman" w:cs="Times New Roman"/>
    </w:rPr>
  </w:style>
  <w:style w:type="character" w:customStyle="1" w:styleId="WW8Num5z0">
    <w:name w:val="WW8Num5z0"/>
    <w:rsid w:val="00306357"/>
    <w:rPr>
      <w:rFonts w:ascii="Symbol" w:hAnsi="Symbol" w:cs="Symbol"/>
    </w:rPr>
  </w:style>
  <w:style w:type="character" w:customStyle="1" w:styleId="WW8Num6z0">
    <w:name w:val="WW8Num6z0"/>
    <w:rsid w:val="00306357"/>
    <w:rPr>
      <w:rFonts w:ascii="Symbol" w:hAnsi="Symbol" w:cs="Symbol"/>
    </w:rPr>
  </w:style>
  <w:style w:type="character" w:customStyle="1" w:styleId="WW8Num7z0">
    <w:name w:val="WW8Num7z0"/>
    <w:rsid w:val="00306357"/>
    <w:rPr>
      <w:rFonts w:ascii="Symbol" w:hAnsi="Symbol" w:cs="Symbol"/>
    </w:rPr>
  </w:style>
  <w:style w:type="character" w:customStyle="1" w:styleId="WW8Num8z0">
    <w:name w:val="WW8Num8z0"/>
    <w:rsid w:val="00306357"/>
    <w:rPr>
      <w:rFonts w:ascii="Symbol" w:hAnsi="Symbol" w:cs="Symbol"/>
    </w:rPr>
  </w:style>
  <w:style w:type="character" w:customStyle="1" w:styleId="WW8Num9z0">
    <w:name w:val="WW8Num9z0"/>
    <w:rsid w:val="00306357"/>
    <w:rPr>
      <w:rFonts w:ascii="Times New Roman" w:eastAsia="Times New Roman" w:hAnsi="Times New Roman" w:cs="Times New Roman"/>
    </w:rPr>
  </w:style>
  <w:style w:type="character" w:customStyle="1" w:styleId="WW8Num10z0">
    <w:name w:val="WW8Num10z0"/>
    <w:rsid w:val="00306357"/>
    <w:rPr>
      <w:rFonts w:ascii="Symbol" w:hAnsi="Symbol" w:cs="Symbol"/>
    </w:rPr>
  </w:style>
  <w:style w:type="character" w:customStyle="1" w:styleId="WW8Num11z0">
    <w:name w:val="WW8Num11z0"/>
    <w:rsid w:val="00306357"/>
    <w:rPr>
      <w:rFonts w:ascii="Symbol" w:hAnsi="Symbol" w:cs="Symbol"/>
    </w:rPr>
  </w:style>
  <w:style w:type="character" w:customStyle="1" w:styleId="WW8Num12z0">
    <w:name w:val="WW8Num12z0"/>
    <w:rsid w:val="00306357"/>
    <w:rPr>
      <w:rFonts w:ascii="Times New Roman" w:eastAsia="Times New Roman" w:hAnsi="Times New Roman" w:cs="Times New Roman"/>
    </w:rPr>
  </w:style>
  <w:style w:type="character" w:customStyle="1" w:styleId="WW8Num13z0">
    <w:name w:val="WW8Num13z0"/>
    <w:rsid w:val="00306357"/>
    <w:rPr>
      <w:rFonts w:ascii="Symbol" w:hAnsi="Symbol" w:cs="Symbol"/>
      <w:sz w:val="28"/>
      <w:szCs w:val="28"/>
    </w:rPr>
  </w:style>
  <w:style w:type="character" w:customStyle="1" w:styleId="WW8Num14z0">
    <w:name w:val="WW8Num14z0"/>
    <w:rsid w:val="00306357"/>
    <w:rPr>
      <w:rFonts w:ascii="Symbol" w:hAnsi="Symbol" w:cs="Symbol"/>
    </w:rPr>
  </w:style>
  <w:style w:type="character" w:customStyle="1" w:styleId="WW8Num15z0">
    <w:name w:val="WW8Num15z0"/>
    <w:rsid w:val="00306357"/>
    <w:rPr>
      <w:rFonts w:ascii="Times New Roman" w:eastAsia="Times New Roman" w:hAnsi="Times New Roman" w:cs="Times New Roman"/>
    </w:rPr>
  </w:style>
  <w:style w:type="character" w:customStyle="1" w:styleId="WW8Num16z0">
    <w:name w:val="WW8Num16z0"/>
    <w:rsid w:val="00306357"/>
    <w:rPr>
      <w:rFonts w:ascii="Times New Roman" w:eastAsia="Times New Roman" w:hAnsi="Times New Roman" w:cs="Times New Roman"/>
    </w:rPr>
  </w:style>
  <w:style w:type="character" w:customStyle="1" w:styleId="WW8Num17z0">
    <w:name w:val="WW8Num17z0"/>
    <w:rsid w:val="00306357"/>
    <w:rPr>
      <w:b w:val="0"/>
    </w:rPr>
  </w:style>
  <w:style w:type="character" w:customStyle="1" w:styleId="WW8Num18z0">
    <w:name w:val="WW8Num18z0"/>
    <w:rsid w:val="00306357"/>
    <w:rPr>
      <w:rFonts w:ascii="Times New Roman" w:eastAsia="Times New Roman" w:hAnsi="Times New Roman" w:cs="Times New Roman"/>
    </w:rPr>
  </w:style>
  <w:style w:type="character" w:customStyle="1" w:styleId="WW8Num18z1">
    <w:name w:val="WW8Num18z1"/>
    <w:rsid w:val="00306357"/>
    <w:rPr>
      <w:rFonts w:ascii="Courier New" w:hAnsi="Courier New" w:cs="Courier New"/>
    </w:rPr>
  </w:style>
  <w:style w:type="character" w:customStyle="1" w:styleId="WW8Num18z2">
    <w:name w:val="WW8Num18z2"/>
    <w:rsid w:val="00306357"/>
    <w:rPr>
      <w:rFonts w:ascii="Wingdings" w:hAnsi="Wingdings" w:cs="Wingdings"/>
    </w:rPr>
  </w:style>
  <w:style w:type="character" w:customStyle="1" w:styleId="WW8Num18z3">
    <w:name w:val="WW8Num18z3"/>
    <w:rsid w:val="00306357"/>
    <w:rPr>
      <w:rFonts w:ascii="Symbol" w:hAnsi="Symbol" w:cs="Symbol"/>
    </w:rPr>
  </w:style>
  <w:style w:type="character" w:customStyle="1" w:styleId="4">
    <w:name w:val="Основной шрифт абзаца4"/>
    <w:rsid w:val="00306357"/>
  </w:style>
  <w:style w:type="character" w:customStyle="1" w:styleId="WW8Num7z1">
    <w:name w:val="WW8Num7z1"/>
    <w:rsid w:val="00306357"/>
    <w:rPr>
      <w:rFonts w:ascii="Courier New" w:hAnsi="Courier New" w:cs="Courier New"/>
    </w:rPr>
  </w:style>
  <w:style w:type="character" w:customStyle="1" w:styleId="WW8Num7z2">
    <w:name w:val="WW8Num7z2"/>
    <w:rsid w:val="00306357"/>
    <w:rPr>
      <w:rFonts w:ascii="Wingdings" w:hAnsi="Wingdings" w:cs="Wingdings"/>
    </w:rPr>
  </w:style>
  <w:style w:type="character" w:customStyle="1" w:styleId="WW8Num7z3">
    <w:name w:val="WW8Num7z3"/>
    <w:rsid w:val="00306357"/>
    <w:rPr>
      <w:rFonts w:ascii="Symbol" w:hAnsi="Symbol" w:cs="Symbol"/>
    </w:rPr>
  </w:style>
  <w:style w:type="character" w:customStyle="1" w:styleId="WW8Num8z1">
    <w:name w:val="WW8Num8z1"/>
    <w:rsid w:val="00306357"/>
    <w:rPr>
      <w:rFonts w:ascii="Courier New" w:hAnsi="Courier New" w:cs="Courier New"/>
    </w:rPr>
  </w:style>
  <w:style w:type="character" w:customStyle="1" w:styleId="WW8Num8z2">
    <w:name w:val="WW8Num8z2"/>
    <w:rsid w:val="00306357"/>
    <w:rPr>
      <w:rFonts w:ascii="Wingdings" w:hAnsi="Wingdings" w:cs="Wingdings"/>
    </w:rPr>
  </w:style>
  <w:style w:type="character" w:customStyle="1" w:styleId="WW8Num9z1">
    <w:name w:val="WW8Num9z1"/>
    <w:rsid w:val="00306357"/>
    <w:rPr>
      <w:rFonts w:ascii="Courier New" w:hAnsi="Courier New" w:cs="Courier New"/>
    </w:rPr>
  </w:style>
  <w:style w:type="character" w:customStyle="1" w:styleId="WW8Num9z2">
    <w:name w:val="WW8Num9z2"/>
    <w:rsid w:val="00306357"/>
    <w:rPr>
      <w:rFonts w:ascii="Wingdings" w:hAnsi="Wingdings" w:cs="Wingdings"/>
    </w:rPr>
  </w:style>
  <w:style w:type="character" w:customStyle="1" w:styleId="WW8Num9z3">
    <w:name w:val="WW8Num9z3"/>
    <w:rsid w:val="00306357"/>
    <w:rPr>
      <w:rFonts w:ascii="Symbol" w:hAnsi="Symbol" w:cs="Symbol"/>
    </w:rPr>
  </w:style>
  <w:style w:type="character" w:customStyle="1" w:styleId="WW8Num10z1">
    <w:name w:val="WW8Num10z1"/>
    <w:rsid w:val="00306357"/>
    <w:rPr>
      <w:rFonts w:ascii="Courier New" w:hAnsi="Courier New" w:cs="Courier New"/>
    </w:rPr>
  </w:style>
  <w:style w:type="character" w:customStyle="1" w:styleId="WW8Num10z2">
    <w:name w:val="WW8Num10z2"/>
    <w:rsid w:val="00306357"/>
    <w:rPr>
      <w:rFonts w:ascii="Wingdings" w:hAnsi="Wingdings" w:cs="Wingdings"/>
    </w:rPr>
  </w:style>
  <w:style w:type="character" w:customStyle="1" w:styleId="WW8Num11z1">
    <w:name w:val="WW8Num11z1"/>
    <w:rsid w:val="00306357"/>
    <w:rPr>
      <w:rFonts w:ascii="Courier New" w:hAnsi="Courier New" w:cs="Courier New"/>
    </w:rPr>
  </w:style>
  <w:style w:type="character" w:customStyle="1" w:styleId="WW8Num11z2">
    <w:name w:val="WW8Num11z2"/>
    <w:rsid w:val="00306357"/>
    <w:rPr>
      <w:rFonts w:ascii="Wingdings" w:hAnsi="Wingdings" w:cs="Wingdings"/>
    </w:rPr>
  </w:style>
  <w:style w:type="character" w:customStyle="1" w:styleId="WW8Num12z1">
    <w:name w:val="WW8Num12z1"/>
    <w:rsid w:val="00306357"/>
    <w:rPr>
      <w:rFonts w:ascii="Courier New" w:hAnsi="Courier New" w:cs="Courier New"/>
    </w:rPr>
  </w:style>
  <w:style w:type="character" w:customStyle="1" w:styleId="WW8Num12z2">
    <w:name w:val="WW8Num12z2"/>
    <w:rsid w:val="00306357"/>
    <w:rPr>
      <w:rFonts w:ascii="Wingdings" w:hAnsi="Wingdings" w:cs="Wingdings"/>
    </w:rPr>
  </w:style>
  <w:style w:type="character" w:customStyle="1" w:styleId="WW8Num12z3">
    <w:name w:val="WW8Num12z3"/>
    <w:rsid w:val="00306357"/>
    <w:rPr>
      <w:rFonts w:ascii="Symbol" w:hAnsi="Symbol" w:cs="Symbol"/>
    </w:rPr>
  </w:style>
  <w:style w:type="character" w:customStyle="1" w:styleId="WW8Num13z1">
    <w:name w:val="WW8Num13z1"/>
    <w:rsid w:val="00306357"/>
    <w:rPr>
      <w:rFonts w:ascii="Courier New" w:hAnsi="Courier New" w:cs="Courier New"/>
    </w:rPr>
  </w:style>
  <w:style w:type="character" w:customStyle="1" w:styleId="WW8Num13z2">
    <w:name w:val="WW8Num13z2"/>
    <w:rsid w:val="00306357"/>
    <w:rPr>
      <w:rFonts w:ascii="Wingdings" w:hAnsi="Wingdings" w:cs="Wingdings"/>
    </w:rPr>
  </w:style>
  <w:style w:type="character" w:customStyle="1" w:styleId="WW8Num13z3">
    <w:name w:val="WW8Num13z3"/>
    <w:rsid w:val="00306357"/>
    <w:rPr>
      <w:rFonts w:ascii="Symbol" w:hAnsi="Symbol" w:cs="Symbol"/>
    </w:rPr>
  </w:style>
  <w:style w:type="character" w:customStyle="1" w:styleId="WW8Num14z1">
    <w:name w:val="WW8Num14z1"/>
    <w:rsid w:val="00306357"/>
    <w:rPr>
      <w:rFonts w:ascii="Courier New" w:hAnsi="Courier New" w:cs="Courier New"/>
    </w:rPr>
  </w:style>
  <w:style w:type="character" w:customStyle="1" w:styleId="WW8Num14z2">
    <w:name w:val="WW8Num14z2"/>
    <w:rsid w:val="00306357"/>
    <w:rPr>
      <w:rFonts w:ascii="Wingdings" w:hAnsi="Wingdings" w:cs="Wingdings"/>
    </w:rPr>
  </w:style>
  <w:style w:type="character" w:customStyle="1" w:styleId="WW8Num16z1">
    <w:name w:val="WW8Num16z1"/>
    <w:rsid w:val="00306357"/>
    <w:rPr>
      <w:rFonts w:ascii="Courier New" w:hAnsi="Courier New" w:cs="Courier New"/>
    </w:rPr>
  </w:style>
  <w:style w:type="character" w:customStyle="1" w:styleId="WW8Num16z2">
    <w:name w:val="WW8Num16z2"/>
    <w:rsid w:val="00306357"/>
    <w:rPr>
      <w:rFonts w:ascii="Wingdings" w:hAnsi="Wingdings" w:cs="Wingdings"/>
    </w:rPr>
  </w:style>
  <w:style w:type="character" w:customStyle="1" w:styleId="WW8Num16z3">
    <w:name w:val="WW8Num16z3"/>
    <w:rsid w:val="00306357"/>
    <w:rPr>
      <w:rFonts w:ascii="Symbol" w:hAnsi="Symbol" w:cs="Symbol"/>
    </w:rPr>
  </w:style>
  <w:style w:type="character" w:customStyle="1" w:styleId="WW8Num17z1">
    <w:name w:val="WW8Num17z1"/>
    <w:rsid w:val="00306357"/>
    <w:rPr>
      <w:rFonts w:ascii="Courier New" w:hAnsi="Courier New" w:cs="Courier New"/>
    </w:rPr>
  </w:style>
  <w:style w:type="character" w:customStyle="1" w:styleId="WW8Num17z2">
    <w:name w:val="WW8Num17z2"/>
    <w:rsid w:val="00306357"/>
    <w:rPr>
      <w:rFonts w:ascii="Wingdings" w:hAnsi="Wingdings" w:cs="Wingdings"/>
    </w:rPr>
  </w:style>
  <w:style w:type="character" w:customStyle="1" w:styleId="WW8Num17z3">
    <w:name w:val="WW8Num17z3"/>
    <w:rsid w:val="00306357"/>
    <w:rPr>
      <w:rFonts w:ascii="Symbol" w:hAnsi="Symbol" w:cs="Symbol"/>
    </w:rPr>
  </w:style>
  <w:style w:type="character" w:customStyle="1" w:styleId="WW8Num19z0">
    <w:name w:val="WW8Num19z0"/>
    <w:rsid w:val="00306357"/>
    <w:rPr>
      <w:rFonts w:ascii="Times New Roman" w:eastAsia="Times New Roman" w:hAnsi="Times New Roman" w:cs="Times New Roman"/>
    </w:rPr>
  </w:style>
  <w:style w:type="character" w:customStyle="1" w:styleId="WW8Num19z1">
    <w:name w:val="WW8Num19z1"/>
    <w:rsid w:val="00306357"/>
    <w:rPr>
      <w:rFonts w:ascii="Courier New" w:hAnsi="Courier New" w:cs="Courier New"/>
    </w:rPr>
  </w:style>
  <w:style w:type="character" w:customStyle="1" w:styleId="WW8Num19z2">
    <w:name w:val="WW8Num19z2"/>
    <w:rsid w:val="00306357"/>
    <w:rPr>
      <w:rFonts w:ascii="Wingdings" w:hAnsi="Wingdings" w:cs="Wingdings"/>
    </w:rPr>
  </w:style>
  <w:style w:type="character" w:customStyle="1" w:styleId="WW8Num19z3">
    <w:name w:val="WW8Num19z3"/>
    <w:rsid w:val="00306357"/>
    <w:rPr>
      <w:rFonts w:ascii="Symbol" w:hAnsi="Symbol" w:cs="Symbol"/>
    </w:rPr>
  </w:style>
  <w:style w:type="character" w:customStyle="1" w:styleId="WW8Num20z0">
    <w:name w:val="WW8Num20z0"/>
    <w:rsid w:val="00306357"/>
    <w:rPr>
      <w:rFonts w:ascii="Symbol" w:hAnsi="Symbol" w:cs="Symbol"/>
    </w:rPr>
  </w:style>
  <w:style w:type="character" w:customStyle="1" w:styleId="WW8Num20z1">
    <w:name w:val="WW8Num20z1"/>
    <w:rsid w:val="00306357"/>
    <w:rPr>
      <w:rFonts w:ascii="Courier New" w:hAnsi="Courier New" w:cs="Courier New"/>
    </w:rPr>
  </w:style>
  <w:style w:type="character" w:customStyle="1" w:styleId="WW8Num20z2">
    <w:name w:val="WW8Num20z2"/>
    <w:rsid w:val="00306357"/>
    <w:rPr>
      <w:rFonts w:ascii="Wingdings" w:hAnsi="Wingdings" w:cs="Wingdings"/>
    </w:rPr>
  </w:style>
  <w:style w:type="character" w:customStyle="1" w:styleId="WW8Num21z0">
    <w:name w:val="WW8Num21z0"/>
    <w:rsid w:val="00306357"/>
    <w:rPr>
      <w:rFonts w:ascii="Symbol" w:hAnsi="Symbol" w:cs="Symbol"/>
      <w:sz w:val="28"/>
      <w:szCs w:val="28"/>
    </w:rPr>
  </w:style>
  <w:style w:type="character" w:customStyle="1" w:styleId="WW8Num21z1">
    <w:name w:val="WW8Num21z1"/>
    <w:rsid w:val="00306357"/>
    <w:rPr>
      <w:rFonts w:ascii="Courier New" w:hAnsi="Courier New" w:cs="Courier New"/>
    </w:rPr>
  </w:style>
  <w:style w:type="character" w:customStyle="1" w:styleId="WW8Num21z2">
    <w:name w:val="WW8Num21z2"/>
    <w:rsid w:val="00306357"/>
    <w:rPr>
      <w:rFonts w:ascii="Wingdings" w:hAnsi="Wingdings" w:cs="Wingdings"/>
    </w:rPr>
  </w:style>
  <w:style w:type="character" w:customStyle="1" w:styleId="WW8Num21z3">
    <w:name w:val="WW8Num21z3"/>
    <w:rsid w:val="00306357"/>
    <w:rPr>
      <w:rFonts w:ascii="Symbol" w:hAnsi="Symbol" w:cs="Symbol"/>
    </w:rPr>
  </w:style>
  <w:style w:type="character" w:customStyle="1" w:styleId="WW8Num22z0">
    <w:name w:val="WW8Num22z0"/>
    <w:rsid w:val="00306357"/>
    <w:rPr>
      <w:rFonts w:ascii="Symbol" w:hAnsi="Symbol" w:cs="Symbol"/>
    </w:rPr>
  </w:style>
  <w:style w:type="character" w:customStyle="1" w:styleId="WW8Num22z1">
    <w:name w:val="WW8Num22z1"/>
    <w:rsid w:val="00306357"/>
    <w:rPr>
      <w:rFonts w:ascii="Courier New" w:hAnsi="Courier New" w:cs="Courier New"/>
    </w:rPr>
  </w:style>
  <w:style w:type="character" w:customStyle="1" w:styleId="WW8Num22z2">
    <w:name w:val="WW8Num22z2"/>
    <w:rsid w:val="00306357"/>
    <w:rPr>
      <w:rFonts w:ascii="Wingdings" w:hAnsi="Wingdings" w:cs="Wingdings"/>
    </w:rPr>
  </w:style>
  <w:style w:type="character" w:customStyle="1" w:styleId="WW8Num23z0">
    <w:name w:val="WW8Num23z0"/>
    <w:rsid w:val="00306357"/>
    <w:rPr>
      <w:rFonts w:ascii="Wingdings" w:hAnsi="Wingdings" w:cs="Wingdings"/>
      <w:color w:val="auto"/>
    </w:rPr>
  </w:style>
  <w:style w:type="character" w:customStyle="1" w:styleId="WW8Num23z1">
    <w:name w:val="WW8Num23z1"/>
    <w:rsid w:val="00306357"/>
    <w:rPr>
      <w:rFonts w:ascii="Symbol" w:hAnsi="Symbol" w:cs="Symbol"/>
      <w:color w:val="auto"/>
    </w:rPr>
  </w:style>
  <w:style w:type="character" w:customStyle="1" w:styleId="WW8Num23z2">
    <w:name w:val="WW8Num23z2"/>
    <w:rsid w:val="00306357"/>
    <w:rPr>
      <w:rFonts w:ascii="Times New Roman" w:eastAsia="Times New Roman" w:hAnsi="Times New Roman" w:cs="Times New Roman"/>
      <w:color w:val="auto"/>
    </w:rPr>
  </w:style>
  <w:style w:type="character" w:customStyle="1" w:styleId="WW8Num23z3">
    <w:name w:val="WW8Num23z3"/>
    <w:rsid w:val="00306357"/>
    <w:rPr>
      <w:rFonts w:ascii="Symbol" w:hAnsi="Symbol" w:cs="Symbol"/>
    </w:rPr>
  </w:style>
  <w:style w:type="character" w:customStyle="1" w:styleId="WW8Num24z0">
    <w:name w:val="WW8Num24z0"/>
    <w:rsid w:val="00306357"/>
    <w:rPr>
      <w:rFonts w:ascii="Symbol" w:hAnsi="Symbol" w:cs="Symbol"/>
    </w:rPr>
  </w:style>
  <w:style w:type="character" w:customStyle="1" w:styleId="WW8Num24z1">
    <w:name w:val="WW8Num24z1"/>
    <w:rsid w:val="00306357"/>
    <w:rPr>
      <w:rFonts w:ascii="Courier New" w:hAnsi="Courier New" w:cs="Courier New"/>
    </w:rPr>
  </w:style>
  <w:style w:type="character" w:customStyle="1" w:styleId="WW8Num24z2">
    <w:name w:val="WW8Num24z2"/>
    <w:rsid w:val="00306357"/>
    <w:rPr>
      <w:rFonts w:ascii="Wingdings" w:hAnsi="Wingdings" w:cs="Wingdings"/>
    </w:rPr>
  </w:style>
  <w:style w:type="character" w:customStyle="1" w:styleId="WW8Num24z3">
    <w:name w:val="WW8Num24z3"/>
    <w:rsid w:val="00306357"/>
    <w:rPr>
      <w:rFonts w:ascii="Symbol" w:hAnsi="Symbol" w:cs="Symbol"/>
    </w:rPr>
  </w:style>
  <w:style w:type="character" w:customStyle="1" w:styleId="WW8Num25z0">
    <w:name w:val="WW8Num25z0"/>
    <w:rsid w:val="00306357"/>
    <w:rPr>
      <w:rFonts w:ascii="Symbol" w:hAnsi="Symbol" w:cs="Symbol"/>
    </w:rPr>
  </w:style>
  <w:style w:type="character" w:customStyle="1" w:styleId="WW8Num25z1">
    <w:name w:val="WW8Num25z1"/>
    <w:rsid w:val="00306357"/>
    <w:rPr>
      <w:rFonts w:ascii="Courier New" w:hAnsi="Courier New" w:cs="Courier New"/>
    </w:rPr>
  </w:style>
  <w:style w:type="character" w:customStyle="1" w:styleId="WW8Num25z2">
    <w:name w:val="WW8Num25z2"/>
    <w:rsid w:val="00306357"/>
    <w:rPr>
      <w:rFonts w:ascii="Wingdings" w:hAnsi="Wingdings" w:cs="Wingdings"/>
    </w:rPr>
  </w:style>
  <w:style w:type="character" w:customStyle="1" w:styleId="WW8Num25z3">
    <w:name w:val="WW8Num25z3"/>
    <w:rsid w:val="00306357"/>
    <w:rPr>
      <w:rFonts w:ascii="Symbol" w:hAnsi="Symbol" w:cs="Symbol"/>
    </w:rPr>
  </w:style>
  <w:style w:type="character" w:customStyle="1" w:styleId="WW8Num26z0">
    <w:name w:val="WW8Num26z0"/>
    <w:rsid w:val="00306357"/>
    <w:rPr>
      <w:rFonts w:ascii="Symbol" w:hAnsi="Symbol" w:cs="Symbol"/>
    </w:rPr>
  </w:style>
  <w:style w:type="character" w:customStyle="1" w:styleId="WW8Num26z1">
    <w:name w:val="WW8Num26z1"/>
    <w:rsid w:val="00306357"/>
    <w:rPr>
      <w:rFonts w:ascii="Courier New" w:hAnsi="Courier New" w:cs="Courier New"/>
    </w:rPr>
  </w:style>
  <w:style w:type="character" w:customStyle="1" w:styleId="WW8Num26z2">
    <w:name w:val="WW8Num26z2"/>
    <w:rsid w:val="00306357"/>
    <w:rPr>
      <w:rFonts w:ascii="Wingdings" w:hAnsi="Wingdings" w:cs="Wingdings"/>
    </w:rPr>
  </w:style>
  <w:style w:type="character" w:customStyle="1" w:styleId="WW8Num27z0">
    <w:name w:val="WW8Num27z0"/>
    <w:rsid w:val="00306357"/>
    <w:rPr>
      <w:rFonts w:ascii="Times New Roman" w:eastAsia="Times New Roman" w:hAnsi="Times New Roman" w:cs="Times New Roman"/>
    </w:rPr>
  </w:style>
  <w:style w:type="character" w:customStyle="1" w:styleId="WW8Num27z1">
    <w:name w:val="WW8Num27z1"/>
    <w:rsid w:val="00306357"/>
    <w:rPr>
      <w:rFonts w:ascii="Courier New" w:hAnsi="Courier New" w:cs="Courier New"/>
    </w:rPr>
  </w:style>
  <w:style w:type="character" w:customStyle="1" w:styleId="WW8Num27z2">
    <w:name w:val="WW8Num27z2"/>
    <w:rsid w:val="00306357"/>
    <w:rPr>
      <w:rFonts w:ascii="Wingdings" w:hAnsi="Wingdings" w:cs="Wingdings"/>
    </w:rPr>
  </w:style>
  <w:style w:type="character" w:customStyle="1" w:styleId="WW8Num27z3">
    <w:name w:val="WW8Num27z3"/>
    <w:rsid w:val="00306357"/>
    <w:rPr>
      <w:rFonts w:ascii="Symbol" w:hAnsi="Symbol" w:cs="Symbol"/>
    </w:rPr>
  </w:style>
  <w:style w:type="character" w:customStyle="1" w:styleId="WW8Num28z0">
    <w:name w:val="WW8Num28z0"/>
    <w:rsid w:val="00306357"/>
    <w:rPr>
      <w:rFonts w:ascii="Courier New" w:hAnsi="Courier New" w:cs="Times New Roman"/>
    </w:rPr>
  </w:style>
  <w:style w:type="character" w:customStyle="1" w:styleId="WW8Num28z1">
    <w:name w:val="WW8Num28z1"/>
    <w:rsid w:val="00306357"/>
    <w:rPr>
      <w:rFonts w:ascii="Courier New" w:hAnsi="Courier New" w:cs="Courier New"/>
    </w:rPr>
  </w:style>
  <w:style w:type="character" w:customStyle="1" w:styleId="WW8Num28z2">
    <w:name w:val="WW8Num28z2"/>
    <w:rsid w:val="00306357"/>
    <w:rPr>
      <w:rFonts w:ascii="Wingdings" w:hAnsi="Wingdings" w:cs="Wingdings"/>
    </w:rPr>
  </w:style>
  <w:style w:type="character" w:customStyle="1" w:styleId="WW8Num28z3">
    <w:name w:val="WW8Num28z3"/>
    <w:rsid w:val="00306357"/>
    <w:rPr>
      <w:rFonts w:ascii="Symbol" w:hAnsi="Symbol" w:cs="Symbol"/>
    </w:rPr>
  </w:style>
  <w:style w:type="character" w:customStyle="1" w:styleId="WW8Num29z0">
    <w:name w:val="WW8Num29z0"/>
    <w:rsid w:val="00306357"/>
    <w:rPr>
      <w:rFonts w:ascii="Times New Roman" w:eastAsia="Times New Roman" w:hAnsi="Times New Roman" w:cs="Times New Roman"/>
    </w:rPr>
  </w:style>
  <w:style w:type="character" w:customStyle="1" w:styleId="WW8Num29z1">
    <w:name w:val="WW8Num29z1"/>
    <w:rsid w:val="00306357"/>
    <w:rPr>
      <w:rFonts w:ascii="Courier New" w:hAnsi="Courier New" w:cs="Courier New"/>
    </w:rPr>
  </w:style>
  <w:style w:type="character" w:customStyle="1" w:styleId="WW8Num29z2">
    <w:name w:val="WW8Num29z2"/>
    <w:rsid w:val="00306357"/>
    <w:rPr>
      <w:rFonts w:ascii="Wingdings" w:hAnsi="Wingdings" w:cs="Wingdings"/>
    </w:rPr>
  </w:style>
  <w:style w:type="character" w:customStyle="1" w:styleId="WW8Num30z0">
    <w:name w:val="WW8Num30z0"/>
    <w:rsid w:val="00306357"/>
    <w:rPr>
      <w:rFonts w:ascii="Symbol" w:hAnsi="Symbol" w:cs="Symbol"/>
      <w:sz w:val="28"/>
      <w:szCs w:val="28"/>
    </w:rPr>
  </w:style>
  <w:style w:type="character" w:customStyle="1" w:styleId="WW8Num30z1">
    <w:name w:val="WW8Num30z1"/>
    <w:rsid w:val="00306357"/>
    <w:rPr>
      <w:rFonts w:ascii="Courier New" w:hAnsi="Courier New" w:cs="Courier New"/>
    </w:rPr>
  </w:style>
  <w:style w:type="character" w:customStyle="1" w:styleId="WW8Num30z2">
    <w:name w:val="WW8Num30z2"/>
    <w:rsid w:val="00306357"/>
    <w:rPr>
      <w:rFonts w:ascii="Wingdings" w:hAnsi="Wingdings" w:cs="Wingdings"/>
    </w:rPr>
  </w:style>
  <w:style w:type="character" w:customStyle="1" w:styleId="WW8Num30z3">
    <w:name w:val="WW8Num30z3"/>
    <w:rsid w:val="00306357"/>
    <w:rPr>
      <w:rFonts w:ascii="Symbol" w:hAnsi="Symbol" w:cs="Symbol"/>
    </w:rPr>
  </w:style>
  <w:style w:type="character" w:customStyle="1" w:styleId="3">
    <w:name w:val="Основной шрифт абзаца3"/>
    <w:rsid w:val="00306357"/>
  </w:style>
  <w:style w:type="character" w:customStyle="1" w:styleId="2">
    <w:name w:val="Основной шрифт абзаца2"/>
    <w:rsid w:val="00306357"/>
  </w:style>
  <w:style w:type="character" w:customStyle="1" w:styleId="WW8Num4z1">
    <w:name w:val="WW8Num4z1"/>
    <w:rsid w:val="00306357"/>
    <w:rPr>
      <w:rFonts w:ascii="Symbol" w:eastAsia="Times New Roman" w:hAnsi="Symbol" w:cs="Symbol"/>
    </w:rPr>
  </w:style>
  <w:style w:type="character" w:customStyle="1" w:styleId="WW8Num4z2">
    <w:name w:val="WW8Num4z2"/>
    <w:rsid w:val="00306357"/>
    <w:rPr>
      <w:rFonts w:ascii="Wingdings" w:hAnsi="Wingdings" w:cs="Wingdings"/>
    </w:rPr>
  </w:style>
  <w:style w:type="character" w:customStyle="1" w:styleId="WW8Num4z3">
    <w:name w:val="WW8Num4z3"/>
    <w:rsid w:val="00306357"/>
    <w:rPr>
      <w:rFonts w:ascii="Symbol" w:hAnsi="Symbol" w:cs="Symbol"/>
    </w:rPr>
  </w:style>
  <w:style w:type="character" w:customStyle="1" w:styleId="WW8Num4z4">
    <w:name w:val="WW8Num4z4"/>
    <w:rsid w:val="00306357"/>
    <w:rPr>
      <w:rFonts w:ascii="Courier New" w:hAnsi="Courier New" w:cs="Courier New"/>
    </w:rPr>
  </w:style>
  <w:style w:type="character" w:customStyle="1" w:styleId="WW8Num15z1">
    <w:name w:val="WW8Num15z1"/>
    <w:rsid w:val="00306357"/>
    <w:rPr>
      <w:rFonts w:ascii="Courier New" w:hAnsi="Courier New" w:cs="Courier New"/>
    </w:rPr>
  </w:style>
  <w:style w:type="character" w:customStyle="1" w:styleId="WW8Num15z2">
    <w:name w:val="WW8Num15z2"/>
    <w:rsid w:val="00306357"/>
    <w:rPr>
      <w:rFonts w:ascii="Wingdings" w:hAnsi="Wingdings" w:cs="Wingdings"/>
    </w:rPr>
  </w:style>
  <w:style w:type="character" w:customStyle="1" w:styleId="WW8Num15z3">
    <w:name w:val="WW8Num15z3"/>
    <w:rsid w:val="00306357"/>
    <w:rPr>
      <w:rFonts w:ascii="Symbol" w:hAnsi="Symbol" w:cs="Symbol"/>
    </w:rPr>
  </w:style>
  <w:style w:type="character" w:customStyle="1" w:styleId="WW8Num23z4">
    <w:name w:val="WW8Num23z4"/>
    <w:rsid w:val="00306357"/>
    <w:rPr>
      <w:rFonts w:ascii="Courier New" w:hAnsi="Courier New" w:cs="Courier New"/>
    </w:rPr>
  </w:style>
  <w:style w:type="character" w:customStyle="1" w:styleId="WW8Num23z5">
    <w:name w:val="WW8Num23z5"/>
    <w:rsid w:val="00306357"/>
    <w:rPr>
      <w:rFonts w:ascii="Wingdings" w:hAnsi="Wingdings" w:cs="Wingdings"/>
    </w:rPr>
  </w:style>
  <w:style w:type="character" w:customStyle="1" w:styleId="WW8Num29z3">
    <w:name w:val="WW8Num29z3"/>
    <w:rsid w:val="00306357"/>
    <w:rPr>
      <w:rFonts w:ascii="Symbol" w:hAnsi="Symbol" w:cs="Symbol"/>
    </w:rPr>
  </w:style>
  <w:style w:type="character" w:customStyle="1" w:styleId="WW8Num31z0">
    <w:name w:val="WW8Num31z0"/>
    <w:rsid w:val="00306357"/>
    <w:rPr>
      <w:rFonts w:ascii="Times New Roman" w:eastAsia="Times New Roman" w:hAnsi="Times New Roman" w:cs="Times New Roman"/>
    </w:rPr>
  </w:style>
  <w:style w:type="character" w:customStyle="1" w:styleId="WW8Num31z1">
    <w:name w:val="WW8Num31z1"/>
    <w:rsid w:val="00306357"/>
    <w:rPr>
      <w:rFonts w:ascii="Symbol" w:hAnsi="Symbol" w:cs="Symbol"/>
    </w:rPr>
  </w:style>
  <w:style w:type="character" w:customStyle="1" w:styleId="WW8Num31z2">
    <w:name w:val="WW8Num31z2"/>
    <w:rsid w:val="00306357"/>
    <w:rPr>
      <w:rFonts w:ascii="Wingdings" w:hAnsi="Wingdings" w:cs="Wingdings"/>
    </w:rPr>
  </w:style>
  <w:style w:type="character" w:customStyle="1" w:styleId="WW8Num31z4">
    <w:name w:val="WW8Num31z4"/>
    <w:rsid w:val="00306357"/>
    <w:rPr>
      <w:rFonts w:ascii="Courier New" w:hAnsi="Courier New" w:cs="Courier New"/>
    </w:rPr>
  </w:style>
  <w:style w:type="character" w:customStyle="1" w:styleId="WW8Num32z0">
    <w:name w:val="WW8Num32z0"/>
    <w:rsid w:val="00306357"/>
    <w:rPr>
      <w:rFonts w:ascii="Times New Roman" w:eastAsia="Times New Roman" w:hAnsi="Times New Roman" w:cs="Times New Roman"/>
    </w:rPr>
  </w:style>
  <w:style w:type="character" w:customStyle="1" w:styleId="WW8Num32z1">
    <w:name w:val="WW8Num32z1"/>
    <w:rsid w:val="00306357"/>
    <w:rPr>
      <w:rFonts w:ascii="Courier New" w:hAnsi="Courier New" w:cs="Courier New"/>
    </w:rPr>
  </w:style>
  <w:style w:type="character" w:customStyle="1" w:styleId="WW8Num32z2">
    <w:name w:val="WW8Num32z2"/>
    <w:rsid w:val="00306357"/>
    <w:rPr>
      <w:rFonts w:ascii="Wingdings" w:hAnsi="Wingdings" w:cs="Wingdings"/>
    </w:rPr>
  </w:style>
  <w:style w:type="character" w:customStyle="1" w:styleId="WW8Num32z3">
    <w:name w:val="WW8Num32z3"/>
    <w:rsid w:val="00306357"/>
    <w:rPr>
      <w:rFonts w:ascii="Symbol" w:hAnsi="Symbol" w:cs="Symbol"/>
    </w:rPr>
  </w:style>
  <w:style w:type="character" w:customStyle="1" w:styleId="WW8Num33z0">
    <w:name w:val="WW8Num33z0"/>
    <w:rsid w:val="00306357"/>
    <w:rPr>
      <w:rFonts w:ascii="Times New Roman" w:eastAsia="Times New Roman" w:hAnsi="Times New Roman" w:cs="Times New Roman"/>
    </w:rPr>
  </w:style>
  <w:style w:type="character" w:customStyle="1" w:styleId="WW8Num33z1">
    <w:name w:val="WW8Num33z1"/>
    <w:rsid w:val="00306357"/>
    <w:rPr>
      <w:rFonts w:ascii="Courier New" w:hAnsi="Courier New" w:cs="Courier New"/>
    </w:rPr>
  </w:style>
  <w:style w:type="character" w:customStyle="1" w:styleId="WW8Num33z2">
    <w:name w:val="WW8Num33z2"/>
    <w:rsid w:val="00306357"/>
    <w:rPr>
      <w:rFonts w:ascii="Wingdings" w:hAnsi="Wingdings" w:cs="Wingdings"/>
    </w:rPr>
  </w:style>
  <w:style w:type="character" w:customStyle="1" w:styleId="WW8Num33z3">
    <w:name w:val="WW8Num33z3"/>
    <w:rsid w:val="00306357"/>
    <w:rPr>
      <w:rFonts w:ascii="Symbol" w:hAnsi="Symbol" w:cs="Symbol"/>
    </w:rPr>
  </w:style>
  <w:style w:type="character" w:customStyle="1" w:styleId="WW8Num34z0">
    <w:name w:val="WW8Num34z0"/>
    <w:rsid w:val="00306357"/>
    <w:rPr>
      <w:rFonts w:ascii="Times New Roman" w:eastAsia="Times New Roman" w:hAnsi="Times New Roman" w:cs="Times New Roman"/>
    </w:rPr>
  </w:style>
  <w:style w:type="character" w:customStyle="1" w:styleId="WW8Num34z1">
    <w:name w:val="WW8Num34z1"/>
    <w:rsid w:val="00306357"/>
    <w:rPr>
      <w:rFonts w:ascii="Courier New" w:hAnsi="Courier New" w:cs="Courier New"/>
    </w:rPr>
  </w:style>
  <w:style w:type="character" w:customStyle="1" w:styleId="WW8Num34z2">
    <w:name w:val="WW8Num34z2"/>
    <w:rsid w:val="00306357"/>
    <w:rPr>
      <w:rFonts w:ascii="Wingdings" w:hAnsi="Wingdings" w:cs="Wingdings"/>
    </w:rPr>
  </w:style>
  <w:style w:type="character" w:customStyle="1" w:styleId="WW8Num34z3">
    <w:name w:val="WW8Num34z3"/>
    <w:rsid w:val="00306357"/>
    <w:rPr>
      <w:rFonts w:ascii="Symbol" w:hAnsi="Symbol" w:cs="Symbol"/>
    </w:rPr>
  </w:style>
  <w:style w:type="character" w:customStyle="1" w:styleId="WW8Num35z0">
    <w:name w:val="WW8Num35z0"/>
    <w:rsid w:val="00306357"/>
    <w:rPr>
      <w:rFonts w:ascii="Symbol" w:hAnsi="Symbol" w:cs="Symbol"/>
    </w:rPr>
  </w:style>
  <w:style w:type="character" w:customStyle="1" w:styleId="WW8Num35z1">
    <w:name w:val="WW8Num35z1"/>
    <w:rsid w:val="00306357"/>
    <w:rPr>
      <w:rFonts w:ascii="Courier New" w:hAnsi="Courier New" w:cs="Courier New"/>
    </w:rPr>
  </w:style>
  <w:style w:type="character" w:customStyle="1" w:styleId="WW8Num35z2">
    <w:name w:val="WW8Num35z2"/>
    <w:rsid w:val="00306357"/>
    <w:rPr>
      <w:rFonts w:ascii="Wingdings" w:hAnsi="Wingdings" w:cs="Wingdings"/>
    </w:rPr>
  </w:style>
  <w:style w:type="character" w:customStyle="1" w:styleId="WW8Num36z0">
    <w:name w:val="WW8Num36z0"/>
    <w:rsid w:val="00306357"/>
    <w:rPr>
      <w:rFonts w:ascii="Times New Roman" w:eastAsia="Times New Roman" w:hAnsi="Times New Roman" w:cs="Times New Roman"/>
    </w:rPr>
  </w:style>
  <w:style w:type="character" w:customStyle="1" w:styleId="WW8Num36z1">
    <w:name w:val="WW8Num36z1"/>
    <w:rsid w:val="00306357"/>
    <w:rPr>
      <w:rFonts w:ascii="Courier New" w:hAnsi="Courier New" w:cs="Courier New"/>
    </w:rPr>
  </w:style>
  <w:style w:type="character" w:customStyle="1" w:styleId="WW8Num36z2">
    <w:name w:val="WW8Num36z2"/>
    <w:rsid w:val="00306357"/>
    <w:rPr>
      <w:rFonts w:ascii="Wingdings" w:hAnsi="Wingdings" w:cs="Wingdings"/>
    </w:rPr>
  </w:style>
  <w:style w:type="character" w:customStyle="1" w:styleId="WW8Num36z3">
    <w:name w:val="WW8Num36z3"/>
    <w:rsid w:val="00306357"/>
    <w:rPr>
      <w:rFonts w:ascii="Symbol" w:hAnsi="Symbol" w:cs="Symbol"/>
    </w:rPr>
  </w:style>
  <w:style w:type="character" w:customStyle="1" w:styleId="WW8Num37z0">
    <w:name w:val="WW8Num37z0"/>
    <w:rsid w:val="00306357"/>
    <w:rPr>
      <w:rFonts w:ascii="Symbol" w:hAnsi="Symbol" w:cs="Symbol"/>
    </w:rPr>
  </w:style>
  <w:style w:type="character" w:customStyle="1" w:styleId="WW8Num37z1">
    <w:name w:val="WW8Num37z1"/>
    <w:rsid w:val="00306357"/>
    <w:rPr>
      <w:rFonts w:ascii="Courier New" w:hAnsi="Courier New" w:cs="Courier New"/>
    </w:rPr>
  </w:style>
  <w:style w:type="character" w:customStyle="1" w:styleId="WW8Num37z2">
    <w:name w:val="WW8Num37z2"/>
    <w:rsid w:val="00306357"/>
    <w:rPr>
      <w:rFonts w:ascii="Wingdings" w:hAnsi="Wingdings" w:cs="Wingdings"/>
    </w:rPr>
  </w:style>
  <w:style w:type="character" w:customStyle="1" w:styleId="WW8Num38z0">
    <w:name w:val="WW8Num38z0"/>
    <w:rsid w:val="00306357"/>
    <w:rPr>
      <w:b/>
      <w:bCs/>
    </w:rPr>
  </w:style>
  <w:style w:type="character" w:customStyle="1" w:styleId="WW8Num39z0">
    <w:name w:val="WW8Num39z0"/>
    <w:rsid w:val="00306357"/>
    <w:rPr>
      <w:rFonts w:ascii="Symbol" w:hAnsi="Symbol" w:cs="Symbol"/>
    </w:rPr>
  </w:style>
  <w:style w:type="character" w:customStyle="1" w:styleId="WW8Num40z0">
    <w:name w:val="WW8Num40z0"/>
    <w:rsid w:val="00306357"/>
    <w:rPr>
      <w:rFonts w:ascii="Symbol" w:hAnsi="Symbol" w:cs="Symbol"/>
    </w:rPr>
  </w:style>
  <w:style w:type="character" w:customStyle="1" w:styleId="WW8Num40z2">
    <w:name w:val="WW8Num40z2"/>
    <w:rsid w:val="00306357"/>
    <w:rPr>
      <w:rFonts w:ascii="Wingdings" w:hAnsi="Wingdings" w:cs="Wingdings"/>
    </w:rPr>
  </w:style>
  <w:style w:type="character" w:customStyle="1" w:styleId="WW8Num40z4">
    <w:name w:val="WW8Num40z4"/>
    <w:rsid w:val="00306357"/>
    <w:rPr>
      <w:rFonts w:ascii="Courier New" w:hAnsi="Courier New" w:cs="Courier New"/>
    </w:rPr>
  </w:style>
  <w:style w:type="character" w:customStyle="1" w:styleId="WW8Num41z0">
    <w:name w:val="WW8Num41z0"/>
    <w:rsid w:val="00306357"/>
    <w:rPr>
      <w:rFonts w:ascii="Symbol" w:hAnsi="Symbol" w:cs="Symbol"/>
    </w:rPr>
  </w:style>
  <w:style w:type="character" w:customStyle="1" w:styleId="WW8Num43z1">
    <w:name w:val="WW8Num43z1"/>
    <w:rsid w:val="00306357"/>
    <w:rPr>
      <w:b/>
    </w:rPr>
  </w:style>
  <w:style w:type="character" w:customStyle="1" w:styleId="WW8Num46z0">
    <w:name w:val="WW8Num46z0"/>
    <w:rsid w:val="00306357"/>
    <w:rPr>
      <w:rFonts w:ascii="Symbol" w:hAnsi="Symbol" w:cs="Symbol"/>
    </w:rPr>
  </w:style>
  <w:style w:type="character" w:customStyle="1" w:styleId="WW8Num46z1">
    <w:name w:val="WW8Num46z1"/>
    <w:rsid w:val="00306357"/>
    <w:rPr>
      <w:rFonts w:ascii="Courier New" w:hAnsi="Courier New" w:cs="Courier New"/>
    </w:rPr>
  </w:style>
  <w:style w:type="character" w:customStyle="1" w:styleId="WW8Num46z2">
    <w:name w:val="WW8Num46z2"/>
    <w:rsid w:val="00306357"/>
    <w:rPr>
      <w:rFonts w:ascii="Wingdings" w:hAnsi="Wingdings" w:cs="Wingdings"/>
    </w:rPr>
  </w:style>
  <w:style w:type="character" w:customStyle="1" w:styleId="WW8Num47z0">
    <w:name w:val="WW8Num47z0"/>
    <w:rsid w:val="00306357"/>
    <w:rPr>
      <w:rFonts w:ascii="Symbol" w:hAnsi="Symbol" w:cs="Symbol"/>
    </w:rPr>
  </w:style>
  <w:style w:type="character" w:customStyle="1" w:styleId="WW8Num47z1">
    <w:name w:val="WW8Num47z1"/>
    <w:rsid w:val="00306357"/>
    <w:rPr>
      <w:rFonts w:ascii="Courier New" w:hAnsi="Courier New" w:cs="Courier New"/>
    </w:rPr>
  </w:style>
  <w:style w:type="character" w:customStyle="1" w:styleId="WW8Num47z2">
    <w:name w:val="WW8Num47z2"/>
    <w:rsid w:val="00306357"/>
    <w:rPr>
      <w:rFonts w:ascii="Wingdings" w:hAnsi="Wingdings" w:cs="Wingdings"/>
    </w:rPr>
  </w:style>
  <w:style w:type="character" w:customStyle="1" w:styleId="WW8Num48z0">
    <w:name w:val="WW8Num48z0"/>
    <w:rsid w:val="00306357"/>
    <w:rPr>
      <w:rFonts w:ascii="Symbol" w:hAnsi="Symbol" w:cs="Symbol"/>
    </w:rPr>
  </w:style>
  <w:style w:type="character" w:customStyle="1" w:styleId="WW8Num48z1">
    <w:name w:val="WW8Num48z1"/>
    <w:rsid w:val="00306357"/>
    <w:rPr>
      <w:rFonts w:ascii="Courier New" w:hAnsi="Courier New" w:cs="Courier New"/>
    </w:rPr>
  </w:style>
  <w:style w:type="character" w:customStyle="1" w:styleId="WW8Num48z2">
    <w:name w:val="WW8Num48z2"/>
    <w:rsid w:val="00306357"/>
    <w:rPr>
      <w:rFonts w:ascii="Wingdings" w:hAnsi="Wingdings" w:cs="Wingdings"/>
    </w:rPr>
  </w:style>
  <w:style w:type="character" w:customStyle="1" w:styleId="10">
    <w:name w:val="Основной шрифт абзаца1"/>
    <w:rsid w:val="00306357"/>
  </w:style>
  <w:style w:type="character" w:customStyle="1" w:styleId="11">
    <w:name w:val="Знак примечания1"/>
    <w:rsid w:val="00306357"/>
    <w:rPr>
      <w:sz w:val="16"/>
      <w:szCs w:val="16"/>
    </w:rPr>
  </w:style>
  <w:style w:type="character" w:styleId="a3">
    <w:name w:val="page number"/>
    <w:basedOn w:val="10"/>
    <w:rsid w:val="00306357"/>
  </w:style>
  <w:style w:type="character" w:styleId="a4">
    <w:name w:val="Hyperlink"/>
    <w:rsid w:val="00306357"/>
    <w:rPr>
      <w:color w:val="0000FF"/>
      <w:u w:val="single"/>
    </w:rPr>
  </w:style>
  <w:style w:type="character" w:customStyle="1" w:styleId="12">
    <w:name w:val="Заголовок 1 Знак"/>
    <w:rsid w:val="00306357"/>
    <w:rPr>
      <w:rFonts w:ascii="Arial" w:hAnsi="Arial" w:cs="Arial"/>
      <w:b/>
      <w:bCs/>
      <w:kern w:val="1"/>
      <w:sz w:val="28"/>
      <w:szCs w:val="28"/>
    </w:rPr>
  </w:style>
  <w:style w:type="character" w:customStyle="1" w:styleId="60">
    <w:name w:val="Заголовок 6 Знак"/>
    <w:rsid w:val="00306357"/>
    <w:rPr>
      <w:b/>
      <w:bCs/>
      <w:sz w:val="22"/>
      <w:szCs w:val="22"/>
    </w:rPr>
  </w:style>
  <w:style w:type="character" w:customStyle="1" w:styleId="a5">
    <w:name w:val="Текст примечания Знак"/>
    <w:basedOn w:val="10"/>
    <w:rsid w:val="00306357"/>
  </w:style>
  <w:style w:type="character" w:customStyle="1" w:styleId="a6">
    <w:name w:val="Верхний колонтитул Знак"/>
    <w:basedOn w:val="10"/>
    <w:rsid w:val="00306357"/>
  </w:style>
  <w:style w:type="character" w:customStyle="1" w:styleId="a7">
    <w:name w:val="Нижний колонтитул Знак"/>
    <w:basedOn w:val="10"/>
    <w:rsid w:val="00306357"/>
  </w:style>
  <w:style w:type="character" w:customStyle="1" w:styleId="a8">
    <w:name w:val="Основной текст с отступом Знак"/>
    <w:rsid w:val="00306357"/>
    <w:rPr>
      <w:sz w:val="28"/>
      <w:szCs w:val="28"/>
      <w:lang w:val="en-US"/>
    </w:rPr>
  </w:style>
  <w:style w:type="character" w:customStyle="1" w:styleId="a9">
    <w:name w:val="Текст выноски Знак"/>
    <w:rsid w:val="00306357"/>
    <w:rPr>
      <w:rFonts w:ascii="Tahoma" w:hAnsi="Tahoma" w:cs="Tahoma"/>
      <w:sz w:val="16"/>
      <w:szCs w:val="16"/>
    </w:rPr>
  </w:style>
  <w:style w:type="character" w:customStyle="1" w:styleId="aa">
    <w:name w:val="Схема документа Знак"/>
    <w:rsid w:val="00306357"/>
    <w:rPr>
      <w:rFonts w:ascii="Tahoma" w:hAnsi="Tahoma" w:cs="Tahoma"/>
      <w:shd w:val="clear" w:color="auto" w:fill="000080"/>
    </w:rPr>
  </w:style>
  <w:style w:type="character" w:customStyle="1" w:styleId="20">
    <w:name w:val="Основной текст 2 Знак"/>
    <w:basedOn w:val="10"/>
    <w:rsid w:val="00306357"/>
  </w:style>
  <w:style w:type="character" w:customStyle="1" w:styleId="30">
    <w:name w:val="Основной текст 3 Знак"/>
    <w:rsid w:val="00306357"/>
    <w:rPr>
      <w:sz w:val="16"/>
      <w:szCs w:val="16"/>
    </w:rPr>
  </w:style>
  <w:style w:type="character" w:customStyle="1" w:styleId="31">
    <w:name w:val="Основной текст с отступом 3 Знак"/>
    <w:rsid w:val="00306357"/>
    <w:rPr>
      <w:sz w:val="16"/>
      <w:szCs w:val="16"/>
    </w:rPr>
  </w:style>
  <w:style w:type="character" w:customStyle="1" w:styleId="ab">
    <w:name w:val="Основной текст Знак"/>
    <w:basedOn w:val="10"/>
    <w:rsid w:val="00306357"/>
  </w:style>
  <w:style w:type="character" w:customStyle="1" w:styleId="21">
    <w:name w:val="Основной текст с отступом 2 Знак"/>
    <w:basedOn w:val="10"/>
    <w:rsid w:val="00306357"/>
  </w:style>
  <w:style w:type="character" w:customStyle="1" w:styleId="13">
    <w:name w:val="Знак Знак1"/>
    <w:basedOn w:val="4"/>
    <w:rsid w:val="00306357"/>
    <w:rPr>
      <w:b/>
      <w:sz w:val="28"/>
    </w:rPr>
  </w:style>
  <w:style w:type="character" w:customStyle="1" w:styleId="ac">
    <w:name w:val="Знак Знак"/>
    <w:basedOn w:val="4"/>
    <w:rsid w:val="00306357"/>
    <w:rPr>
      <w:rFonts w:ascii="Cambria" w:eastAsia="Times New Roman" w:hAnsi="Cambria" w:cs="Times New Roman"/>
      <w:sz w:val="24"/>
      <w:szCs w:val="24"/>
    </w:rPr>
  </w:style>
  <w:style w:type="character" w:customStyle="1" w:styleId="ad">
    <w:name w:val="Символ нумерации"/>
    <w:rsid w:val="00306357"/>
  </w:style>
  <w:style w:type="paragraph" w:customStyle="1" w:styleId="ae">
    <w:name w:val="Заголовок"/>
    <w:basedOn w:val="a"/>
    <w:next w:val="af"/>
    <w:rsid w:val="00306357"/>
    <w:pPr>
      <w:keepNext/>
      <w:spacing w:before="240" w:after="120"/>
    </w:pPr>
    <w:rPr>
      <w:rFonts w:ascii="Arial" w:eastAsia="SimSun" w:hAnsi="Arial" w:cs="Mangal"/>
      <w:sz w:val="28"/>
      <w:szCs w:val="28"/>
    </w:rPr>
  </w:style>
  <w:style w:type="paragraph" w:styleId="af">
    <w:name w:val="Body Text"/>
    <w:basedOn w:val="a"/>
    <w:rsid w:val="00306357"/>
    <w:pPr>
      <w:spacing w:after="120"/>
    </w:pPr>
  </w:style>
  <w:style w:type="paragraph" w:styleId="af0">
    <w:name w:val="List"/>
    <w:basedOn w:val="af"/>
    <w:rsid w:val="00306357"/>
    <w:rPr>
      <w:rFonts w:ascii="Arial" w:hAnsi="Arial" w:cs="Mangal"/>
    </w:rPr>
  </w:style>
  <w:style w:type="paragraph" w:customStyle="1" w:styleId="40">
    <w:name w:val="Название4"/>
    <w:basedOn w:val="a"/>
    <w:rsid w:val="00306357"/>
    <w:pPr>
      <w:suppressLineNumbers/>
      <w:spacing w:before="120" w:after="120"/>
    </w:pPr>
    <w:rPr>
      <w:rFonts w:cs="Mangal"/>
      <w:i/>
      <w:iCs/>
      <w:sz w:val="24"/>
      <w:szCs w:val="24"/>
    </w:rPr>
  </w:style>
  <w:style w:type="paragraph" w:customStyle="1" w:styleId="41">
    <w:name w:val="Указатель4"/>
    <w:basedOn w:val="a"/>
    <w:rsid w:val="00306357"/>
    <w:pPr>
      <w:suppressLineNumbers/>
    </w:pPr>
    <w:rPr>
      <w:rFonts w:cs="Mangal"/>
    </w:rPr>
  </w:style>
  <w:style w:type="paragraph" w:customStyle="1" w:styleId="32">
    <w:name w:val="Название3"/>
    <w:basedOn w:val="a"/>
    <w:rsid w:val="00306357"/>
    <w:pPr>
      <w:suppressLineNumbers/>
      <w:spacing w:before="120" w:after="120"/>
    </w:pPr>
    <w:rPr>
      <w:rFonts w:ascii="Arial" w:hAnsi="Arial" w:cs="Mangal"/>
      <w:i/>
      <w:iCs/>
      <w:szCs w:val="24"/>
    </w:rPr>
  </w:style>
  <w:style w:type="paragraph" w:customStyle="1" w:styleId="33">
    <w:name w:val="Указатель3"/>
    <w:basedOn w:val="a"/>
    <w:rsid w:val="00306357"/>
    <w:pPr>
      <w:suppressLineNumbers/>
    </w:pPr>
    <w:rPr>
      <w:rFonts w:ascii="Arial" w:hAnsi="Arial" w:cs="Mangal"/>
    </w:rPr>
  </w:style>
  <w:style w:type="paragraph" w:customStyle="1" w:styleId="22">
    <w:name w:val="Название2"/>
    <w:basedOn w:val="a"/>
    <w:rsid w:val="00306357"/>
    <w:pPr>
      <w:suppressLineNumbers/>
      <w:spacing w:before="120" w:after="120"/>
    </w:pPr>
    <w:rPr>
      <w:rFonts w:ascii="Arial" w:hAnsi="Arial" w:cs="Mangal"/>
      <w:i/>
      <w:iCs/>
      <w:szCs w:val="24"/>
    </w:rPr>
  </w:style>
  <w:style w:type="paragraph" w:customStyle="1" w:styleId="23">
    <w:name w:val="Указатель2"/>
    <w:basedOn w:val="a"/>
    <w:rsid w:val="00306357"/>
    <w:pPr>
      <w:suppressLineNumbers/>
    </w:pPr>
    <w:rPr>
      <w:rFonts w:ascii="Arial" w:hAnsi="Arial" w:cs="Mangal"/>
    </w:rPr>
  </w:style>
  <w:style w:type="paragraph" w:customStyle="1" w:styleId="14">
    <w:name w:val="Название1"/>
    <w:basedOn w:val="a"/>
    <w:rsid w:val="00306357"/>
    <w:pPr>
      <w:suppressLineNumbers/>
      <w:spacing w:before="120" w:after="120"/>
    </w:pPr>
    <w:rPr>
      <w:rFonts w:ascii="Arial" w:hAnsi="Arial" w:cs="Mangal"/>
      <w:i/>
      <w:iCs/>
      <w:szCs w:val="24"/>
    </w:rPr>
  </w:style>
  <w:style w:type="paragraph" w:customStyle="1" w:styleId="15">
    <w:name w:val="Указатель1"/>
    <w:basedOn w:val="a"/>
    <w:rsid w:val="00306357"/>
    <w:pPr>
      <w:suppressLineNumbers/>
    </w:pPr>
    <w:rPr>
      <w:rFonts w:ascii="Arial" w:hAnsi="Arial" w:cs="Mangal"/>
    </w:rPr>
  </w:style>
  <w:style w:type="paragraph" w:customStyle="1" w:styleId="16">
    <w:name w:val="Текст примечания1"/>
    <w:basedOn w:val="a"/>
    <w:rsid w:val="00306357"/>
  </w:style>
  <w:style w:type="paragraph" w:styleId="af1">
    <w:name w:val="header"/>
    <w:basedOn w:val="a"/>
    <w:rsid w:val="00306357"/>
    <w:pPr>
      <w:tabs>
        <w:tab w:val="center" w:pos="4153"/>
        <w:tab w:val="right" w:pos="8306"/>
      </w:tabs>
    </w:pPr>
  </w:style>
  <w:style w:type="paragraph" w:styleId="17">
    <w:name w:val="toc 1"/>
    <w:basedOn w:val="a"/>
    <w:next w:val="a"/>
    <w:rsid w:val="00306357"/>
    <w:pPr>
      <w:tabs>
        <w:tab w:val="right" w:leader="dot" w:pos="8931"/>
      </w:tabs>
      <w:spacing w:before="360"/>
      <w:ind w:right="282"/>
    </w:pPr>
    <w:rPr>
      <w:rFonts w:ascii="Arial" w:hAnsi="Arial" w:cs="Arial"/>
      <w:b/>
      <w:bCs/>
      <w:caps/>
      <w:sz w:val="24"/>
      <w:szCs w:val="24"/>
    </w:rPr>
  </w:style>
  <w:style w:type="paragraph" w:styleId="24">
    <w:name w:val="toc 2"/>
    <w:basedOn w:val="a"/>
    <w:next w:val="a"/>
    <w:rsid w:val="00306357"/>
    <w:pPr>
      <w:spacing w:before="240"/>
    </w:pPr>
    <w:rPr>
      <w:b/>
      <w:bCs/>
    </w:rPr>
  </w:style>
  <w:style w:type="paragraph" w:styleId="34">
    <w:name w:val="toc 3"/>
    <w:basedOn w:val="a"/>
    <w:next w:val="a"/>
    <w:rsid w:val="00306357"/>
    <w:pPr>
      <w:ind w:left="200"/>
    </w:pPr>
  </w:style>
  <w:style w:type="paragraph" w:styleId="42">
    <w:name w:val="toc 4"/>
    <w:basedOn w:val="a"/>
    <w:next w:val="a"/>
    <w:rsid w:val="00306357"/>
    <w:pPr>
      <w:ind w:left="400"/>
    </w:pPr>
  </w:style>
  <w:style w:type="paragraph" w:styleId="5">
    <w:name w:val="toc 5"/>
    <w:basedOn w:val="a"/>
    <w:next w:val="a"/>
    <w:rsid w:val="00306357"/>
    <w:pPr>
      <w:ind w:left="600"/>
    </w:pPr>
  </w:style>
  <w:style w:type="paragraph" w:styleId="61">
    <w:name w:val="toc 6"/>
    <w:basedOn w:val="a"/>
    <w:next w:val="a"/>
    <w:rsid w:val="00306357"/>
    <w:pPr>
      <w:ind w:left="800"/>
    </w:pPr>
  </w:style>
  <w:style w:type="paragraph" w:styleId="7">
    <w:name w:val="toc 7"/>
    <w:basedOn w:val="a"/>
    <w:next w:val="a"/>
    <w:rsid w:val="00306357"/>
    <w:pPr>
      <w:ind w:left="1000"/>
    </w:pPr>
  </w:style>
  <w:style w:type="paragraph" w:styleId="8">
    <w:name w:val="toc 8"/>
    <w:basedOn w:val="a"/>
    <w:next w:val="a"/>
    <w:rsid w:val="00306357"/>
    <w:pPr>
      <w:ind w:left="1200"/>
    </w:pPr>
  </w:style>
  <w:style w:type="paragraph" w:styleId="9">
    <w:name w:val="toc 9"/>
    <w:basedOn w:val="a"/>
    <w:next w:val="a"/>
    <w:rsid w:val="00306357"/>
    <w:pPr>
      <w:ind w:left="1400"/>
    </w:pPr>
  </w:style>
  <w:style w:type="paragraph" w:styleId="af2">
    <w:name w:val="footer"/>
    <w:basedOn w:val="a"/>
    <w:rsid w:val="00306357"/>
    <w:pPr>
      <w:tabs>
        <w:tab w:val="center" w:pos="4153"/>
        <w:tab w:val="right" w:pos="8306"/>
      </w:tabs>
    </w:pPr>
  </w:style>
  <w:style w:type="paragraph" w:styleId="af3">
    <w:name w:val="Body Text Indent"/>
    <w:basedOn w:val="a"/>
    <w:rsid w:val="00306357"/>
    <w:pPr>
      <w:ind w:firstLine="360"/>
      <w:jc w:val="both"/>
    </w:pPr>
    <w:rPr>
      <w:sz w:val="28"/>
      <w:szCs w:val="28"/>
      <w:lang w:val="en-US"/>
    </w:rPr>
  </w:style>
  <w:style w:type="paragraph" w:customStyle="1" w:styleId="FR2">
    <w:name w:val="FR2"/>
    <w:rsid w:val="00306357"/>
    <w:pPr>
      <w:widowControl w:val="0"/>
      <w:suppressAutoHyphens/>
      <w:autoSpaceDE w:val="0"/>
      <w:spacing w:before="160"/>
      <w:jc w:val="both"/>
    </w:pPr>
    <w:rPr>
      <w:rFonts w:ascii="Arial" w:eastAsia="Arial" w:hAnsi="Arial" w:cs="Arial"/>
      <w:sz w:val="16"/>
      <w:szCs w:val="16"/>
      <w:lang w:eastAsia="ar-SA"/>
    </w:rPr>
  </w:style>
  <w:style w:type="paragraph" w:styleId="af4">
    <w:name w:val="Balloon Text"/>
    <w:basedOn w:val="a"/>
    <w:rsid w:val="00306357"/>
    <w:rPr>
      <w:rFonts w:ascii="Tahoma" w:hAnsi="Tahoma" w:cs="Tahoma"/>
      <w:sz w:val="16"/>
      <w:szCs w:val="16"/>
    </w:rPr>
  </w:style>
  <w:style w:type="paragraph" w:customStyle="1" w:styleId="18">
    <w:name w:val="Схема документа1"/>
    <w:basedOn w:val="a"/>
    <w:rsid w:val="00306357"/>
    <w:pPr>
      <w:shd w:val="clear" w:color="auto" w:fill="000080"/>
    </w:pPr>
    <w:rPr>
      <w:rFonts w:ascii="Tahoma" w:hAnsi="Tahoma" w:cs="Tahoma"/>
    </w:rPr>
  </w:style>
  <w:style w:type="paragraph" w:customStyle="1" w:styleId="210">
    <w:name w:val="Основной текст 21"/>
    <w:basedOn w:val="a"/>
    <w:rsid w:val="00306357"/>
    <w:pPr>
      <w:spacing w:after="120" w:line="480" w:lineRule="auto"/>
    </w:pPr>
  </w:style>
  <w:style w:type="paragraph" w:customStyle="1" w:styleId="310">
    <w:name w:val="Основной текст 31"/>
    <w:basedOn w:val="a"/>
    <w:rsid w:val="00306357"/>
    <w:pPr>
      <w:spacing w:after="120"/>
    </w:pPr>
    <w:rPr>
      <w:sz w:val="16"/>
      <w:szCs w:val="16"/>
    </w:rPr>
  </w:style>
  <w:style w:type="paragraph" w:customStyle="1" w:styleId="ConsNormal">
    <w:name w:val="ConsNormal"/>
    <w:rsid w:val="00306357"/>
    <w:pPr>
      <w:widowControl w:val="0"/>
      <w:suppressAutoHyphens/>
      <w:autoSpaceDE w:val="0"/>
      <w:ind w:firstLine="720"/>
    </w:pPr>
    <w:rPr>
      <w:rFonts w:ascii="Arial" w:eastAsia="Arial" w:hAnsi="Arial" w:cs="Arial"/>
      <w:sz w:val="16"/>
      <w:szCs w:val="16"/>
      <w:lang w:eastAsia="ar-SA"/>
    </w:rPr>
  </w:style>
  <w:style w:type="paragraph" w:customStyle="1" w:styleId="311">
    <w:name w:val="Основной текст с отступом 31"/>
    <w:basedOn w:val="a"/>
    <w:rsid w:val="00306357"/>
    <w:pPr>
      <w:spacing w:after="120"/>
      <w:ind w:left="283"/>
    </w:pPr>
    <w:rPr>
      <w:sz w:val="16"/>
      <w:szCs w:val="16"/>
    </w:rPr>
  </w:style>
  <w:style w:type="paragraph" w:customStyle="1" w:styleId="90">
    <w:name w:val="Стиль9"/>
    <w:basedOn w:val="a"/>
    <w:rsid w:val="00306357"/>
    <w:pPr>
      <w:spacing w:line="360" w:lineRule="auto"/>
      <w:jc w:val="both"/>
    </w:pPr>
    <w:rPr>
      <w:sz w:val="28"/>
      <w:szCs w:val="28"/>
    </w:rPr>
  </w:style>
  <w:style w:type="paragraph" w:customStyle="1" w:styleId="ConsPlusNormal">
    <w:name w:val="ConsPlusNormal"/>
    <w:rsid w:val="00306357"/>
    <w:pPr>
      <w:widowControl w:val="0"/>
      <w:suppressAutoHyphens/>
      <w:autoSpaceDE w:val="0"/>
      <w:ind w:firstLine="720"/>
    </w:pPr>
    <w:rPr>
      <w:rFonts w:ascii="Arial" w:eastAsia="Arial" w:hAnsi="Arial" w:cs="Arial"/>
      <w:lang w:eastAsia="ar-SA"/>
    </w:rPr>
  </w:style>
  <w:style w:type="paragraph" w:customStyle="1" w:styleId="211">
    <w:name w:val="Основной текст с отступом 21"/>
    <w:basedOn w:val="a"/>
    <w:rsid w:val="00306357"/>
    <w:pPr>
      <w:spacing w:after="120" w:line="480" w:lineRule="auto"/>
      <w:ind w:left="283"/>
    </w:pPr>
  </w:style>
  <w:style w:type="paragraph" w:customStyle="1" w:styleId="ConsNonformat">
    <w:name w:val="ConsNonformat"/>
    <w:rsid w:val="00306357"/>
    <w:pPr>
      <w:widowControl w:val="0"/>
      <w:suppressAutoHyphens/>
      <w:autoSpaceDE w:val="0"/>
      <w:ind w:right="19772"/>
    </w:pPr>
    <w:rPr>
      <w:rFonts w:ascii="Courier New" w:eastAsia="Arial" w:hAnsi="Courier New" w:cs="Courier New"/>
      <w:lang w:eastAsia="ar-SA"/>
    </w:rPr>
  </w:style>
  <w:style w:type="paragraph" w:styleId="af5">
    <w:name w:val="List Paragraph"/>
    <w:basedOn w:val="a"/>
    <w:qFormat/>
    <w:rsid w:val="00306357"/>
    <w:pPr>
      <w:ind w:left="720"/>
    </w:pPr>
    <w:rPr>
      <w:sz w:val="24"/>
      <w:szCs w:val="24"/>
    </w:rPr>
  </w:style>
  <w:style w:type="paragraph" w:customStyle="1" w:styleId="ConsPlusNonformat">
    <w:name w:val="ConsPlusNonformat"/>
    <w:rsid w:val="00306357"/>
    <w:pPr>
      <w:suppressAutoHyphens/>
      <w:autoSpaceDE w:val="0"/>
    </w:pPr>
    <w:rPr>
      <w:rFonts w:ascii="Courier New" w:eastAsia="Calibri" w:hAnsi="Courier New" w:cs="Courier New"/>
      <w:lang w:eastAsia="ar-SA"/>
    </w:rPr>
  </w:style>
  <w:style w:type="paragraph" w:customStyle="1" w:styleId="u">
    <w:name w:val="u"/>
    <w:basedOn w:val="a"/>
    <w:rsid w:val="00306357"/>
    <w:pPr>
      <w:ind w:firstLine="390"/>
      <w:jc w:val="both"/>
    </w:pPr>
    <w:rPr>
      <w:sz w:val="24"/>
      <w:szCs w:val="24"/>
    </w:rPr>
  </w:style>
  <w:style w:type="paragraph" w:styleId="af6">
    <w:name w:val="Normal (Web)"/>
    <w:basedOn w:val="a"/>
    <w:rsid w:val="00306357"/>
    <w:pPr>
      <w:spacing w:before="100" w:after="100" w:line="300" w:lineRule="auto"/>
    </w:pPr>
    <w:rPr>
      <w:rFonts w:ascii="Arial" w:hAnsi="Arial" w:cs="Arial"/>
      <w:color w:val="000000"/>
    </w:rPr>
  </w:style>
  <w:style w:type="paragraph" w:customStyle="1" w:styleId="19">
    <w:name w:val="Обычный1"/>
    <w:rsid w:val="00306357"/>
    <w:pPr>
      <w:suppressAutoHyphens/>
      <w:autoSpaceDE w:val="0"/>
    </w:pPr>
    <w:rPr>
      <w:rFonts w:eastAsia="Calibri"/>
      <w:color w:val="000000"/>
      <w:sz w:val="24"/>
      <w:szCs w:val="24"/>
      <w:lang w:eastAsia="ar-SA"/>
    </w:rPr>
  </w:style>
  <w:style w:type="paragraph" w:customStyle="1" w:styleId="af7">
    <w:name w:val="Содержимое таблицы"/>
    <w:basedOn w:val="a"/>
    <w:rsid w:val="00306357"/>
    <w:pPr>
      <w:suppressLineNumbers/>
    </w:pPr>
  </w:style>
  <w:style w:type="paragraph" w:customStyle="1" w:styleId="af8">
    <w:name w:val="Заголовок таблицы"/>
    <w:basedOn w:val="af7"/>
    <w:rsid w:val="00306357"/>
    <w:pPr>
      <w:jc w:val="center"/>
    </w:pPr>
    <w:rPr>
      <w:b/>
      <w:bCs/>
    </w:rPr>
  </w:style>
  <w:style w:type="paragraph" w:customStyle="1" w:styleId="af9">
    <w:name w:val="Содержимое врезки"/>
    <w:basedOn w:val="af"/>
    <w:rsid w:val="00306357"/>
  </w:style>
  <w:style w:type="paragraph" w:customStyle="1" w:styleId="WW-Normal">
    <w:name w:val="WW-Normal"/>
    <w:rsid w:val="00306357"/>
    <w:pPr>
      <w:suppressAutoHyphens/>
      <w:autoSpaceDE w:val="0"/>
    </w:pPr>
    <w:rPr>
      <w:rFonts w:eastAsia="Calibri"/>
      <w:color w:val="000000"/>
      <w:sz w:val="24"/>
      <w:szCs w:val="24"/>
      <w:lang w:eastAsia="ar-SA"/>
    </w:rPr>
  </w:style>
  <w:style w:type="paragraph" w:styleId="afa">
    <w:name w:val="Title"/>
    <w:basedOn w:val="a"/>
    <w:next w:val="afb"/>
    <w:qFormat/>
    <w:rsid w:val="00306357"/>
    <w:pPr>
      <w:spacing w:line="360" w:lineRule="auto"/>
      <w:jc w:val="center"/>
    </w:pPr>
    <w:rPr>
      <w:b/>
      <w:sz w:val="28"/>
    </w:rPr>
  </w:style>
  <w:style w:type="paragraph" w:styleId="afb">
    <w:name w:val="Subtitle"/>
    <w:basedOn w:val="a"/>
    <w:next w:val="a"/>
    <w:qFormat/>
    <w:rsid w:val="00306357"/>
    <w:pPr>
      <w:spacing w:after="60"/>
      <w:jc w:val="center"/>
    </w:pPr>
    <w:rPr>
      <w:rFonts w:ascii="Cambria" w:hAnsi="Cambria"/>
      <w:sz w:val="24"/>
      <w:szCs w:val="24"/>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2228">
      <w:bodyDiv w:val="1"/>
      <w:marLeft w:val="0"/>
      <w:marRight w:val="0"/>
      <w:marTop w:val="0"/>
      <w:marBottom w:val="0"/>
      <w:divBdr>
        <w:top w:val="none" w:sz="0" w:space="0" w:color="auto"/>
        <w:left w:val="none" w:sz="0" w:space="0" w:color="auto"/>
        <w:bottom w:val="none" w:sz="0" w:space="0" w:color="auto"/>
        <w:right w:val="none" w:sz="0" w:space="0" w:color="auto"/>
      </w:divBdr>
    </w:div>
    <w:div w:id="222449183">
      <w:bodyDiv w:val="1"/>
      <w:marLeft w:val="0"/>
      <w:marRight w:val="0"/>
      <w:marTop w:val="0"/>
      <w:marBottom w:val="0"/>
      <w:divBdr>
        <w:top w:val="none" w:sz="0" w:space="0" w:color="auto"/>
        <w:left w:val="none" w:sz="0" w:space="0" w:color="auto"/>
        <w:bottom w:val="none" w:sz="0" w:space="0" w:color="auto"/>
        <w:right w:val="none" w:sz="0" w:space="0" w:color="auto"/>
      </w:divBdr>
    </w:div>
    <w:div w:id="241991472">
      <w:bodyDiv w:val="1"/>
      <w:marLeft w:val="0"/>
      <w:marRight w:val="0"/>
      <w:marTop w:val="0"/>
      <w:marBottom w:val="0"/>
      <w:divBdr>
        <w:top w:val="none" w:sz="0" w:space="0" w:color="auto"/>
        <w:left w:val="none" w:sz="0" w:space="0" w:color="auto"/>
        <w:bottom w:val="none" w:sz="0" w:space="0" w:color="auto"/>
        <w:right w:val="none" w:sz="0" w:space="0" w:color="auto"/>
      </w:divBdr>
    </w:div>
    <w:div w:id="261498088">
      <w:bodyDiv w:val="1"/>
      <w:marLeft w:val="0"/>
      <w:marRight w:val="0"/>
      <w:marTop w:val="0"/>
      <w:marBottom w:val="0"/>
      <w:divBdr>
        <w:top w:val="none" w:sz="0" w:space="0" w:color="auto"/>
        <w:left w:val="none" w:sz="0" w:space="0" w:color="auto"/>
        <w:bottom w:val="none" w:sz="0" w:space="0" w:color="auto"/>
        <w:right w:val="none" w:sz="0" w:space="0" w:color="auto"/>
      </w:divBdr>
    </w:div>
    <w:div w:id="394662356">
      <w:bodyDiv w:val="1"/>
      <w:marLeft w:val="0"/>
      <w:marRight w:val="0"/>
      <w:marTop w:val="0"/>
      <w:marBottom w:val="0"/>
      <w:divBdr>
        <w:top w:val="none" w:sz="0" w:space="0" w:color="auto"/>
        <w:left w:val="none" w:sz="0" w:space="0" w:color="auto"/>
        <w:bottom w:val="none" w:sz="0" w:space="0" w:color="auto"/>
        <w:right w:val="none" w:sz="0" w:space="0" w:color="auto"/>
      </w:divBdr>
    </w:div>
    <w:div w:id="422334952">
      <w:bodyDiv w:val="1"/>
      <w:marLeft w:val="0"/>
      <w:marRight w:val="0"/>
      <w:marTop w:val="0"/>
      <w:marBottom w:val="0"/>
      <w:divBdr>
        <w:top w:val="none" w:sz="0" w:space="0" w:color="auto"/>
        <w:left w:val="none" w:sz="0" w:space="0" w:color="auto"/>
        <w:bottom w:val="none" w:sz="0" w:space="0" w:color="auto"/>
        <w:right w:val="none" w:sz="0" w:space="0" w:color="auto"/>
      </w:divBdr>
    </w:div>
    <w:div w:id="785580445">
      <w:bodyDiv w:val="1"/>
      <w:marLeft w:val="0"/>
      <w:marRight w:val="0"/>
      <w:marTop w:val="0"/>
      <w:marBottom w:val="0"/>
      <w:divBdr>
        <w:top w:val="none" w:sz="0" w:space="0" w:color="auto"/>
        <w:left w:val="none" w:sz="0" w:space="0" w:color="auto"/>
        <w:bottom w:val="none" w:sz="0" w:space="0" w:color="auto"/>
        <w:right w:val="none" w:sz="0" w:space="0" w:color="auto"/>
      </w:divBdr>
    </w:div>
    <w:div w:id="831946580">
      <w:bodyDiv w:val="1"/>
      <w:marLeft w:val="0"/>
      <w:marRight w:val="0"/>
      <w:marTop w:val="0"/>
      <w:marBottom w:val="0"/>
      <w:divBdr>
        <w:top w:val="none" w:sz="0" w:space="0" w:color="auto"/>
        <w:left w:val="none" w:sz="0" w:space="0" w:color="auto"/>
        <w:bottom w:val="none" w:sz="0" w:space="0" w:color="auto"/>
        <w:right w:val="none" w:sz="0" w:space="0" w:color="auto"/>
      </w:divBdr>
    </w:div>
    <w:div w:id="834956090">
      <w:bodyDiv w:val="1"/>
      <w:marLeft w:val="0"/>
      <w:marRight w:val="0"/>
      <w:marTop w:val="0"/>
      <w:marBottom w:val="0"/>
      <w:divBdr>
        <w:top w:val="none" w:sz="0" w:space="0" w:color="auto"/>
        <w:left w:val="none" w:sz="0" w:space="0" w:color="auto"/>
        <w:bottom w:val="none" w:sz="0" w:space="0" w:color="auto"/>
        <w:right w:val="none" w:sz="0" w:space="0" w:color="auto"/>
      </w:divBdr>
    </w:div>
    <w:div w:id="893085060">
      <w:bodyDiv w:val="1"/>
      <w:marLeft w:val="0"/>
      <w:marRight w:val="0"/>
      <w:marTop w:val="0"/>
      <w:marBottom w:val="0"/>
      <w:divBdr>
        <w:top w:val="none" w:sz="0" w:space="0" w:color="auto"/>
        <w:left w:val="none" w:sz="0" w:space="0" w:color="auto"/>
        <w:bottom w:val="none" w:sz="0" w:space="0" w:color="auto"/>
        <w:right w:val="none" w:sz="0" w:space="0" w:color="auto"/>
      </w:divBdr>
    </w:div>
    <w:div w:id="925572367">
      <w:bodyDiv w:val="1"/>
      <w:marLeft w:val="0"/>
      <w:marRight w:val="0"/>
      <w:marTop w:val="0"/>
      <w:marBottom w:val="0"/>
      <w:divBdr>
        <w:top w:val="none" w:sz="0" w:space="0" w:color="auto"/>
        <w:left w:val="none" w:sz="0" w:space="0" w:color="auto"/>
        <w:bottom w:val="none" w:sz="0" w:space="0" w:color="auto"/>
        <w:right w:val="none" w:sz="0" w:space="0" w:color="auto"/>
      </w:divBdr>
    </w:div>
    <w:div w:id="997031493">
      <w:bodyDiv w:val="1"/>
      <w:marLeft w:val="0"/>
      <w:marRight w:val="0"/>
      <w:marTop w:val="0"/>
      <w:marBottom w:val="0"/>
      <w:divBdr>
        <w:top w:val="none" w:sz="0" w:space="0" w:color="auto"/>
        <w:left w:val="none" w:sz="0" w:space="0" w:color="auto"/>
        <w:bottom w:val="none" w:sz="0" w:space="0" w:color="auto"/>
        <w:right w:val="none" w:sz="0" w:space="0" w:color="auto"/>
      </w:divBdr>
    </w:div>
    <w:div w:id="1198545856">
      <w:bodyDiv w:val="1"/>
      <w:marLeft w:val="0"/>
      <w:marRight w:val="0"/>
      <w:marTop w:val="0"/>
      <w:marBottom w:val="0"/>
      <w:divBdr>
        <w:top w:val="none" w:sz="0" w:space="0" w:color="auto"/>
        <w:left w:val="none" w:sz="0" w:space="0" w:color="auto"/>
        <w:bottom w:val="none" w:sz="0" w:space="0" w:color="auto"/>
        <w:right w:val="none" w:sz="0" w:space="0" w:color="auto"/>
      </w:divBdr>
    </w:div>
    <w:div w:id="1303002961">
      <w:bodyDiv w:val="1"/>
      <w:marLeft w:val="0"/>
      <w:marRight w:val="0"/>
      <w:marTop w:val="0"/>
      <w:marBottom w:val="0"/>
      <w:divBdr>
        <w:top w:val="none" w:sz="0" w:space="0" w:color="auto"/>
        <w:left w:val="none" w:sz="0" w:space="0" w:color="auto"/>
        <w:bottom w:val="none" w:sz="0" w:space="0" w:color="auto"/>
        <w:right w:val="none" w:sz="0" w:space="0" w:color="auto"/>
      </w:divBdr>
    </w:div>
    <w:div w:id="1360855314">
      <w:bodyDiv w:val="1"/>
      <w:marLeft w:val="0"/>
      <w:marRight w:val="0"/>
      <w:marTop w:val="0"/>
      <w:marBottom w:val="0"/>
      <w:divBdr>
        <w:top w:val="none" w:sz="0" w:space="0" w:color="auto"/>
        <w:left w:val="none" w:sz="0" w:space="0" w:color="auto"/>
        <w:bottom w:val="none" w:sz="0" w:space="0" w:color="auto"/>
        <w:right w:val="none" w:sz="0" w:space="0" w:color="auto"/>
      </w:divBdr>
    </w:div>
    <w:div w:id="1380938013">
      <w:bodyDiv w:val="1"/>
      <w:marLeft w:val="0"/>
      <w:marRight w:val="0"/>
      <w:marTop w:val="0"/>
      <w:marBottom w:val="0"/>
      <w:divBdr>
        <w:top w:val="none" w:sz="0" w:space="0" w:color="auto"/>
        <w:left w:val="none" w:sz="0" w:space="0" w:color="auto"/>
        <w:bottom w:val="none" w:sz="0" w:space="0" w:color="auto"/>
        <w:right w:val="none" w:sz="0" w:space="0" w:color="auto"/>
      </w:divBdr>
    </w:div>
    <w:div w:id="1606880586">
      <w:bodyDiv w:val="1"/>
      <w:marLeft w:val="0"/>
      <w:marRight w:val="0"/>
      <w:marTop w:val="0"/>
      <w:marBottom w:val="0"/>
      <w:divBdr>
        <w:top w:val="none" w:sz="0" w:space="0" w:color="auto"/>
        <w:left w:val="none" w:sz="0" w:space="0" w:color="auto"/>
        <w:bottom w:val="none" w:sz="0" w:space="0" w:color="auto"/>
        <w:right w:val="none" w:sz="0" w:space="0" w:color="auto"/>
      </w:divBdr>
    </w:div>
    <w:div w:id="1745949106">
      <w:bodyDiv w:val="1"/>
      <w:marLeft w:val="0"/>
      <w:marRight w:val="0"/>
      <w:marTop w:val="0"/>
      <w:marBottom w:val="0"/>
      <w:divBdr>
        <w:top w:val="none" w:sz="0" w:space="0" w:color="auto"/>
        <w:left w:val="none" w:sz="0" w:space="0" w:color="auto"/>
        <w:bottom w:val="none" w:sz="0" w:space="0" w:color="auto"/>
        <w:right w:val="none" w:sz="0" w:space="0" w:color="auto"/>
      </w:divBdr>
    </w:div>
    <w:div w:id="1853959459">
      <w:bodyDiv w:val="1"/>
      <w:marLeft w:val="0"/>
      <w:marRight w:val="0"/>
      <w:marTop w:val="0"/>
      <w:marBottom w:val="0"/>
      <w:divBdr>
        <w:top w:val="none" w:sz="0" w:space="0" w:color="auto"/>
        <w:left w:val="none" w:sz="0" w:space="0" w:color="auto"/>
        <w:bottom w:val="none" w:sz="0" w:space="0" w:color="auto"/>
        <w:right w:val="none" w:sz="0" w:space="0" w:color="auto"/>
      </w:divBdr>
    </w:div>
    <w:div w:id="2031489088">
      <w:bodyDiv w:val="1"/>
      <w:marLeft w:val="0"/>
      <w:marRight w:val="0"/>
      <w:marTop w:val="0"/>
      <w:marBottom w:val="0"/>
      <w:divBdr>
        <w:top w:val="none" w:sz="0" w:space="0" w:color="auto"/>
        <w:left w:val="none" w:sz="0" w:space="0" w:color="auto"/>
        <w:bottom w:val="none" w:sz="0" w:space="0" w:color="auto"/>
        <w:right w:val="none" w:sz="0" w:space="0" w:color="auto"/>
      </w:divBdr>
    </w:div>
    <w:div w:id="205588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548304572"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74097922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45836-4E3F-49DF-B184-E21DD01E2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18</Pages>
  <Words>6193</Words>
  <Characters>35303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БМСШ 3</Company>
  <LinksUpToDate>false</LinksUpToDate>
  <CharactersWithSpaces>41414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Remote</dc:creator>
  <cp:lastModifiedBy>User</cp:lastModifiedBy>
  <cp:revision>164</cp:revision>
  <cp:lastPrinted>2017-04-27T02:52:00Z</cp:lastPrinted>
  <dcterms:created xsi:type="dcterms:W3CDTF">2015-11-05T07:07:00Z</dcterms:created>
  <dcterms:modified xsi:type="dcterms:W3CDTF">2023-12-14T03:34:00Z</dcterms:modified>
</cp:coreProperties>
</file>