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A6" w:rsidRDefault="00D366A6" w:rsidP="003F77F6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3F77F6" w:rsidRPr="00E63464" w:rsidRDefault="00A91122" w:rsidP="003F77F6">
      <w:pPr>
        <w:pStyle w:val="Standard"/>
        <w:ind w:firstLine="709"/>
        <w:jc w:val="right"/>
        <w:rPr>
          <w:lang w:val="ru-RU"/>
        </w:rPr>
      </w:pPr>
      <w:r w:rsidRPr="00E63464">
        <w:rPr>
          <w:lang w:val="ru-RU"/>
        </w:rPr>
        <w:t>«</w:t>
      </w:r>
      <w:r w:rsidR="003F77F6" w:rsidRPr="00E63464">
        <w:rPr>
          <w:lang w:val="ru-RU"/>
        </w:rPr>
        <w:t>Утверждаю</w:t>
      </w:r>
      <w:r w:rsidRPr="00E63464">
        <w:rPr>
          <w:lang w:val="ru-RU"/>
        </w:rPr>
        <w:t>»</w:t>
      </w:r>
    </w:p>
    <w:p w:rsidR="003F77F6" w:rsidRPr="00E63464" w:rsidRDefault="003F77F6" w:rsidP="003F77F6">
      <w:pPr>
        <w:pStyle w:val="Standard"/>
        <w:jc w:val="right"/>
        <w:rPr>
          <w:lang w:val="ru-RU"/>
        </w:rPr>
      </w:pPr>
      <w:r w:rsidRPr="00E63464">
        <w:rPr>
          <w:lang w:val="ru-RU"/>
        </w:rPr>
        <w:t xml:space="preserve"> директор МКОУ «Большемуртинская СОШ</w:t>
      </w:r>
      <w:r w:rsidR="00037870" w:rsidRPr="00E63464">
        <w:rPr>
          <w:lang w:val="ru-RU"/>
        </w:rPr>
        <w:t xml:space="preserve"> </w:t>
      </w:r>
      <w:r w:rsidRPr="00E63464">
        <w:rPr>
          <w:lang w:val="ru-RU"/>
        </w:rPr>
        <w:t xml:space="preserve">№ </w:t>
      </w:r>
      <w:r w:rsidR="00E63464">
        <w:rPr>
          <w:lang w:val="ru-RU"/>
        </w:rPr>
        <w:t>3</w:t>
      </w:r>
      <w:r w:rsidRPr="00E63464">
        <w:rPr>
          <w:lang w:val="ru-RU"/>
        </w:rPr>
        <w:t>»</w:t>
      </w:r>
    </w:p>
    <w:p w:rsidR="003F77F6" w:rsidRPr="00E63464" w:rsidRDefault="00E63464" w:rsidP="003F77F6">
      <w:pPr>
        <w:pStyle w:val="Standard"/>
        <w:jc w:val="right"/>
        <w:rPr>
          <w:lang w:val="ru-RU"/>
        </w:rPr>
      </w:pPr>
      <w:r>
        <w:rPr>
          <w:lang w:val="ru-RU"/>
        </w:rPr>
        <w:t>Л.Н. Бесперстова</w:t>
      </w:r>
    </w:p>
    <w:p w:rsidR="003F77F6" w:rsidRPr="00E63464" w:rsidRDefault="003F77F6" w:rsidP="00F15726">
      <w:pPr>
        <w:pStyle w:val="Standard"/>
        <w:ind w:firstLine="709"/>
        <w:jc w:val="right"/>
        <w:rPr>
          <w:lang w:val="ru-RU"/>
        </w:rPr>
      </w:pPr>
      <w:r w:rsidRPr="00E63464">
        <w:rPr>
          <w:lang w:val="ru-RU"/>
        </w:rPr>
        <w:t>Приказ №___</w:t>
      </w:r>
      <w:r w:rsidR="00490D24" w:rsidRPr="00E63464">
        <w:rPr>
          <w:lang w:val="ru-RU"/>
        </w:rPr>
        <w:t>_ «</w:t>
      </w:r>
      <w:r w:rsidRPr="00E63464">
        <w:rPr>
          <w:lang w:val="ru-RU"/>
        </w:rPr>
        <w:t>___</w:t>
      </w:r>
      <w:r w:rsidR="00490D24" w:rsidRPr="00E63464">
        <w:rPr>
          <w:lang w:val="ru-RU"/>
        </w:rPr>
        <w:t>_» _</w:t>
      </w:r>
      <w:r w:rsidRPr="00E63464">
        <w:rPr>
          <w:lang w:val="ru-RU"/>
        </w:rPr>
        <w:t>________ 20</w:t>
      </w:r>
      <w:r w:rsidR="00B6581F" w:rsidRPr="00E63464">
        <w:rPr>
          <w:lang w:val="ru-RU"/>
        </w:rPr>
        <w:t>2</w:t>
      </w:r>
      <w:r w:rsidR="005C5CCF" w:rsidRPr="00E63464">
        <w:rPr>
          <w:lang w:val="ru-RU"/>
        </w:rPr>
        <w:t>3</w:t>
      </w:r>
      <w:r w:rsidRPr="00E63464">
        <w:rPr>
          <w:lang w:val="ru-RU"/>
        </w:rPr>
        <w:t xml:space="preserve"> г.</w:t>
      </w:r>
    </w:p>
    <w:p w:rsidR="003F77F6" w:rsidRPr="00E63464" w:rsidRDefault="003F77F6" w:rsidP="003F77F6">
      <w:pPr>
        <w:pStyle w:val="Standard"/>
        <w:ind w:firstLine="709"/>
        <w:jc w:val="center"/>
        <w:rPr>
          <w:b/>
          <w:i/>
          <w:lang w:val="ru-RU"/>
        </w:rPr>
      </w:pPr>
    </w:p>
    <w:p w:rsidR="008862ED" w:rsidRDefault="008862ED" w:rsidP="003F77F6">
      <w:pPr>
        <w:pStyle w:val="Standard"/>
        <w:ind w:firstLine="709"/>
        <w:jc w:val="center"/>
        <w:rPr>
          <w:b/>
          <w:i/>
          <w:lang w:val="ru-RU"/>
        </w:rPr>
      </w:pPr>
    </w:p>
    <w:p w:rsidR="005C5CCF" w:rsidRDefault="005C5CCF" w:rsidP="003F77F6">
      <w:pPr>
        <w:pStyle w:val="Standard"/>
        <w:ind w:firstLine="709"/>
        <w:jc w:val="center"/>
        <w:rPr>
          <w:b/>
          <w:i/>
          <w:lang w:val="ru-RU"/>
        </w:rPr>
      </w:pPr>
    </w:p>
    <w:p w:rsidR="003F77F6" w:rsidRPr="00E63464" w:rsidRDefault="003F77F6" w:rsidP="003F77F6">
      <w:pPr>
        <w:pStyle w:val="Standard"/>
        <w:ind w:firstLine="709"/>
        <w:jc w:val="center"/>
        <w:rPr>
          <w:b/>
          <w:lang w:val="ru-RU"/>
        </w:rPr>
      </w:pPr>
      <w:r w:rsidRPr="00E63464">
        <w:rPr>
          <w:b/>
          <w:lang w:val="ru-RU"/>
        </w:rPr>
        <w:t>Учебный пла</w:t>
      </w:r>
      <w:r w:rsidR="00C76C38" w:rsidRPr="00E63464">
        <w:rPr>
          <w:b/>
          <w:lang w:val="ru-RU"/>
        </w:rPr>
        <w:t xml:space="preserve">н </w:t>
      </w:r>
      <w:r w:rsidR="00D366A6" w:rsidRPr="00E63464">
        <w:rPr>
          <w:b/>
          <w:lang w:val="ru-RU"/>
        </w:rPr>
        <w:t>7</w:t>
      </w:r>
      <w:r w:rsidR="00B11AC3" w:rsidRPr="00E63464">
        <w:rPr>
          <w:b/>
          <w:lang w:val="ru-RU"/>
        </w:rPr>
        <w:t>-</w:t>
      </w:r>
      <w:r w:rsidR="007F017B" w:rsidRPr="00E63464">
        <w:rPr>
          <w:b/>
          <w:lang w:val="ru-RU"/>
        </w:rPr>
        <w:t>9</w:t>
      </w:r>
      <w:r w:rsidR="00B11AC3" w:rsidRPr="00E63464">
        <w:rPr>
          <w:b/>
          <w:lang w:val="ru-RU"/>
        </w:rPr>
        <w:t xml:space="preserve"> классов </w:t>
      </w:r>
      <w:r w:rsidR="00C76C38" w:rsidRPr="00E63464">
        <w:rPr>
          <w:b/>
          <w:lang w:val="ru-RU"/>
        </w:rPr>
        <w:t xml:space="preserve">МКОУ «Большемуртинская </w:t>
      </w:r>
      <w:r w:rsidR="00490D24" w:rsidRPr="00E63464">
        <w:rPr>
          <w:b/>
          <w:lang w:val="ru-RU"/>
        </w:rPr>
        <w:t>СОШ №</w:t>
      </w:r>
      <w:r w:rsidR="00E63464">
        <w:rPr>
          <w:b/>
          <w:lang w:val="ru-RU"/>
        </w:rPr>
        <w:t>3</w:t>
      </w:r>
      <w:r w:rsidRPr="00E63464">
        <w:rPr>
          <w:b/>
          <w:lang w:val="ru-RU"/>
        </w:rPr>
        <w:t>»</w:t>
      </w:r>
    </w:p>
    <w:p w:rsidR="003F77F6" w:rsidRPr="00E63464" w:rsidRDefault="003F77F6" w:rsidP="003F77F6">
      <w:pPr>
        <w:pStyle w:val="Standard"/>
        <w:ind w:firstLine="709"/>
        <w:jc w:val="center"/>
        <w:rPr>
          <w:b/>
          <w:lang w:val="ru-RU"/>
        </w:rPr>
      </w:pPr>
      <w:r w:rsidRPr="00E63464">
        <w:rPr>
          <w:b/>
          <w:lang w:val="ru-RU"/>
        </w:rPr>
        <w:t>на 20</w:t>
      </w:r>
      <w:r w:rsidR="00B6581F" w:rsidRPr="00E63464">
        <w:rPr>
          <w:b/>
          <w:lang w:val="ru-RU"/>
        </w:rPr>
        <w:t>2</w:t>
      </w:r>
      <w:r w:rsidR="005C5CCF" w:rsidRPr="00E63464">
        <w:rPr>
          <w:b/>
          <w:lang w:val="ru-RU"/>
        </w:rPr>
        <w:t>3</w:t>
      </w:r>
      <w:r w:rsidR="00B6581F" w:rsidRPr="00E63464">
        <w:rPr>
          <w:b/>
          <w:lang w:val="ru-RU"/>
        </w:rPr>
        <w:t xml:space="preserve"> </w:t>
      </w:r>
      <w:r w:rsidRPr="00E63464">
        <w:rPr>
          <w:b/>
          <w:lang w:val="ru-RU"/>
        </w:rPr>
        <w:t>– 20</w:t>
      </w:r>
      <w:r w:rsidR="00B6581F" w:rsidRPr="00E63464">
        <w:rPr>
          <w:b/>
          <w:lang w:val="ru-RU"/>
        </w:rPr>
        <w:t>2</w:t>
      </w:r>
      <w:r w:rsidR="005C5CCF" w:rsidRPr="00E63464">
        <w:rPr>
          <w:b/>
          <w:lang w:val="ru-RU"/>
        </w:rPr>
        <w:t>4</w:t>
      </w:r>
      <w:r w:rsidRPr="00E63464">
        <w:rPr>
          <w:b/>
          <w:lang w:val="ru-RU"/>
        </w:rPr>
        <w:t xml:space="preserve"> учебный год (ООО)</w:t>
      </w:r>
    </w:p>
    <w:p w:rsidR="005C5CCF" w:rsidRPr="00E63464" w:rsidRDefault="005C5CCF" w:rsidP="003F77F6">
      <w:pPr>
        <w:pStyle w:val="Standard"/>
        <w:ind w:firstLine="709"/>
        <w:jc w:val="center"/>
        <w:rPr>
          <w:b/>
          <w:lang w:val="ru-RU"/>
        </w:rPr>
      </w:pPr>
    </w:p>
    <w:p w:rsidR="008862ED" w:rsidRDefault="008862ED" w:rsidP="003F77F6">
      <w:pPr>
        <w:pStyle w:val="Standard"/>
        <w:ind w:firstLine="709"/>
        <w:jc w:val="center"/>
        <w:rPr>
          <w:b/>
          <w:i/>
          <w:sz w:val="20"/>
          <w:szCs w:val="20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370"/>
        <w:gridCol w:w="871"/>
        <w:gridCol w:w="850"/>
        <w:gridCol w:w="992"/>
        <w:gridCol w:w="2127"/>
      </w:tblGrid>
      <w:tr w:rsidR="005C5CCF" w:rsidRPr="00310F1B" w:rsidTr="005C5CCF">
        <w:tc>
          <w:tcPr>
            <w:tcW w:w="2430" w:type="dxa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370" w:type="dxa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871" w:type="dxa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C5CCF" w:rsidRPr="00310F1B" w:rsidRDefault="005C5CCF" w:rsidP="0080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C5CCF" w:rsidRPr="00310F1B" w:rsidRDefault="005C5CCF" w:rsidP="0080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5C5CCF" w:rsidRPr="00310F1B" w:rsidRDefault="005C5CCF" w:rsidP="0080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</w:tr>
      <w:tr w:rsidR="005C5CCF" w:rsidRPr="00310F1B" w:rsidTr="004F6595">
        <w:tc>
          <w:tcPr>
            <w:tcW w:w="9640" w:type="dxa"/>
            <w:gridSpan w:val="6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Обязательная часть </w:t>
            </w:r>
          </w:p>
        </w:tc>
      </w:tr>
      <w:tr w:rsidR="005C5CCF" w:rsidRPr="00310F1B" w:rsidTr="005C5CCF">
        <w:tc>
          <w:tcPr>
            <w:tcW w:w="2430" w:type="dxa"/>
            <w:vMerge w:val="restart"/>
          </w:tcPr>
          <w:p w:rsidR="005C5CCF" w:rsidRPr="00310F1B" w:rsidRDefault="005C5CCF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Русский язык и</w:t>
            </w:r>
          </w:p>
          <w:p w:rsidR="005C5CCF" w:rsidRPr="00310F1B" w:rsidRDefault="005C5CCF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370" w:type="dxa"/>
          </w:tcPr>
          <w:p w:rsidR="005C5CCF" w:rsidRPr="00310F1B" w:rsidRDefault="005C5CCF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71" w:type="dxa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5C5CCF" w:rsidRPr="00310F1B" w:rsidTr="005C5CCF">
        <w:tc>
          <w:tcPr>
            <w:tcW w:w="2430" w:type="dxa"/>
            <w:vMerge/>
          </w:tcPr>
          <w:p w:rsidR="005C5CCF" w:rsidRPr="00310F1B" w:rsidRDefault="005C5CCF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5C5CCF" w:rsidRPr="00310F1B" w:rsidRDefault="005C5CCF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71" w:type="dxa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C5CCF" w:rsidRPr="00310F1B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5C5CCF" w:rsidRPr="00A26CBC" w:rsidRDefault="005C5CCF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EA68AA" w:rsidRPr="00310F1B" w:rsidTr="00EA68AA">
        <w:trPr>
          <w:trHeight w:val="210"/>
        </w:trPr>
        <w:tc>
          <w:tcPr>
            <w:tcW w:w="2430" w:type="dxa"/>
            <w:vMerge w:val="restart"/>
          </w:tcPr>
          <w:p w:rsidR="00EA68AA" w:rsidRPr="00310F1B" w:rsidRDefault="00EA68AA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370" w:type="dxa"/>
          </w:tcPr>
          <w:p w:rsidR="00EA68AA" w:rsidRPr="00310F1B" w:rsidRDefault="00EA68AA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871" w:type="dxa"/>
          </w:tcPr>
          <w:p w:rsidR="00EA68AA" w:rsidRPr="00310F1B" w:rsidRDefault="00F42DDC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EA68AA" w:rsidRPr="00310F1B" w:rsidRDefault="00C42DAE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EA68AA" w:rsidRPr="00310F1B" w:rsidRDefault="00C42DAE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127" w:type="dxa"/>
          </w:tcPr>
          <w:p w:rsidR="00EA68AA" w:rsidRDefault="00F1556C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EA68AA" w:rsidRPr="00310F1B" w:rsidTr="005C5CCF">
        <w:trPr>
          <w:trHeight w:val="210"/>
        </w:trPr>
        <w:tc>
          <w:tcPr>
            <w:tcW w:w="2430" w:type="dxa"/>
            <w:vMerge/>
          </w:tcPr>
          <w:p w:rsidR="00EA68AA" w:rsidRDefault="00EA68AA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EA68AA" w:rsidRPr="00310F1B" w:rsidRDefault="00EA68AA" w:rsidP="007D5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871" w:type="dxa"/>
          </w:tcPr>
          <w:p w:rsidR="00EA68AA" w:rsidRPr="00310F1B" w:rsidRDefault="00F42DDC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EA68AA" w:rsidRPr="00310F1B" w:rsidRDefault="00C42DAE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EA68AA" w:rsidRPr="00310F1B" w:rsidRDefault="00C42DAE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F42D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EA68AA" w:rsidRDefault="00F1556C" w:rsidP="007D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0A7D85" w:rsidRPr="00310F1B" w:rsidTr="005C5CCF">
        <w:trPr>
          <w:trHeight w:val="449"/>
        </w:trPr>
        <w:tc>
          <w:tcPr>
            <w:tcW w:w="2430" w:type="dxa"/>
            <w:vMerge w:val="restart"/>
          </w:tcPr>
          <w:p w:rsidR="000A7D85" w:rsidRPr="00310F1B" w:rsidRDefault="000A7D85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370" w:type="dxa"/>
          </w:tcPr>
          <w:p w:rsidR="000A7D85" w:rsidRPr="00310F1B" w:rsidRDefault="000A7D85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71" w:type="dxa"/>
          </w:tcPr>
          <w:p w:rsidR="000A7D85" w:rsidRPr="00310F1B" w:rsidRDefault="0028249C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A7D85" w:rsidRPr="00310F1B" w:rsidRDefault="00C42DAE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A7D85" w:rsidRPr="00310F1B" w:rsidRDefault="00C42DAE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0A7D85" w:rsidRPr="00310F1B" w:rsidRDefault="000A7D85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0A7D85" w:rsidRPr="00310F1B" w:rsidTr="005C5CCF">
        <w:trPr>
          <w:trHeight w:val="449"/>
        </w:trPr>
        <w:tc>
          <w:tcPr>
            <w:tcW w:w="2430" w:type="dxa"/>
            <w:vMerge/>
          </w:tcPr>
          <w:p w:rsidR="000A7D85" w:rsidRPr="00310F1B" w:rsidRDefault="000A7D85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0A7D85" w:rsidRPr="00310F1B" w:rsidRDefault="000A7D85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871" w:type="dxa"/>
          </w:tcPr>
          <w:p w:rsidR="000A7D85" w:rsidRPr="00310F1B" w:rsidRDefault="000A7D85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A7D85" w:rsidRPr="00310F1B" w:rsidRDefault="000A7D85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7D85" w:rsidRPr="00310F1B" w:rsidRDefault="00F42DDC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127" w:type="dxa"/>
          </w:tcPr>
          <w:p w:rsidR="000A7D85" w:rsidRDefault="000A7D85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366811" w:rsidRPr="00310F1B" w:rsidTr="005C5CCF">
        <w:tc>
          <w:tcPr>
            <w:tcW w:w="2430" w:type="dxa"/>
            <w:vMerge w:val="restart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366811" w:rsidRPr="00310F1B" w:rsidTr="005C5CCF">
        <w:tc>
          <w:tcPr>
            <w:tcW w:w="2430" w:type="dxa"/>
            <w:vMerge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366811" w:rsidRPr="00310F1B" w:rsidTr="005C5CCF">
        <w:tc>
          <w:tcPr>
            <w:tcW w:w="2430" w:type="dxa"/>
            <w:vMerge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366811" w:rsidRPr="00310F1B" w:rsidTr="005C5CCF">
        <w:trPr>
          <w:trHeight w:val="270"/>
        </w:trPr>
        <w:tc>
          <w:tcPr>
            <w:tcW w:w="2430" w:type="dxa"/>
            <w:vMerge w:val="restart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871" w:type="dxa"/>
            <w:vMerge w:val="restart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25B3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2127" w:type="dxa"/>
            <w:vMerge w:val="restart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366811" w:rsidRPr="00310F1B" w:rsidTr="005C5CCF">
        <w:trPr>
          <w:trHeight w:val="231"/>
        </w:trPr>
        <w:tc>
          <w:tcPr>
            <w:tcW w:w="2430" w:type="dxa"/>
            <w:vMerge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871" w:type="dxa"/>
            <w:vMerge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11" w:rsidRPr="00310F1B" w:rsidTr="005C5CCF">
        <w:tc>
          <w:tcPr>
            <w:tcW w:w="2430" w:type="dxa"/>
            <w:vMerge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</w:t>
            </w:r>
          </w:p>
        </w:tc>
      </w:tr>
      <w:tr w:rsidR="00366811" w:rsidRPr="00310F1B" w:rsidTr="005C5CCF">
        <w:tc>
          <w:tcPr>
            <w:tcW w:w="2430" w:type="dxa"/>
            <w:vMerge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366811" w:rsidRPr="00310F1B" w:rsidTr="005C5CCF">
        <w:tc>
          <w:tcPr>
            <w:tcW w:w="243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11" w:rsidRPr="00310F1B" w:rsidTr="005C5CCF">
        <w:tc>
          <w:tcPr>
            <w:tcW w:w="2430" w:type="dxa"/>
            <w:vMerge w:val="restart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Естественно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6811" w:rsidRPr="00310F1B" w:rsidRDefault="00B471B3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366811" w:rsidRPr="00310F1B" w:rsidTr="005C5CCF">
        <w:tc>
          <w:tcPr>
            <w:tcW w:w="2430" w:type="dxa"/>
            <w:vMerge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366811" w:rsidRPr="00310F1B" w:rsidTr="005C5CCF">
        <w:tc>
          <w:tcPr>
            <w:tcW w:w="2430" w:type="dxa"/>
            <w:vMerge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Контр.работа</w:t>
            </w:r>
          </w:p>
        </w:tc>
      </w:tr>
      <w:tr w:rsidR="00366811" w:rsidRPr="00310F1B" w:rsidTr="005C5CCF">
        <w:tc>
          <w:tcPr>
            <w:tcW w:w="2430" w:type="dxa"/>
            <w:vMerge w:val="restart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</w:t>
            </w:r>
          </w:p>
        </w:tc>
      </w:tr>
      <w:tr w:rsidR="00366811" w:rsidRPr="00310F1B" w:rsidTr="005C5CCF">
        <w:tc>
          <w:tcPr>
            <w:tcW w:w="2430" w:type="dxa"/>
            <w:vMerge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работа</w:t>
            </w:r>
          </w:p>
        </w:tc>
      </w:tr>
      <w:tr w:rsidR="00366811" w:rsidRPr="00310F1B" w:rsidTr="005C5CCF">
        <w:trPr>
          <w:trHeight w:val="70"/>
        </w:trPr>
        <w:tc>
          <w:tcPr>
            <w:tcW w:w="243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871" w:type="dxa"/>
          </w:tcPr>
          <w:p w:rsidR="00366811" w:rsidRPr="00310F1B" w:rsidRDefault="0028249C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66811" w:rsidRPr="00310F1B" w:rsidRDefault="00C42DAE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проекта</w:t>
            </w:r>
          </w:p>
        </w:tc>
      </w:tr>
      <w:tr w:rsidR="00366811" w:rsidRPr="00310F1B" w:rsidTr="005C5CCF">
        <w:trPr>
          <w:trHeight w:val="303"/>
        </w:trPr>
        <w:tc>
          <w:tcPr>
            <w:tcW w:w="2430" w:type="dxa"/>
            <w:vMerge w:val="restart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</w:t>
            </w:r>
          </w:p>
        </w:tc>
      </w:tr>
      <w:tr w:rsidR="00366811" w:rsidRPr="00310F1B" w:rsidTr="005C5CCF">
        <w:trPr>
          <w:trHeight w:val="330"/>
        </w:trPr>
        <w:tc>
          <w:tcPr>
            <w:tcW w:w="2430" w:type="dxa"/>
            <w:vMerge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Диф</w:t>
            </w:r>
            <w:r w:rsidR="00E63464">
              <w:rPr>
                <w:rFonts w:ascii="Times New Roman" w:hAnsi="Times New Roman" w:cs="Times New Roman"/>
                <w:sz w:val="18"/>
                <w:szCs w:val="18"/>
              </w:rPr>
              <w:t xml:space="preserve">ференцированный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.зачет</w:t>
            </w:r>
          </w:p>
        </w:tc>
      </w:tr>
      <w:tr w:rsidR="00366811" w:rsidRPr="00310F1B" w:rsidTr="005C5CCF">
        <w:tc>
          <w:tcPr>
            <w:tcW w:w="2430" w:type="dxa"/>
          </w:tcPr>
          <w:p w:rsidR="00366811" w:rsidRPr="00310F1B" w:rsidRDefault="00366811" w:rsidP="003668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71" w:type="dxa"/>
          </w:tcPr>
          <w:p w:rsidR="00366811" w:rsidRPr="00310F1B" w:rsidRDefault="00B471B3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4496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332B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6811" w:rsidRPr="00310F1B" w:rsidTr="00D03A63">
        <w:tc>
          <w:tcPr>
            <w:tcW w:w="9640" w:type="dxa"/>
            <w:gridSpan w:val="6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366811" w:rsidRPr="00310F1B" w:rsidTr="005C5CCF">
        <w:trPr>
          <w:trHeight w:val="297"/>
        </w:trPr>
        <w:tc>
          <w:tcPr>
            <w:tcW w:w="243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370" w:type="dxa"/>
          </w:tcPr>
          <w:p w:rsidR="00366811" w:rsidRPr="00310F1B" w:rsidRDefault="00366811" w:rsidP="000A7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7D85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  <w:r w:rsidR="00F332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</w:tcPr>
          <w:p w:rsidR="00366811" w:rsidRPr="00310F1B" w:rsidRDefault="00B471B3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66811" w:rsidRPr="00310F1B" w:rsidRDefault="000A7D85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66811" w:rsidRPr="00310F1B" w:rsidRDefault="000A7D85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366811" w:rsidRPr="00310F1B" w:rsidTr="005C5CCF">
        <w:trPr>
          <w:trHeight w:val="281"/>
        </w:trPr>
        <w:tc>
          <w:tcPr>
            <w:tcW w:w="2430" w:type="dxa"/>
          </w:tcPr>
          <w:p w:rsidR="00366811" w:rsidRPr="00310F1B" w:rsidRDefault="002162F3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  <w:bookmarkStart w:id="0" w:name="_GoBack"/>
            <w:bookmarkEnd w:id="0"/>
          </w:p>
        </w:tc>
        <w:tc>
          <w:tcPr>
            <w:tcW w:w="2370" w:type="dxa"/>
          </w:tcPr>
          <w:p w:rsidR="00366811" w:rsidRPr="00310F1B" w:rsidRDefault="002162F3" w:rsidP="0074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 Мой выбор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6811" w:rsidRPr="00A26CBC" w:rsidRDefault="00C42DAE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42D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66811" w:rsidRPr="00310F1B" w:rsidRDefault="00393AA2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744961" w:rsidRPr="00310F1B" w:rsidTr="005C5CCF">
        <w:trPr>
          <w:trHeight w:val="281"/>
        </w:trPr>
        <w:tc>
          <w:tcPr>
            <w:tcW w:w="2430" w:type="dxa"/>
          </w:tcPr>
          <w:p w:rsidR="00744961" w:rsidRDefault="0074496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Естественно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10F1B">
              <w:rPr>
                <w:rFonts w:ascii="Times New Roman" w:hAnsi="Times New Roman" w:cs="Times New Roman"/>
                <w:sz w:val="18"/>
                <w:szCs w:val="18"/>
              </w:rPr>
              <w:t>научные предметы</w:t>
            </w:r>
          </w:p>
        </w:tc>
        <w:tc>
          <w:tcPr>
            <w:tcW w:w="2370" w:type="dxa"/>
          </w:tcPr>
          <w:p w:rsidR="00744961" w:rsidRDefault="00744961" w:rsidP="00744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 Животный мир в биологии</w:t>
            </w:r>
          </w:p>
        </w:tc>
        <w:tc>
          <w:tcPr>
            <w:tcW w:w="871" w:type="dxa"/>
          </w:tcPr>
          <w:p w:rsidR="00744961" w:rsidRDefault="0074496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44961" w:rsidRPr="00C42DAE" w:rsidRDefault="0074496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4961" w:rsidRDefault="0074496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44961" w:rsidRDefault="0074496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11" w:rsidRPr="00310F1B" w:rsidTr="005C5CCF">
        <w:tc>
          <w:tcPr>
            <w:tcW w:w="243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71" w:type="dxa"/>
          </w:tcPr>
          <w:p w:rsidR="00366811" w:rsidRPr="00310F1B" w:rsidRDefault="00B471B3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66811" w:rsidRPr="00310F1B" w:rsidRDefault="0074496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6811" w:rsidRPr="00310F1B" w:rsidRDefault="00B471B3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66811" w:rsidRPr="00310F1B" w:rsidRDefault="0074496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66811" w:rsidRPr="00310F1B" w:rsidTr="005C5CCF">
        <w:tc>
          <w:tcPr>
            <w:tcW w:w="243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</w:tr>
      <w:tr w:rsidR="00366811" w:rsidRPr="00310F1B" w:rsidTr="005C5CCF">
        <w:tc>
          <w:tcPr>
            <w:tcW w:w="243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Pr="00310F1B" w:rsidRDefault="00366811" w:rsidP="003668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366811" w:rsidRPr="00310F1B" w:rsidTr="005C5CCF">
        <w:tc>
          <w:tcPr>
            <w:tcW w:w="2430" w:type="dxa"/>
          </w:tcPr>
          <w:p w:rsidR="00366811" w:rsidRPr="00310F1B" w:rsidRDefault="00366811" w:rsidP="00366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</w:tcPr>
          <w:p w:rsidR="00366811" w:rsidRDefault="00366811" w:rsidP="003668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871" w:type="dxa"/>
          </w:tcPr>
          <w:p w:rsidR="00366811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</w:p>
        </w:tc>
        <w:tc>
          <w:tcPr>
            <w:tcW w:w="850" w:type="dxa"/>
          </w:tcPr>
          <w:p w:rsidR="00366811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992" w:type="dxa"/>
          </w:tcPr>
          <w:p w:rsidR="00366811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1122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3332</w:t>
            </w:r>
          </w:p>
        </w:tc>
      </w:tr>
      <w:tr w:rsidR="00366811" w:rsidRPr="00310F1B" w:rsidTr="005C5CCF">
        <w:tc>
          <w:tcPr>
            <w:tcW w:w="4800" w:type="dxa"/>
            <w:gridSpan w:val="2"/>
          </w:tcPr>
          <w:p w:rsidR="00366811" w:rsidRPr="00310F1B" w:rsidRDefault="00366811" w:rsidP="003668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Максимально-допустимая аудиторная недельная нагрузка при 5-дневной неделе</w:t>
            </w:r>
          </w:p>
        </w:tc>
        <w:tc>
          <w:tcPr>
            <w:tcW w:w="871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F1B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127" w:type="dxa"/>
          </w:tcPr>
          <w:p w:rsidR="00366811" w:rsidRPr="00310F1B" w:rsidRDefault="00366811" w:rsidP="00366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</w:tr>
    </w:tbl>
    <w:p w:rsidR="0030405E" w:rsidRDefault="0030405E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30405E" w:rsidRDefault="0030405E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5C5CCF" w:rsidRDefault="005C5CCF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5C5CCF" w:rsidRDefault="005C5CCF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D366A6" w:rsidRDefault="00D366A6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D366A6" w:rsidRDefault="00D366A6" w:rsidP="00D1492D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D965FF" w:rsidRDefault="00D965FF" w:rsidP="00527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BB" w:rsidRDefault="00656CBB" w:rsidP="00527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775" w:rsidRPr="0007397F" w:rsidRDefault="00322775" w:rsidP="0052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9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</w:t>
      </w:r>
      <w:r w:rsidR="00D366A6" w:rsidRPr="0007397F">
        <w:rPr>
          <w:rFonts w:ascii="Times New Roman" w:hAnsi="Times New Roman" w:cs="Times New Roman"/>
          <w:b/>
          <w:sz w:val="24"/>
          <w:szCs w:val="24"/>
        </w:rPr>
        <w:t>7</w:t>
      </w:r>
      <w:r w:rsidRPr="0007397F">
        <w:rPr>
          <w:rFonts w:ascii="Times New Roman" w:hAnsi="Times New Roman" w:cs="Times New Roman"/>
          <w:b/>
          <w:sz w:val="24"/>
          <w:szCs w:val="24"/>
        </w:rPr>
        <w:t>-</w:t>
      </w:r>
      <w:r w:rsidR="00A12A2A" w:rsidRPr="0007397F">
        <w:rPr>
          <w:rFonts w:ascii="Times New Roman" w:hAnsi="Times New Roman" w:cs="Times New Roman"/>
          <w:b/>
          <w:sz w:val="24"/>
          <w:szCs w:val="24"/>
        </w:rPr>
        <w:t>9</w:t>
      </w:r>
      <w:r w:rsidRPr="0007397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322775" w:rsidRPr="0007397F" w:rsidRDefault="00322775" w:rsidP="0052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97F">
        <w:rPr>
          <w:rFonts w:ascii="Times New Roman" w:hAnsi="Times New Roman" w:cs="Times New Roman"/>
          <w:b/>
          <w:sz w:val="24"/>
          <w:szCs w:val="24"/>
        </w:rPr>
        <w:t>МКОУ «Большемуртинская СОШ №</w:t>
      </w:r>
      <w:r w:rsidR="0007397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7397F">
        <w:rPr>
          <w:rFonts w:ascii="Times New Roman" w:hAnsi="Times New Roman" w:cs="Times New Roman"/>
          <w:b/>
          <w:sz w:val="24"/>
          <w:szCs w:val="24"/>
        </w:rPr>
        <w:t>»</w:t>
      </w:r>
    </w:p>
    <w:p w:rsidR="007D5E1A" w:rsidRPr="0007397F" w:rsidRDefault="007D5E1A" w:rsidP="00527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75" w:rsidRPr="0007397F" w:rsidRDefault="00322775" w:rsidP="00527C77">
      <w:pPr>
        <w:pStyle w:val="Default"/>
        <w:spacing w:line="276" w:lineRule="auto"/>
        <w:ind w:firstLine="709"/>
        <w:jc w:val="both"/>
      </w:pPr>
      <w:r w:rsidRPr="0007397F">
        <w:t xml:space="preserve">Учебный план </w:t>
      </w:r>
      <w:r w:rsidR="00D366A6" w:rsidRPr="0007397F">
        <w:t>7</w:t>
      </w:r>
      <w:r w:rsidR="00BD0071" w:rsidRPr="0007397F">
        <w:t>-</w:t>
      </w:r>
      <w:r w:rsidR="00A12A2A" w:rsidRPr="0007397F">
        <w:t>9</w:t>
      </w:r>
      <w:r w:rsidR="00BD0071" w:rsidRPr="0007397F">
        <w:t>-х классов</w:t>
      </w:r>
      <w:r w:rsidRPr="0007397F">
        <w:t xml:space="preserve"> на 20</w:t>
      </w:r>
      <w:r w:rsidR="008046E2" w:rsidRPr="0007397F">
        <w:t>2</w:t>
      </w:r>
      <w:r w:rsidR="00D366A6" w:rsidRPr="0007397F">
        <w:t>3</w:t>
      </w:r>
      <w:r w:rsidRPr="0007397F">
        <w:t xml:space="preserve"> – 20</w:t>
      </w:r>
      <w:r w:rsidR="00A12A2A" w:rsidRPr="0007397F">
        <w:t>2</w:t>
      </w:r>
      <w:r w:rsidR="00D366A6" w:rsidRPr="0007397F">
        <w:t>4</w:t>
      </w:r>
      <w:r w:rsidRPr="0007397F">
        <w:t xml:space="preserve"> учебный год разработан </w:t>
      </w:r>
      <w:r w:rsidR="00BD0071" w:rsidRPr="0007397F">
        <w:t>с целью реализации основной образовательной программы основного общего образования МКОУ «Большемуртинская СОШ №</w:t>
      </w:r>
      <w:r w:rsidR="0007397F">
        <w:t>3</w:t>
      </w:r>
      <w:r w:rsidR="00BD0071" w:rsidRPr="0007397F">
        <w:t xml:space="preserve">» </w:t>
      </w:r>
      <w:r w:rsidRPr="0007397F">
        <w:t xml:space="preserve">в соответствии со следующими документами: </w:t>
      </w:r>
    </w:p>
    <w:p w:rsidR="00322775" w:rsidRPr="0007397F" w:rsidRDefault="00322775" w:rsidP="00527C77">
      <w:pPr>
        <w:pStyle w:val="Default"/>
        <w:spacing w:line="276" w:lineRule="auto"/>
        <w:ind w:firstLine="709"/>
        <w:jc w:val="both"/>
      </w:pPr>
      <w:r w:rsidRPr="0007397F">
        <w:t>1. Закон</w:t>
      </w:r>
      <w:r w:rsidR="009751EF" w:rsidRPr="0007397F">
        <w:t>а</w:t>
      </w:r>
      <w:r w:rsidRPr="0007397F">
        <w:t xml:space="preserve"> Российской Федерации от 29.12.2012 № 273-ФЗ «Об образовании в Российской Федерации»</w:t>
      </w:r>
      <w:r w:rsidR="009751EF" w:rsidRPr="0007397F">
        <w:t>;</w:t>
      </w:r>
    </w:p>
    <w:p w:rsidR="00322775" w:rsidRPr="0007397F" w:rsidRDefault="00322775" w:rsidP="00527C77">
      <w:pPr>
        <w:pStyle w:val="Default"/>
        <w:spacing w:line="276" w:lineRule="auto"/>
        <w:ind w:firstLine="709"/>
        <w:jc w:val="both"/>
      </w:pPr>
      <w:r w:rsidRPr="0007397F">
        <w:t>2. Приказ</w:t>
      </w:r>
      <w:r w:rsidR="009751EF" w:rsidRPr="0007397F">
        <w:t>а</w:t>
      </w:r>
      <w:r w:rsidR="00BD0071" w:rsidRPr="0007397F">
        <w:t xml:space="preserve"> </w:t>
      </w:r>
      <w:r w:rsidRPr="0007397F">
        <w:t>Минобрнауки России от 17.12.2010 г. №1897, зарегистрирован</w:t>
      </w:r>
      <w:r w:rsidR="009751EF" w:rsidRPr="0007397F">
        <w:t>ного</w:t>
      </w:r>
      <w:r w:rsidRPr="0007397F">
        <w:t xml:space="preserve"> Минюстом России 01 февраля 2011 г., рег. № 19664 «Об утверждении федерального образовательного стандарта основного общего образования»</w:t>
      </w:r>
      <w:r w:rsidR="00B6679A" w:rsidRPr="0007397F">
        <w:t xml:space="preserve"> с изменениями</w:t>
      </w:r>
      <w:r w:rsidR="00D965FF" w:rsidRPr="0007397F">
        <w:t>;</w:t>
      </w:r>
    </w:p>
    <w:p w:rsidR="0010381C" w:rsidRPr="0007397F" w:rsidRDefault="0010381C" w:rsidP="00527C77">
      <w:pPr>
        <w:pStyle w:val="Default"/>
        <w:spacing w:line="276" w:lineRule="auto"/>
        <w:ind w:firstLine="709"/>
        <w:jc w:val="both"/>
        <w:rPr>
          <w:b/>
        </w:rPr>
      </w:pPr>
      <w:r w:rsidRPr="0007397F">
        <w:t>3. Приказа Министерства Просвещения Российской Федерации от 16.11.2022 г. № 993 «Об утверждении Федеральной образовательной программы основного общего образования».</w:t>
      </w:r>
    </w:p>
    <w:p w:rsidR="00E40F0C" w:rsidRPr="0007397F" w:rsidRDefault="0010381C" w:rsidP="00527C77">
      <w:pPr>
        <w:pStyle w:val="Default"/>
        <w:spacing w:line="276" w:lineRule="auto"/>
        <w:ind w:firstLine="709"/>
        <w:jc w:val="both"/>
      </w:pPr>
      <w:r w:rsidRPr="0007397F">
        <w:t>4</w:t>
      </w:r>
      <w:r w:rsidR="00322775" w:rsidRPr="0007397F">
        <w:t xml:space="preserve">. </w:t>
      </w:r>
      <w:r w:rsidR="00E40F0C" w:rsidRPr="0007397F">
        <w:t xml:space="preserve">Примерной основной образовательной программой основного общего образования. Одобрена решением федерального учебно-методического объединения по общему образованию (протокол от 8.04.2015 № 1/15) с изменениями; </w:t>
      </w:r>
    </w:p>
    <w:p w:rsidR="00322775" w:rsidRPr="0007397F" w:rsidRDefault="0010381C" w:rsidP="00527C77">
      <w:pPr>
        <w:pStyle w:val="Default"/>
        <w:spacing w:line="276" w:lineRule="auto"/>
        <w:ind w:firstLine="709"/>
        <w:jc w:val="both"/>
      </w:pPr>
      <w:r w:rsidRPr="0007397F">
        <w:t>5</w:t>
      </w:r>
      <w:r w:rsidR="00E40F0C" w:rsidRPr="0007397F">
        <w:t xml:space="preserve">. </w:t>
      </w:r>
      <w:r w:rsidR="0007397F" w:rsidRPr="0007397F">
        <w:t>Письма Министерства образования и науки Российской Федерации от 25.05.2015г. 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B6679A" w:rsidRPr="0007397F" w:rsidRDefault="0010381C" w:rsidP="00B6679A">
      <w:pPr>
        <w:pStyle w:val="Default"/>
        <w:spacing w:line="276" w:lineRule="auto"/>
        <w:ind w:firstLine="709"/>
        <w:jc w:val="both"/>
      </w:pPr>
      <w:r w:rsidRPr="0007397F">
        <w:t>6</w:t>
      </w:r>
      <w:r w:rsidR="00B6679A" w:rsidRPr="0007397F">
        <w:t xml:space="preserve">. </w:t>
      </w:r>
      <w:r w:rsidR="009E2CA2" w:rsidRPr="0007397F">
        <w:t xml:space="preserve"> </w:t>
      </w:r>
      <w:r w:rsidR="0007397F" w:rsidRPr="0007397F">
        <w:t>«Санитарно-эпидемиологическими требованиями к организациям воспитания и обучения, отдыха и оздоровления детей и молодёжи», СанПиН 2.4.3648-20 утвержденных Главным санитарным врачом Российской Федерации от 28 сентября 2020 г. N 28;</w:t>
      </w:r>
    </w:p>
    <w:p w:rsidR="009E2CA2" w:rsidRPr="0007397F" w:rsidRDefault="0010381C" w:rsidP="004A3700">
      <w:pPr>
        <w:pStyle w:val="Default"/>
        <w:spacing w:line="276" w:lineRule="auto"/>
        <w:ind w:firstLine="709"/>
        <w:jc w:val="both"/>
      </w:pPr>
      <w:r w:rsidRPr="0007397F">
        <w:t>7</w:t>
      </w:r>
      <w:r w:rsidR="009E2CA2" w:rsidRPr="0007397F">
        <w:t>. Методических рекомендаций Министерства образования Красноярского края по введению обязательных учебных предметов в 2019-20</w:t>
      </w:r>
      <w:r w:rsidR="001950C6" w:rsidRPr="0007397F">
        <w:t>2</w:t>
      </w:r>
      <w:r w:rsidR="009E2CA2" w:rsidRPr="0007397F">
        <w:t xml:space="preserve">0 учебном году </w:t>
      </w:r>
      <w:r w:rsidR="00BB7154" w:rsidRPr="0007397F">
        <w:t>№75-3433 от 02 апреля 2019 года;</w:t>
      </w:r>
    </w:p>
    <w:p w:rsidR="00853A29" w:rsidRPr="0007397F" w:rsidRDefault="0010381C" w:rsidP="00853A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7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53A29" w:rsidRPr="0007397F">
        <w:rPr>
          <w:rFonts w:ascii="Times New Roman" w:hAnsi="Times New Roman" w:cs="Times New Roman"/>
          <w:color w:val="000000"/>
          <w:sz w:val="24"/>
          <w:szCs w:val="24"/>
        </w:rPr>
        <w:t>. 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ТФ ШК-1вн;</w:t>
      </w:r>
    </w:p>
    <w:p w:rsidR="00322775" w:rsidRPr="0007397F" w:rsidRDefault="0010381C" w:rsidP="004A3700">
      <w:pPr>
        <w:pStyle w:val="Default"/>
        <w:spacing w:line="276" w:lineRule="auto"/>
        <w:ind w:firstLine="709"/>
        <w:jc w:val="both"/>
        <w:rPr>
          <w:spacing w:val="1"/>
        </w:rPr>
      </w:pPr>
      <w:r w:rsidRPr="0007397F">
        <w:rPr>
          <w:spacing w:val="1"/>
        </w:rPr>
        <w:t>9</w:t>
      </w:r>
      <w:r w:rsidR="00322775" w:rsidRPr="0007397F">
        <w:rPr>
          <w:spacing w:val="1"/>
        </w:rPr>
        <w:t>.  Закон</w:t>
      </w:r>
      <w:r w:rsidR="002E3953" w:rsidRPr="0007397F">
        <w:rPr>
          <w:spacing w:val="1"/>
        </w:rPr>
        <w:t xml:space="preserve">а </w:t>
      </w:r>
      <w:r w:rsidR="00322775" w:rsidRPr="0007397F">
        <w:rPr>
          <w:spacing w:val="1"/>
        </w:rPr>
        <w:t>Красноярского края от 26.06.14 № 6-2519 «Об образовании в Красноярском крае»;</w:t>
      </w:r>
    </w:p>
    <w:p w:rsidR="00643B13" w:rsidRPr="0007397F" w:rsidRDefault="0010381C" w:rsidP="00527C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7397F">
        <w:rPr>
          <w:rFonts w:ascii="Times New Roman" w:hAnsi="Times New Roman" w:cs="Times New Roman"/>
          <w:spacing w:val="1"/>
          <w:sz w:val="24"/>
          <w:szCs w:val="24"/>
        </w:rPr>
        <w:t>10</w:t>
      </w:r>
      <w:r w:rsidR="00643B13" w:rsidRPr="0007397F">
        <w:rPr>
          <w:rFonts w:ascii="Times New Roman" w:hAnsi="Times New Roman" w:cs="Times New Roman"/>
          <w:spacing w:val="1"/>
          <w:sz w:val="24"/>
          <w:szCs w:val="24"/>
        </w:rPr>
        <w:t>. Основной образовательной программы основного общего образован</w:t>
      </w:r>
      <w:r w:rsidR="0007397F">
        <w:rPr>
          <w:rFonts w:ascii="Times New Roman" w:hAnsi="Times New Roman" w:cs="Times New Roman"/>
          <w:spacing w:val="1"/>
          <w:sz w:val="24"/>
          <w:szCs w:val="24"/>
        </w:rPr>
        <w:t>ия МКОУ «Большемуртинская СОШ №3</w:t>
      </w:r>
      <w:r w:rsidR="00643B13" w:rsidRPr="0007397F">
        <w:rPr>
          <w:rFonts w:ascii="Times New Roman" w:hAnsi="Times New Roman" w:cs="Times New Roman"/>
          <w:spacing w:val="1"/>
          <w:sz w:val="24"/>
          <w:szCs w:val="24"/>
        </w:rPr>
        <w:t>»;</w:t>
      </w:r>
    </w:p>
    <w:p w:rsidR="00322775" w:rsidRPr="0007397F" w:rsidRDefault="00853A29" w:rsidP="00527C77">
      <w:pPr>
        <w:pStyle w:val="Default"/>
        <w:spacing w:line="276" w:lineRule="auto"/>
        <w:ind w:firstLine="709"/>
        <w:jc w:val="both"/>
      </w:pPr>
      <w:r w:rsidRPr="0007397F">
        <w:t>1</w:t>
      </w:r>
      <w:r w:rsidR="0010381C" w:rsidRPr="0007397F">
        <w:t>1</w:t>
      </w:r>
      <w:r w:rsidR="002E3953" w:rsidRPr="0007397F">
        <w:t xml:space="preserve">. </w:t>
      </w:r>
      <w:r w:rsidR="00322775" w:rsidRPr="0007397F">
        <w:t>Устав</w:t>
      </w:r>
      <w:r w:rsidR="002E3953" w:rsidRPr="0007397F">
        <w:t>а</w:t>
      </w:r>
      <w:r w:rsidR="00B6679A" w:rsidRPr="0007397F">
        <w:t xml:space="preserve"> </w:t>
      </w:r>
      <w:r w:rsidR="002E3953" w:rsidRPr="0007397F">
        <w:t>м</w:t>
      </w:r>
      <w:r w:rsidR="00322775" w:rsidRPr="0007397F">
        <w:t>униципального казенного общеобразовательного учреждения «Большемуртинская средн</w:t>
      </w:r>
      <w:r w:rsidR="0007397F">
        <w:t>яя общеобразовательная школа № 3</w:t>
      </w:r>
      <w:r w:rsidR="00322775" w:rsidRPr="0007397F">
        <w:t xml:space="preserve">». </w:t>
      </w:r>
    </w:p>
    <w:p w:rsidR="00B6679A" w:rsidRPr="0007397F" w:rsidRDefault="00B6679A" w:rsidP="00527C77">
      <w:pPr>
        <w:pStyle w:val="Default"/>
        <w:spacing w:line="276" w:lineRule="auto"/>
        <w:ind w:firstLine="709"/>
        <w:jc w:val="both"/>
      </w:pPr>
    </w:p>
    <w:p w:rsidR="00BE16DB" w:rsidRPr="0007397F" w:rsidRDefault="00477EC8" w:rsidP="007D5E1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>Учебный план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477EC8" w:rsidRPr="0007397F" w:rsidRDefault="00477EC8" w:rsidP="007D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477EC8" w:rsidRPr="0007397F" w:rsidRDefault="00477EC8" w:rsidP="007D5E1A">
      <w:pPr>
        <w:pStyle w:val="a7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обучающихся;</w:t>
      </w:r>
    </w:p>
    <w:p w:rsidR="00477EC8" w:rsidRPr="0007397F" w:rsidRDefault="00477EC8" w:rsidP="007D5E1A">
      <w:pPr>
        <w:pStyle w:val="a7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477EC8" w:rsidRPr="0007397F" w:rsidRDefault="00477EC8" w:rsidP="007D5E1A">
      <w:pPr>
        <w:pStyle w:val="a7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>распределяет учебные предметы, курсы по классам и учебным годам.</w:t>
      </w:r>
    </w:p>
    <w:p w:rsidR="005C491B" w:rsidRPr="0007397F" w:rsidRDefault="005C491B" w:rsidP="007D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lastRenderedPageBreak/>
        <w:t>За основу учебного плана основного общего образования взят примерный недельный учебный план основного общего о</w:t>
      </w:r>
      <w:r w:rsidR="008046E2" w:rsidRPr="0007397F">
        <w:rPr>
          <w:rFonts w:ascii="Times New Roman" w:hAnsi="Times New Roman" w:cs="Times New Roman"/>
          <w:sz w:val="24"/>
          <w:szCs w:val="24"/>
        </w:rPr>
        <w:t>бразования (вариант №3</w:t>
      </w:r>
      <w:r w:rsidRPr="0007397F">
        <w:rPr>
          <w:rFonts w:ascii="Times New Roman" w:hAnsi="Times New Roman" w:cs="Times New Roman"/>
          <w:sz w:val="24"/>
          <w:szCs w:val="24"/>
        </w:rPr>
        <w:t>) Примерной ООП ООО.</w:t>
      </w:r>
    </w:p>
    <w:p w:rsidR="00477EC8" w:rsidRPr="0007397F" w:rsidRDefault="00477EC8" w:rsidP="007D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77EC8" w:rsidRPr="0007397F" w:rsidRDefault="00477EC8" w:rsidP="007D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477EC8" w:rsidRPr="0007397F" w:rsidRDefault="00477EC8" w:rsidP="007D5E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="00A601CF" w:rsidRPr="0007397F">
        <w:rPr>
          <w:rFonts w:ascii="Times New Roman" w:hAnsi="Times New Roman" w:cs="Times New Roman"/>
          <w:sz w:val="24"/>
          <w:szCs w:val="24"/>
        </w:rPr>
        <w:t xml:space="preserve"> </w:t>
      </w:r>
      <w:r w:rsidRPr="0007397F">
        <w:rPr>
          <w:rFonts w:ascii="Times New Roman" w:hAnsi="Times New Roman" w:cs="Times New Roman"/>
          <w:sz w:val="24"/>
          <w:szCs w:val="24"/>
        </w:rPr>
        <w:t>Время, отводимое на данную ч</w:t>
      </w:r>
      <w:r w:rsidR="008A6AB2" w:rsidRPr="0007397F">
        <w:rPr>
          <w:rFonts w:ascii="Times New Roman" w:hAnsi="Times New Roman" w:cs="Times New Roman"/>
          <w:sz w:val="24"/>
          <w:szCs w:val="24"/>
        </w:rPr>
        <w:t>асть учебного плана</w:t>
      </w:r>
      <w:r w:rsidR="006C0169" w:rsidRPr="0007397F">
        <w:rPr>
          <w:rFonts w:ascii="Times New Roman" w:hAnsi="Times New Roman" w:cs="Times New Roman"/>
          <w:sz w:val="24"/>
          <w:szCs w:val="24"/>
        </w:rPr>
        <w:t>,</w:t>
      </w:r>
      <w:r w:rsidR="00A601CF" w:rsidRPr="0007397F">
        <w:rPr>
          <w:rFonts w:ascii="Times New Roman" w:hAnsi="Times New Roman" w:cs="Times New Roman"/>
          <w:sz w:val="24"/>
          <w:szCs w:val="24"/>
        </w:rPr>
        <w:t xml:space="preserve"> </w:t>
      </w:r>
      <w:r w:rsidRPr="0007397F">
        <w:rPr>
          <w:rFonts w:ascii="Times New Roman" w:hAnsi="Times New Roman" w:cs="Times New Roman"/>
          <w:sz w:val="24"/>
          <w:szCs w:val="24"/>
        </w:rPr>
        <w:t>использова</w:t>
      </w:r>
      <w:r w:rsidR="00A26CBC" w:rsidRPr="0007397F">
        <w:rPr>
          <w:rFonts w:ascii="Times New Roman" w:hAnsi="Times New Roman" w:cs="Times New Roman"/>
          <w:sz w:val="24"/>
          <w:szCs w:val="24"/>
        </w:rPr>
        <w:t>но</w:t>
      </w:r>
      <w:r w:rsidR="006C0169" w:rsidRPr="0007397F">
        <w:rPr>
          <w:rFonts w:ascii="Times New Roman" w:hAnsi="Times New Roman" w:cs="Times New Roman"/>
          <w:sz w:val="24"/>
          <w:szCs w:val="24"/>
        </w:rPr>
        <w:t xml:space="preserve">: </w:t>
      </w:r>
      <w:r w:rsidR="00F551F2" w:rsidRPr="0007397F">
        <w:rPr>
          <w:rFonts w:ascii="Times New Roman" w:hAnsi="Times New Roman" w:cs="Times New Roman"/>
          <w:sz w:val="24"/>
          <w:szCs w:val="24"/>
        </w:rPr>
        <w:t>в 8-</w:t>
      </w:r>
      <w:r w:rsidR="0007397F">
        <w:rPr>
          <w:rFonts w:ascii="Times New Roman" w:hAnsi="Times New Roman" w:cs="Times New Roman"/>
          <w:sz w:val="24"/>
          <w:szCs w:val="24"/>
        </w:rPr>
        <w:t>ом</w:t>
      </w:r>
      <w:r w:rsidR="00F551F2" w:rsidRPr="0007397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7397F">
        <w:rPr>
          <w:rFonts w:ascii="Times New Roman" w:hAnsi="Times New Roman" w:cs="Times New Roman"/>
          <w:sz w:val="24"/>
          <w:szCs w:val="24"/>
        </w:rPr>
        <w:t>е</w:t>
      </w:r>
      <w:r w:rsidR="00F551F2" w:rsidRPr="0007397F">
        <w:rPr>
          <w:rFonts w:ascii="Times New Roman" w:hAnsi="Times New Roman" w:cs="Times New Roman"/>
          <w:sz w:val="24"/>
          <w:szCs w:val="24"/>
        </w:rPr>
        <w:t xml:space="preserve"> на </w:t>
      </w:r>
      <w:r w:rsidR="007D5E1A" w:rsidRPr="0007397F">
        <w:rPr>
          <w:rFonts w:ascii="Times New Roman" w:hAnsi="Times New Roman" w:cs="Times New Roman"/>
          <w:sz w:val="24"/>
          <w:szCs w:val="24"/>
        </w:rPr>
        <w:t>ведение учебн</w:t>
      </w:r>
      <w:r w:rsidR="005E7C50">
        <w:rPr>
          <w:rFonts w:ascii="Times New Roman" w:hAnsi="Times New Roman" w:cs="Times New Roman"/>
          <w:sz w:val="24"/>
          <w:szCs w:val="24"/>
        </w:rPr>
        <w:t>ого</w:t>
      </w:r>
      <w:r w:rsidR="007D5E1A" w:rsidRPr="0007397F">
        <w:rPr>
          <w:rFonts w:ascii="Times New Roman" w:hAnsi="Times New Roman" w:cs="Times New Roman"/>
          <w:sz w:val="24"/>
          <w:szCs w:val="24"/>
        </w:rPr>
        <w:t xml:space="preserve"> курс</w:t>
      </w:r>
      <w:r w:rsidR="005E7C50">
        <w:rPr>
          <w:rFonts w:ascii="Times New Roman" w:hAnsi="Times New Roman" w:cs="Times New Roman"/>
          <w:sz w:val="24"/>
          <w:szCs w:val="24"/>
        </w:rPr>
        <w:t>а</w:t>
      </w:r>
      <w:r w:rsidR="007D5E1A" w:rsidRPr="0007397F">
        <w:rPr>
          <w:rFonts w:ascii="Times New Roman" w:hAnsi="Times New Roman" w:cs="Times New Roman"/>
          <w:sz w:val="24"/>
          <w:szCs w:val="24"/>
        </w:rPr>
        <w:t xml:space="preserve"> </w:t>
      </w:r>
      <w:r w:rsidR="007B3A2A" w:rsidRPr="0007397F">
        <w:rPr>
          <w:rFonts w:ascii="Times New Roman" w:hAnsi="Times New Roman" w:cs="Times New Roman"/>
          <w:sz w:val="24"/>
          <w:szCs w:val="24"/>
        </w:rPr>
        <w:t>«</w:t>
      </w:r>
      <w:r w:rsidR="005E7C50">
        <w:rPr>
          <w:rFonts w:ascii="Times New Roman" w:hAnsi="Times New Roman" w:cs="Times New Roman"/>
          <w:sz w:val="24"/>
          <w:szCs w:val="24"/>
        </w:rPr>
        <w:t>Учись жить в безопасности</w:t>
      </w:r>
      <w:r w:rsidR="009606E0" w:rsidRPr="0007397F">
        <w:rPr>
          <w:rFonts w:ascii="Times New Roman" w:hAnsi="Times New Roman" w:cs="Times New Roman"/>
          <w:sz w:val="24"/>
          <w:szCs w:val="24"/>
        </w:rPr>
        <w:t>»;</w:t>
      </w:r>
      <w:r w:rsidR="00BB7154" w:rsidRPr="0007397F">
        <w:rPr>
          <w:rFonts w:ascii="Times New Roman" w:hAnsi="Times New Roman" w:cs="Times New Roman"/>
          <w:sz w:val="24"/>
          <w:szCs w:val="24"/>
        </w:rPr>
        <w:t xml:space="preserve"> в </w:t>
      </w:r>
      <w:r w:rsidR="005E7C50">
        <w:rPr>
          <w:rFonts w:ascii="Times New Roman" w:hAnsi="Times New Roman" w:cs="Times New Roman"/>
          <w:sz w:val="24"/>
          <w:szCs w:val="24"/>
        </w:rPr>
        <w:t>7</w:t>
      </w:r>
      <w:r w:rsidR="00BB7154" w:rsidRPr="0007397F">
        <w:rPr>
          <w:rFonts w:ascii="Times New Roman" w:hAnsi="Times New Roman" w:cs="Times New Roman"/>
          <w:sz w:val="24"/>
          <w:szCs w:val="24"/>
        </w:rPr>
        <w:t>-</w:t>
      </w:r>
      <w:r w:rsidR="0007397F">
        <w:rPr>
          <w:rFonts w:ascii="Times New Roman" w:hAnsi="Times New Roman" w:cs="Times New Roman"/>
          <w:sz w:val="24"/>
          <w:szCs w:val="24"/>
        </w:rPr>
        <w:t>ом</w:t>
      </w:r>
      <w:r w:rsidR="00BB7154" w:rsidRPr="0007397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7397F">
        <w:rPr>
          <w:rFonts w:ascii="Times New Roman" w:hAnsi="Times New Roman" w:cs="Times New Roman"/>
          <w:sz w:val="24"/>
          <w:szCs w:val="24"/>
        </w:rPr>
        <w:t>е</w:t>
      </w:r>
      <w:r w:rsidR="005E7C50">
        <w:rPr>
          <w:rFonts w:ascii="Times New Roman" w:hAnsi="Times New Roman" w:cs="Times New Roman"/>
          <w:sz w:val="24"/>
          <w:szCs w:val="24"/>
        </w:rPr>
        <w:t xml:space="preserve"> на введение курса</w:t>
      </w:r>
      <w:r w:rsidR="00BB7154" w:rsidRPr="0007397F">
        <w:rPr>
          <w:rFonts w:ascii="Times New Roman" w:hAnsi="Times New Roman" w:cs="Times New Roman"/>
          <w:sz w:val="24"/>
          <w:szCs w:val="24"/>
        </w:rPr>
        <w:t xml:space="preserve"> </w:t>
      </w:r>
      <w:r w:rsidR="005E7C50">
        <w:rPr>
          <w:rFonts w:ascii="Times New Roman" w:hAnsi="Times New Roman" w:cs="Times New Roman"/>
          <w:sz w:val="24"/>
          <w:szCs w:val="24"/>
        </w:rPr>
        <w:t>«Биология животного мира</w:t>
      </w:r>
      <w:r w:rsidR="00EA0EC9">
        <w:rPr>
          <w:rFonts w:ascii="Times New Roman" w:hAnsi="Times New Roman" w:cs="Times New Roman"/>
          <w:sz w:val="24"/>
          <w:szCs w:val="24"/>
        </w:rPr>
        <w:t>»,</w:t>
      </w:r>
      <w:r w:rsidR="005E7C50" w:rsidRPr="0007397F">
        <w:rPr>
          <w:rFonts w:ascii="Times New Roman" w:hAnsi="Times New Roman" w:cs="Times New Roman"/>
          <w:sz w:val="24"/>
          <w:szCs w:val="24"/>
        </w:rPr>
        <w:t xml:space="preserve"> в связи с тем, что большой процент учащихся выбирают для прохождения ГИА биологию</w:t>
      </w:r>
      <w:r w:rsidR="00BB7154" w:rsidRPr="0007397F">
        <w:rPr>
          <w:rFonts w:ascii="Times New Roman" w:hAnsi="Times New Roman" w:cs="Times New Roman"/>
          <w:sz w:val="24"/>
          <w:szCs w:val="24"/>
        </w:rPr>
        <w:t>.</w:t>
      </w:r>
      <w:r w:rsidR="00A26CBC" w:rsidRPr="0007397F">
        <w:rPr>
          <w:rFonts w:ascii="Times New Roman" w:hAnsi="Times New Roman" w:cs="Times New Roman"/>
          <w:sz w:val="24"/>
          <w:szCs w:val="24"/>
        </w:rPr>
        <w:t xml:space="preserve"> </w:t>
      </w:r>
      <w:r w:rsidR="005E7C50">
        <w:rPr>
          <w:rFonts w:ascii="Times New Roman" w:hAnsi="Times New Roman" w:cs="Times New Roman"/>
          <w:sz w:val="24"/>
          <w:szCs w:val="24"/>
        </w:rPr>
        <w:t>Кроме того, в часть, формируемую участниками образовательных отношений в 8-9 классах, во исполнении ФГОС и ФООП введено по 1 часу на изучение курса Вероятность и статистика, что является обязательным для изучения в предметной области «Математика и информатика».</w:t>
      </w:r>
    </w:p>
    <w:p w:rsidR="0075114D" w:rsidRPr="0007397F" w:rsidRDefault="00F87A9A" w:rsidP="00D81C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 xml:space="preserve">В учебный план включена область «Родной язык и родная литература». </w:t>
      </w:r>
      <w:r w:rsidR="005E7C50">
        <w:rPr>
          <w:rFonts w:ascii="Times New Roman" w:hAnsi="Times New Roman" w:cs="Times New Roman"/>
          <w:sz w:val="24"/>
          <w:szCs w:val="24"/>
        </w:rPr>
        <w:t xml:space="preserve">Но в связи с отказом родителей от изучения этих предметов, часы на изучение не выделены. </w:t>
      </w:r>
      <w:r w:rsidR="00973E17">
        <w:rPr>
          <w:rFonts w:ascii="Times New Roman" w:hAnsi="Times New Roman" w:cs="Times New Roman"/>
          <w:sz w:val="24"/>
          <w:szCs w:val="24"/>
        </w:rPr>
        <w:t xml:space="preserve"> В 9 классе, в соответствии с обновленным ФГОС  к часам отведенным на изучение истории добавлен модуль по изучению новейшей истории  0,5 ч.</w:t>
      </w:r>
    </w:p>
    <w:p w:rsidR="00310F1B" w:rsidRPr="0007397F" w:rsidRDefault="00310F1B" w:rsidP="00310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>Режим работы 5-дневная учебная неделя. Продолжительность учебного года составляет 3</w:t>
      </w:r>
      <w:r w:rsidR="00EA0EC9">
        <w:rPr>
          <w:rFonts w:ascii="Times New Roman" w:hAnsi="Times New Roman" w:cs="Times New Roman"/>
          <w:sz w:val="24"/>
          <w:szCs w:val="24"/>
        </w:rPr>
        <w:t>4</w:t>
      </w:r>
      <w:r w:rsidRPr="0007397F">
        <w:rPr>
          <w:rFonts w:ascii="Times New Roman" w:hAnsi="Times New Roman" w:cs="Times New Roman"/>
          <w:sz w:val="24"/>
          <w:szCs w:val="24"/>
        </w:rPr>
        <w:t> недел</w:t>
      </w:r>
      <w:r w:rsidR="00EA0EC9">
        <w:rPr>
          <w:rFonts w:ascii="Times New Roman" w:hAnsi="Times New Roman" w:cs="Times New Roman"/>
          <w:sz w:val="24"/>
          <w:szCs w:val="24"/>
        </w:rPr>
        <w:t>и</w:t>
      </w:r>
      <w:r w:rsidR="0037404C" w:rsidRPr="0007397F">
        <w:rPr>
          <w:rFonts w:ascii="Times New Roman" w:hAnsi="Times New Roman" w:cs="Times New Roman"/>
          <w:sz w:val="24"/>
          <w:szCs w:val="24"/>
        </w:rPr>
        <w:t xml:space="preserve"> в </w:t>
      </w:r>
      <w:r w:rsidR="00D366A6" w:rsidRPr="0007397F">
        <w:rPr>
          <w:rFonts w:ascii="Times New Roman" w:hAnsi="Times New Roman" w:cs="Times New Roman"/>
          <w:sz w:val="24"/>
          <w:szCs w:val="24"/>
        </w:rPr>
        <w:t>7</w:t>
      </w:r>
      <w:r w:rsidR="0037404C" w:rsidRPr="0007397F">
        <w:rPr>
          <w:rFonts w:ascii="Times New Roman" w:hAnsi="Times New Roman" w:cs="Times New Roman"/>
          <w:sz w:val="24"/>
          <w:szCs w:val="24"/>
        </w:rPr>
        <w:t>-8 классах, 3</w:t>
      </w:r>
      <w:r w:rsidR="00EA0EC9">
        <w:rPr>
          <w:rFonts w:ascii="Times New Roman" w:hAnsi="Times New Roman" w:cs="Times New Roman"/>
          <w:sz w:val="24"/>
          <w:szCs w:val="24"/>
        </w:rPr>
        <w:t>3</w:t>
      </w:r>
      <w:r w:rsidR="0037404C" w:rsidRPr="0007397F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EA0EC9">
        <w:rPr>
          <w:rFonts w:ascii="Times New Roman" w:hAnsi="Times New Roman" w:cs="Times New Roman"/>
          <w:sz w:val="24"/>
          <w:szCs w:val="24"/>
        </w:rPr>
        <w:t>и</w:t>
      </w:r>
      <w:r w:rsidR="0037404C" w:rsidRPr="0007397F">
        <w:rPr>
          <w:rFonts w:ascii="Times New Roman" w:hAnsi="Times New Roman" w:cs="Times New Roman"/>
          <w:sz w:val="24"/>
          <w:szCs w:val="24"/>
        </w:rPr>
        <w:t xml:space="preserve"> в 9 классе</w:t>
      </w:r>
      <w:r w:rsidRPr="0007397F">
        <w:rPr>
          <w:rFonts w:ascii="Times New Roman" w:hAnsi="Times New Roman" w:cs="Times New Roman"/>
          <w:sz w:val="24"/>
          <w:szCs w:val="24"/>
        </w:rPr>
        <w:t>. Максимальное число часов в неделю (пятидневная учебная неделя) в 7 классах 32 часа, в 8-9 классах 33 часа.</w:t>
      </w:r>
    </w:p>
    <w:p w:rsidR="00AE533F" w:rsidRPr="0007397F" w:rsidRDefault="00AE533F" w:rsidP="00AE53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97F">
        <w:rPr>
          <w:rFonts w:ascii="Times New Roman" w:hAnsi="Times New Roman" w:cs="Times New Roman"/>
          <w:sz w:val="24"/>
          <w:szCs w:val="24"/>
        </w:rPr>
        <w:t xml:space="preserve">Учебный план, режим работы школы обеспечивают выполнение федерального государственного образовательного стандарта основного общего образования и использование </w:t>
      </w:r>
      <w:r w:rsidR="00944A1A" w:rsidRPr="0007397F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отношений,</w:t>
      </w:r>
      <w:r w:rsidRPr="0007397F">
        <w:rPr>
          <w:rFonts w:ascii="Times New Roman" w:hAnsi="Times New Roman" w:cs="Times New Roman"/>
          <w:sz w:val="24"/>
          <w:szCs w:val="24"/>
        </w:rPr>
        <w:t xml:space="preserve"> в соответствии с интересами и потребностями обучающихся, способствуя реализации идеи развития личности в культурно- нравственном и интеллектуальном плане, обеспечивая условия для самовыражения и самоопределения обучающихся. Оценочная система аттестации </w:t>
      </w:r>
      <w:r w:rsidR="009606E0" w:rsidRPr="0007397F">
        <w:rPr>
          <w:rFonts w:ascii="Times New Roman" w:hAnsi="Times New Roman" w:cs="Times New Roman"/>
          <w:sz w:val="24"/>
          <w:szCs w:val="24"/>
        </w:rPr>
        <w:t>достижений,</w:t>
      </w:r>
      <w:r w:rsidRPr="0007397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D366A6" w:rsidRPr="0007397F">
        <w:rPr>
          <w:rFonts w:ascii="Times New Roman" w:hAnsi="Times New Roman" w:cs="Times New Roman"/>
          <w:sz w:val="24"/>
          <w:szCs w:val="24"/>
        </w:rPr>
        <w:t>7</w:t>
      </w:r>
      <w:r w:rsidRPr="0007397F">
        <w:rPr>
          <w:rFonts w:ascii="Times New Roman" w:hAnsi="Times New Roman" w:cs="Times New Roman"/>
          <w:sz w:val="24"/>
          <w:szCs w:val="24"/>
        </w:rPr>
        <w:t>-х -</w:t>
      </w:r>
      <w:r w:rsidR="003C1FF9" w:rsidRPr="0007397F">
        <w:rPr>
          <w:rFonts w:ascii="Times New Roman" w:hAnsi="Times New Roman" w:cs="Times New Roman"/>
          <w:sz w:val="24"/>
          <w:szCs w:val="24"/>
        </w:rPr>
        <w:t>9</w:t>
      </w:r>
      <w:r w:rsidRPr="0007397F">
        <w:rPr>
          <w:rFonts w:ascii="Times New Roman" w:hAnsi="Times New Roman" w:cs="Times New Roman"/>
          <w:sz w:val="24"/>
          <w:szCs w:val="24"/>
        </w:rPr>
        <w:t xml:space="preserve">-х классов осуществляется по четвертям. </w:t>
      </w:r>
    </w:p>
    <w:p w:rsidR="00322775" w:rsidRPr="0007397F" w:rsidRDefault="00E53076" w:rsidP="00E53076">
      <w:pPr>
        <w:pStyle w:val="Standard"/>
        <w:spacing w:line="276" w:lineRule="auto"/>
        <w:ind w:firstLine="709"/>
        <w:jc w:val="both"/>
        <w:rPr>
          <w:rFonts w:eastAsiaTheme="minorHAnsi" w:cs="Times New Roman"/>
          <w:kern w:val="0"/>
          <w:lang w:val="ru-RU" w:eastAsia="en-US" w:bidi="ar-SA"/>
        </w:rPr>
      </w:pPr>
      <w:r w:rsidRPr="0007397F">
        <w:rPr>
          <w:rFonts w:eastAsiaTheme="minorHAnsi" w:cs="Times New Roman"/>
          <w:kern w:val="0"/>
          <w:lang w:val="ru-RU" w:eastAsia="en-US" w:bidi="ar-SA"/>
        </w:rPr>
        <w:t>Освоение учебных предметов образовательных программ сопровождается промежуточной аттестацией обучающихся, деятельность которой закреплена локальным актом школы</w:t>
      </w:r>
      <w:r w:rsidR="0062618E" w:rsidRPr="0007397F">
        <w:rPr>
          <w:rFonts w:eastAsiaTheme="minorHAnsi" w:cs="Times New Roman"/>
          <w:kern w:val="0"/>
          <w:lang w:val="ru-RU" w:eastAsia="en-US" w:bidi="ar-SA"/>
        </w:rPr>
        <w:t xml:space="preserve"> «</w:t>
      </w:r>
      <w:r w:rsidRPr="0007397F">
        <w:rPr>
          <w:rFonts w:eastAsiaTheme="minorHAnsi" w:cs="Times New Roman"/>
          <w:kern w:val="0"/>
          <w:lang w:val="ru-RU" w:eastAsia="en-US" w:bidi="ar-SA"/>
        </w:rPr>
        <w:t xml:space="preserve">Положение о </w:t>
      </w:r>
      <w:r w:rsidR="0062618E" w:rsidRPr="0007397F">
        <w:rPr>
          <w:rFonts w:eastAsiaTheme="minorHAnsi" w:cs="Times New Roman"/>
          <w:kern w:val="0"/>
          <w:lang w:val="ru-RU" w:eastAsia="en-US" w:bidi="ar-SA"/>
        </w:rPr>
        <w:t>проведении</w:t>
      </w:r>
      <w:r w:rsidRPr="0007397F">
        <w:rPr>
          <w:rFonts w:eastAsiaTheme="minorHAnsi" w:cs="Times New Roman"/>
          <w:kern w:val="0"/>
          <w:lang w:val="ru-RU" w:eastAsia="en-US" w:bidi="ar-SA"/>
        </w:rPr>
        <w:t xml:space="preserve"> </w:t>
      </w:r>
      <w:r w:rsidR="0062618E" w:rsidRPr="0007397F">
        <w:rPr>
          <w:rFonts w:eastAsiaTheme="minorHAnsi" w:cs="Times New Roman"/>
          <w:kern w:val="0"/>
          <w:lang w:val="ru-RU" w:eastAsia="en-US" w:bidi="ar-SA"/>
        </w:rPr>
        <w:t xml:space="preserve">промежуточной аттестации учащихся и осуществлении </w:t>
      </w:r>
      <w:r w:rsidRPr="0007397F">
        <w:rPr>
          <w:rFonts w:eastAsiaTheme="minorHAnsi" w:cs="Times New Roman"/>
          <w:kern w:val="0"/>
          <w:lang w:val="ru-RU" w:eastAsia="en-US" w:bidi="ar-SA"/>
        </w:rPr>
        <w:t xml:space="preserve">текущего контроля </w:t>
      </w:r>
      <w:r w:rsidR="0062618E" w:rsidRPr="0007397F">
        <w:rPr>
          <w:rFonts w:eastAsiaTheme="minorHAnsi" w:cs="Times New Roman"/>
          <w:kern w:val="0"/>
          <w:lang w:val="ru-RU" w:eastAsia="en-US" w:bidi="ar-SA"/>
        </w:rPr>
        <w:t xml:space="preserve">их </w:t>
      </w:r>
      <w:r w:rsidRPr="0007397F">
        <w:rPr>
          <w:rFonts w:eastAsiaTheme="minorHAnsi" w:cs="Times New Roman"/>
          <w:kern w:val="0"/>
          <w:lang w:val="ru-RU" w:eastAsia="en-US" w:bidi="ar-SA"/>
        </w:rPr>
        <w:t xml:space="preserve">успеваемости </w:t>
      </w:r>
      <w:r w:rsidR="0062618E" w:rsidRPr="0007397F">
        <w:rPr>
          <w:rFonts w:eastAsiaTheme="minorHAnsi" w:cs="Times New Roman"/>
          <w:kern w:val="0"/>
          <w:lang w:val="ru-RU" w:eastAsia="en-US" w:bidi="ar-SA"/>
        </w:rPr>
        <w:t>в МКОУ «Большемуртинская СОШ №</w:t>
      </w:r>
      <w:r w:rsidR="0007397F">
        <w:rPr>
          <w:rFonts w:eastAsiaTheme="minorHAnsi" w:cs="Times New Roman"/>
          <w:kern w:val="0"/>
          <w:lang w:val="ru-RU" w:eastAsia="en-US" w:bidi="ar-SA"/>
        </w:rPr>
        <w:t>3</w:t>
      </w:r>
      <w:r w:rsidR="0062618E" w:rsidRPr="0007397F">
        <w:rPr>
          <w:rFonts w:eastAsiaTheme="minorHAnsi" w:cs="Times New Roman"/>
          <w:kern w:val="0"/>
          <w:lang w:val="ru-RU" w:eastAsia="en-US" w:bidi="ar-SA"/>
        </w:rPr>
        <w:t>».</w:t>
      </w:r>
    </w:p>
    <w:p w:rsidR="00322775" w:rsidRDefault="00322775" w:rsidP="00C75AB5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322775" w:rsidRDefault="00322775" w:rsidP="00C75AB5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322775" w:rsidRDefault="00322775" w:rsidP="00C75AB5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322775" w:rsidRDefault="00322775" w:rsidP="00C75AB5">
      <w:pPr>
        <w:pStyle w:val="Standard"/>
        <w:ind w:firstLine="709"/>
        <w:jc w:val="right"/>
        <w:rPr>
          <w:sz w:val="20"/>
          <w:szCs w:val="20"/>
          <w:lang w:val="ru-RU"/>
        </w:rPr>
      </w:pPr>
    </w:p>
    <w:p w:rsidR="00322775" w:rsidRDefault="00322775" w:rsidP="00C75AB5">
      <w:pPr>
        <w:pStyle w:val="Standard"/>
        <w:ind w:firstLine="709"/>
        <w:jc w:val="right"/>
        <w:rPr>
          <w:sz w:val="20"/>
          <w:szCs w:val="20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360759633439360235315265728116943077456903154139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Бесперстова  Людмила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17.03.2023 по 16.03.2024</w:t>
            </w:r>
          </w:p>
        </w:tc>
      </w:tr>
    </w:tbl>
    <w:sectPr xmlns:w="http://schemas.openxmlformats.org/wordprocessingml/2006/main" xmlns:r="http://schemas.openxmlformats.org/officeDocument/2006/relationships" w:rsidR="00322775" w:rsidSect="00D72635">
      <w:footerReference w:type="default" r:id="rId8"/>
      <w:pgSz w:w="11906" w:h="16838"/>
      <w:pgMar w:top="426" w:right="850" w:bottom="993" w:left="1701" w:header="708" w:footer="545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06" w:rsidRDefault="00684D06" w:rsidP="00322775">
      <w:pPr>
        <w:spacing w:after="0" w:line="240" w:lineRule="auto"/>
      </w:pPr>
      <w:r>
        <w:separator/>
      </w:r>
    </w:p>
  </w:endnote>
  <w:endnote w:type="continuationSeparator" w:id="0">
    <w:p w:rsidR="00684D06" w:rsidRDefault="00684D06" w:rsidP="0032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03062"/>
      <w:docPartObj>
        <w:docPartGallery w:val="Page Numbers (Bottom of Page)"/>
        <w:docPartUnique/>
      </w:docPartObj>
    </w:sdtPr>
    <w:sdtEndPr/>
    <w:sdtContent>
      <w:p w:rsidR="009606E0" w:rsidRDefault="009606E0" w:rsidP="003227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06" w:rsidRDefault="00684D06" w:rsidP="00322775">
      <w:pPr>
        <w:spacing w:after="0" w:line="240" w:lineRule="auto"/>
      </w:pPr>
      <w:r>
        <w:separator/>
      </w:r>
    </w:p>
  </w:footnote>
  <w:footnote w:type="continuationSeparator" w:id="0">
    <w:p w:rsidR="00684D06" w:rsidRDefault="00684D06" w:rsidP="0032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8783">
    <w:multiLevelType w:val="hybridMultilevel"/>
    <w:lvl w:ilvl="0" w:tplc="91296384">
      <w:start w:val="1"/>
      <w:numFmt w:val="decimal"/>
      <w:lvlText w:val="%1."/>
      <w:lvlJc w:val="left"/>
      <w:pPr>
        <w:ind w:left="720" w:hanging="360"/>
      </w:pPr>
    </w:lvl>
    <w:lvl w:ilvl="1" w:tplc="91296384" w:tentative="1">
      <w:start w:val="1"/>
      <w:numFmt w:val="lowerLetter"/>
      <w:lvlText w:val="%2."/>
      <w:lvlJc w:val="left"/>
      <w:pPr>
        <w:ind w:left="1440" w:hanging="360"/>
      </w:pPr>
    </w:lvl>
    <w:lvl w:ilvl="2" w:tplc="91296384" w:tentative="1">
      <w:start w:val="1"/>
      <w:numFmt w:val="lowerRoman"/>
      <w:lvlText w:val="%3."/>
      <w:lvlJc w:val="right"/>
      <w:pPr>
        <w:ind w:left="2160" w:hanging="180"/>
      </w:pPr>
    </w:lvl>
    <w:lvl w:ilvl="3" w:tplc="91296384" w:tentative="1">
      <w:start w:val="1"/>
      <w:numFmt w:val="decimal"/>
      <w:lvlText w:val="%4."/>
      <w:lvlJc w:val="left"/>
      <w:pPr>
        <w:ind w:left="2880" w:hanging="360"/>
      </w:pPr>
    </w:lvl>
    <w:lvl w:ilvl="4" w:tplc="91296384" w:tentative="1">
      <w:start w:val="1"/>
      <w:numFmt w:val="lowerLetter"/>
      <w:lvlText w:val="%5."/>
      <w:lvlJc w:val="left"/>
      <w:pPr>
        <w:ind w:left="3600" w:hanging="360"/>
      </w:pPr>
    </w:lvl>
    <w:lvl w:ilvl="5" w:tplc="91296384" w:tentative="1">
      <w:start w:val="1"/>
      <w:numFmt w:val="lowerRoman"/>
      <w:lvlText w:val="%6."/>
      <w:lvlJc w:val="right"/>
      <w:pPr>
        <w:ind w:left="4320" w:hanging="180"/>
      </w:pPr>
    </w:lvl>
    <w:lvl w:ilvl="6" w:tplc="91296384" w:tentative="1">
      <w:start w:val="1"/>
      <w:numFmt w:val="decimal"/>
      <w:lvlText w:val="%7."/>
      <w:lvlJc w:val="left"/>
      <w:pPr>
        <w:ind w:left="5040" w:hanging="360"/>
      </w:pPr>
    </w:lvl>
    <w:lvl w:ilvl="7" w:tplc="91296384" w:tentative="1">
      <w:start w:val="1"/>
      <w:numFmt w:val="lowerLetter"/>
      <w:lvlText w:val="%8."/>
      <w:lvlJc w:val="left"/>
      <w:pPr>
        <w:ind w:left="5760" w:hanging="360"/>
      </w:pPr>
    </w:lvl>
    <w:lvl w:ilvl="8" w:tplc="91296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2">
    <w:multiLevelType w:val="hybridMultilevel"/>
    <w:lvl w:ilvl="0" w:tplc="96874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00A200D"/>
    <w:multiLevelType w:val="hybridMultilevel"/>
    <w:tmpl w:val="7BB6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B0423"/>
    <w:multiLevelType w:val="hybridMultilevel"/>
    <w:tmpl w:val="CA5A9B76"/>
    <w:lvl w:ilvl="0" w:tplc="692C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2D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CA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E3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7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2C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E9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8C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86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8782">
    <w:abstractNumId w:val="8782"/>
  </w:num>
  <w:num w:numId="8783">
    <w:abstractNumId w:val="87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855"/>
    <w:rsid w:val="00002ECE"/>
    <w:rsid w:val="00005D23"/>
    <w:rsid w:val="00010027"/>
    <w:rsid w:val="000117AC"/>
    <w:rsid w:val="00011DBA"/>
    <w:rsid w:val="00012934"/>
    <w:rsid w:val="00022CAE"/>
    <w:rsid w:val="00027B5E"/>
    <w:rsid w:val="00037870"/>
    <w:rsid w:val="000428CC"/>
    <w:rsid w:val="0005574A"/>
    <w:rsid w:val="00062D32"/>
    <w:rsid w:val="0007397F"/>
    <w:rsid w:val="00082A8F"/>
    <w:rsid w:val="00087477"/>
    <w:rsid w:val="00090FAB"/>
    <w:rsid w:val="000A7D85"/>
    <w:rsid w:val="000B49A2"/>
    <w:rsid w:val="000C20EB"/>
    <w:rsid w:val="000C32FB"/>
    <w:rsid w:val="0010381C"/>
    <w:rsid w:val="00123E61"/>
    <w:rsid w:val="00132B18"/>
    <w:rsid w:val="0013636F"/>
    <w:rsid w:val="00136F3F"/>
    <w:rsid w:val="00142074"/>
    <w:rsid w:val="00172AAD"/>
    <w:rsid w:val="001763B6"/>
    <w:rsid w:val="001771BC"/>
    <w:rsid w:val="00177F7D"/>
    <w:rsid w:val="00180B01"/>
    <w:rsid w:val="00181EC0"/>
    <w:rsid w:val="00186AE9"/>
    <w:rsid w:val="001950C6"/>
    <w:rsid w:val="001B5206"/>
    <w:rsid w:val="001C1D33"/>
    <w:rsid w:val="001C724A"/>
    <w:rsid w:val="001D6F13"/>
    <w:rsid w:val="001E127F"/>
    <w:rsid w:val="001E6A2E"/>
    <w:rsid w:val="001F240D"/>
    <w:rsid w:val="001F4897"/>
    <w:rsid w:val="001F7596"/>
    <w:rsid w:val="002162F3"/>
    <w:rsid w:val="0024256C"/>
    <w:rsid w:val="002429A2"/>
    <w:rsid w:val="002515F7"/>
    <w:rsid w:val="00260345"/>
    <w:rsid w:val="0026191F"/>
    <w:rsid w:val="002749FF"/>
    <w:rsid w:val="00280DCD"/>
    <w:rsid w:val="002819C5"/>
    <w:rsid w:val="0028249C"/>
    <w:rsid w:val="00290A6C"/>
    <w:rsid w:val="002B4F96"/>
    <w:rsid w:val="002B5389"/>
    <w:rsid w:val="002C7660"/>
    <w:rsid w:val="002D05DF"/>
    <w:rsid w:val="002E3953"/>
    <w:rsid w:val="002F085C"/>
    <w:rsid w:val="0030405E"/>
    <w:rsid w:val="00304474"/>
    <w:rsid w:val="00307B0F"/>
    <w:rsid w:val="00310F1B"/>
    <w:rsid w:val="00314D3F"/>
    <w:rsid w:val="00316634"/>
    <w:rsid w:val="00322775"/>
    <w:rsid w:val="00333C9B"/>
    <w:rsid w:val="00346B28"/>
    <w:rsid w:val="00347D0C"/>
    <w:rsid w:val="00360739"/>
    <w:rsid w:val="00366811"/>
    <w:rsid w:val="0037404C"/>
    <w:rsid w:val="003742E3"/>
    <w:rsid w:val="00385F17"/>
    <w:rsid w:val="003916FA"/>
    <w:rsid w:val="00393AA2"/>
    <w:rsid w:val="003A6A49"/>
    <w:rsid w:val="003C1498"/>
    <w:rsid w:val="003C1FF9"/>
    <w:rsid w:val="003D31C0"/>
    <w:rsid w:val="003F75A8"/>
    <w:rsid w:val="003F77F6"/>
    <w:rsid w:val="00401CD2"/>
    <w:rsid w:val="00403E77"/>
    <w:rsid w:val="00436718"/>
    <w:rsid w:val="00440E8E"/>
    <w:rsid w:val="00455962"/>
    <w:rsid w:val="00465B50"/>
    <w:rsid w:val="00472A99"/>
    <w:rsid w:val="00477EC8"/>
    <w:rsid w:val="00483F37"/>
    <w:rsid w:val="00490D24"/>
    <w:rsid w:val="004A19FA"/>
    <w:rsid w:val="004A3700"/>
    <w:rsid w:val="004B258B"/>
    <w:rsid w:val="004B6C7A"/>
    <w:rsid w:val="004C3D24"/>
    <w:rsid w:val="004C44F8"/>
    <w:rsid w:val="004D787B"/>
    <w:rsid w:val="004F233E"/>
    <w:rsid w:val="0050317C"/>
    <w:rsid w:val="00505D4E"/>
    <w:rsid w:val="0051300D"/>
    <w:rsid w:val="00522B11"/>
    <w:rsid w:val="00527C77"/>
    <w:rsid w:val="00536939"/>
    <w:rsid w:val="00540E63"/>
    <w:rsid w:val="00541D12"/>
    <w:rsid w:val="005425B3"/>
    <w:rsid w:val="00556354"/>
    <w:rsid w:val="00581F06"/>
    <w:rsid w:val="00587428"/>
    <w:rsid w:val="005947C6"/>
    <w:rsid w:val="005A0E98"/>
    <w:rsid w:val="005B0489"/>
    <w:rsid w:val="005B3539"/>
    <w:rsid w:val="005C491B"/>
    <w:rsid w:val="005C5CCF"/>
    <w:rsid w:val="005C78A8"/>
    <w:rsid w:val="005E7C50"/>
    <w:rsid w:val="005F466D"/>
    <w:rsid w:val="005F75EA"/>
    <w:rsid w:val="00611816"/>
    <w:rsid w:val="00623032"/>
    <w:rsid w:val="0062618E"/>
    <w:rsid w:val="00632D47"/>
    <w:rsid w:val="00643B13"/>
    <w:rsid w:val="006542EF"/>
    <w:rsid w:val="00656CBB"/>
    <w:rsid w:val="00684D06"/>
    <w:rsid w:val="0069535C"/>
    <w:rsid w:val="006C0169"/>
    <w:rsid w:val="006D228C"/>
    <w:rsid w:val="006E13FF"/>
    <w:rsid w:val="006E567C"/>
    <w:rsid w:val="006E6764"/>
    <w:rsid w:val="00700385"/>
    <w:rsid w:val="00702903"/>
    <w:rsid w:val="00704569"/>
    <w:rsid w:val="007064F0"/>
    <w:rsid w:val="00707CC8"/>
    <w:rsid w:val="00725F64"/>
    <w:rsid w:val="00744961"/>
    <w:rsid w:val="00746D10"/>
    <w:rsid w:val="0074725C"/>
    <w:rsid w:val="0075114D"/>
    <w:rsid w:val="00763518"/>
    <w:rsid w:val="0076402B"/>
    <w:rsid w:val="007733D4"/>
    <w:rsid w:val="00783488"/>
    <w:rsid w:val="007928CC"/>
    <w:rsid w:val="007A281C"/>
    <w:rsid w:val="007B1ABF"/>
    <w:rsid w:val="007B3A2A"/>
    <w:rsid w:val="007B7602"/>
    <w:rsid w:val="007C6DF3"/>
    <w:rsid w:val="007D0E32"/>
    <w:rsid w:val="007D5231"/>
    <w:rsid w:val="007D5E1A"/>
    <w:rsid w:val="007E36B2"/>
    <w:rsid w:val="007E4D65"/>
    <w:rsid w:val="007E7A37"/>
    <w:rsid w:val="007F017B"/>
    <w:rsid w:val="0080309F"/>
    <w:rsid w:val="008033F2"/>
    <w:rsid w:val="008046E2"/>
    <w:rsid w:val="0083707A"/>
    <w:rsid w:val="00850A9D"/>
    <w:rsid w:val="00853A29"/>
    <w:rsid w:val="00854F69"/>
    <w:rsid w:val="0085710E"/>
    <w:rsid w:val="00881C12"/>
    <w:rsid w:val="008844F5"/>
    <w:rsid w:val="008862ED"/>
    <w:rsid w:val="008A6AB2"/>
    <w:rsid w:val="008C1F1E"/>
    <w:rsid w:val="008C7E42"/>
    <w:rsid w:val="008D59B3"/>
    <w:rsid w:val="0090064A"/>
    <w:rsid w:val="00912143"/>
    <w:rsid w:val="009167EE"/>
    <w:rsid w:val="00917658"/>
    <w:rsid w:val="00917764"/>
    <w:rsid w:val="00924C83"/>
    <w:rsid w:val="00931C16"/>
    <w:rsid w:val="009427C5"/>
    <w:rsid w:val="00944A1A"/>
    <w:rsid w:val="009606E0"/>
    <w:rsid w:val="0096543E"/>
    <w:rsid w:val="00973E17"/>
    <w:rsid w:val="009751EF"/>
    <w:rsid w:val="00983140"/>
    <w:rsid w:val="00995EF7"/>
    <w:rsid w:val="009B65F8"/>
    <w:rsid w:val="009C2595"/>
    <w:rsid w:val="009D46DC"/>
    <w:rsid w:val="009E2117"/>
    <w:rsid w:val="009E2CA2"/>
    <w:rsid w:val="009E5AD2"/>
    <w:rsid w:val="00A05F40"/>
    <w:rsid w:val="00A123A8"/>
    <w:rsid w:val="00A12A2A"/>
    <w:rsid w:val="00A17679"/>
    <w:rsid w:val="00A20417"/>
    <w:rsid w:val="00A25273"/>
    <w:rsid w:val="00A26CBC"/>
    <w:rsid w:val="00A37F7F"/>
    <w:rsid w:val="00A4437B"/>
    <w:rsid w:val="00A601CF"/>
    <w:rsid w:val="00A70B2E"/>
    <w:rsid w:val="00A91122"/>
    <w:rsid w:val="00A92125"/>
    <w:rsid w:val="00A937EC"/>
    <w:rsid w:val="00AA128B"/>
    <w:rsid w:val="00AA1631"/>
    <w:rsid w:val="00AA2359"/>
    <w:rsid w:val="00AA7302"/>
    <w:rsid w:val="00AE0267"/>
    <w:rsid w:val="00AE533F"/>
    <w:rsid w:val="00AF17BC"/>
    <w:rsid w:val="00AF37F5"/>
    <w:rsid w:val="00B04E10"/>
    <w:rsid w:val="00B11AC3"/>
    <w:rsid w:val="00B166B8"/>
    <w:rsid w:val="00B471B3"/>
    <w:rsid w:val="00B50855"/>
    <w:rsid w:val="00B6581F"/>
    <w:rsid w:val="00B6679A"/>
    <w:rsid w:val="00B766B6"/>
    <w:rsid w:val="00B76A3D"/>
    <w:rsid w:val="00BA3D9F"/>
    <w:rsid w:val="00BB5D33"/>
    <w:rsid w:val="00BB7154"/>
    <w:rsid w:val="00BB775C"/>
    <w:rsid w:val="00BD0071"/>
    <w:rsid w:val="00BD0B29"/>
    <w:rsid w:val="00BE16DB"/>
    <w:rsid w:val="00BE3ACB"/>
    <w:rsid w:val="00BE5444"/>
    <w:rsid w:val="00BE75EC"/>
    <w:rsid w:val="00BF117B"/>
    <w:rsid w:val="00BF1379"/>
    <w:rsid w:val="00C01AA5"/>
    <w:rsid w:val="00C048B2"/>
    <w:rsid w:val="00C11FF8"/>
    <w:rsid w:val="00C17E32"/>
    <w:rsid w:val="00C228A5"/>
    <w:rsid w:val="00C3420F"/>
    <w:rsid w:val="00C41962"/>
    <w:rsid w:val="00C42DAE"/>
    <w:rsid w:val="00C47CE3"/>
    <w:rsid w:val="00C51354"/>
    <w:rsid w:val="00C57AC7"/>
    <w:rsid w:val="00C67BB9"/>
    <w:rsid w:val="00C71B92"/>
    <w:rsid w:val="00C736D4"/>
    <w:rsid w:val="00C75AB5"/>
    <w:rsid w:val="00C76C38"/>
    <w:rsid w:val="00C94225"/>
    <w:rsid w:val="00CF324E"/>
    <w:rsid w:val="00D03D41"/>
    <w:rsid w:val="00D1407B"/>
    <w:rsid w:val="00D1492D"/>
    <w:rsid w:val="00D24043"/>
    <w:rsid w:val="00D26BEF"/>
    <w:rsid w:val="00D33EE1"/>
    <w:rsid w:val="00D366A6"/>
    <w:rsid w:val="00D36C79"/>
    <w:rsid w:val="00D372E7"/>
    <w:rsid w:val="00D46734"/>
    <w:rsid w:val="00D50724"/>
    <w:rsid w:val="00D6317B"/>
    <w:rsid w:val="00D72635"/>
    <w:rsid w:val="00D77595"/>
    <w:rsid w:val="00D81C9E"/>
    <w:rsid w:val="00D965FF"/>
    <w:rsid w:val="00DA056A"/>
    <w:rsid w:val="00DB02C0"/>
    <w:rsid w:val="00DB7793"/>
    <w:rsid w:val="00DE0391"/>
    <w:rsid w:val="00E018FE"/>
    <w:rsid w:val="00E067EC"/>
    <w:rsid w:val="00E06F6B"/>
    <w:rsid w:val="00E10E18"/>
    <w:rsid w:val="00E40F0C"/>
    <w:rsid w:val="00E41525"/>
    <w:rsid w:val="00E53076"/>
    <w:rsid w:val="00E63464"/>
    <w:rsid w:val="00E91CF5"/>
    <w:rsid w:val="00EA0EC9"/>
    <w:rsid w:val="00EA291D"/>
    <w:rsid w:val="00EA4EF7"/>
    <w:rsid w:val="00EA68AA"/>
    <w:rsid w:val="00EB3288"/>
    <w:rsid w:val="00ED0A53"/>
    <w:rsid w:val="00ED45EE"/>
    <w:rsid w:val="00ED7BD3"/>
    <w:rsid w:val="00EF1D6F"/>
    <w:rsid w:val="00F1556C"/>
    <w:rsid w:val="00F15726"/>
    <w:rsid w:val="00F1608F"/>
    <w:rsid w:val="00F20094"/>
    <w:rsid w:val="00F21B09"/>
    <w:rsid w:val="00F2756F"/>
    <w:rsid w:val="00F332BC"/>
    <w:rsid w:val="00F42DDC"/>
    <w:rsid w:val="00F551F2"/>
    <w:rsid w:val="00F660D6"/>
    <w:rsid w:val="00F724FC"/>
    <w:rsid w:val="00F74220"/>
    <w:rsid w:val="00F76B1E"/>
    <w:rsid w:val="00F87A9A"/>
    <w:rsid w:val="00F979D9"/>
    <w:rsid w:val="00FB2054"/>
    <w:rsid w:val="00FC0448"/>
    <w:rsid w:val="00FD0A16"/>
    <w:rsid w:val="00FD4023"/>
    <w:rsid w:val="00FD53AA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63DC"/>
  <w15:docId w15:val="{B95777E4-6493-4608-815D-9A445FED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54"/>
  </w:style>
  <w:style w:type="paragraph" w:styleId="1">
    <w:name w:val="heading 1"/>
    <w:next w:val="a"/>
    <w:link w:val="10"/>
    <w:uiPriority w:val="9"/>
    <w:unhideWhenUsed/>
    <w:qFormat/>
    <w:rsid w:val="00AE533F"/>
    <w:pPr>
      <w:keepNext/>
      <w:keepLines/>
      <w:spacing w:after="0" w:line="280" w:lineRule="auto"/>
      <w:ind w:left="1824" w:right="2736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5A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132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775"/>
  </w:style>
  <w:style w:type="paragraph" w:styleId="a5">
    <w:name w:val="footer"/>
    <w:basedOn w:val="a"/>
    <w:link w:val="a6"/>
    <w:uiPriority w:val="99"/>
    <w:unhideWhenUsed/>
    <w:rsid w:val="0032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775"/>
  </w:style>
  <w:style w:type="paragraph" w:styleId="a7">
    <w:name w:val="List Paragraph"/>
    <w:basedOn w:val="a"/>
    <w:uiPriority w:val="34"/>
    <w:qFormat/>
    <w:rsid w:val="007D5E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533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E53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466D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44048212" Type="http://schemas.openxmlformats.org/officeDocument/2006/relationships/comments" Target="comments.xml"/><Relationship Id="rId254601043" Type="http://schemas.microsoft.com/office/2011/relationships/commentsExtended" Target="commentsExtended.xml"/><Relationship Id="rId7674152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w5qChwe0/4fXbKYhOf9WUI8CTOA=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</SignatureValue>
  <KeyInfo>
    <X509Data>
      <X509Certificate>MIIFrTCCA5UCFD8xBX3IHqo8IHCb9wRCbAIftCnbMA0GCSqGSIb3DQEBCwUAMIGQ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44048212"/>
            <mdssi:RelationshipReference SourceId="rId254601043"/>
            <mdssi:RelationshipReference SourceId="rId767415233"/>
          </Transform>
          <Transform Algorithm="http://www.w3.org/TR/2001/REC-xml-c14n-20010315"/>
        </Transforms>
        <DigestMethod Algorithm="http://www.w3.org/2000/09/xmldsig#sha1"/>
        <DigestValue>8uZcAwln5igpcqwLJFhpmV6e3As=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B8+h5uGGDD2pmNAU9O6G2nQ1MKA=</DigestValue>
      </Reference>
      <Reference URI="/word/endnotes.xml?ContentType=application/vnd.openxmlformats-officedocument.wordprocessingml.endnotes+xml">
        <DigestMethod Algorithm="http://www.w3.org/2000/09/xmldsig#sha1"/>
        <DigestValue>2SAczX+w8PDSSzJYwZRm5iDyTQM=</DigestValue>
      </Reference>
      <Reference URI="/word/fontTable.xml?ContentType=application/vnd.openxmlformats-officedocument.wordprocessingml.fontTable+xml">
        <DigestMethod Algorithm="http://www.w3.org/2000/09/xmldsig#sha1"/>
        <DigestValue>2ruskR14D3I/kDVWwNrOt2n6vuA=</DigestValue>
      </Reference>
      <Reference URI="/word/footer1.xml?ContentType=application/vnd.openxmlformats-officedocument.wordprocessingml.footer+xml">
        <DigestMethod Algorithm="http://www.w3.org/2000/09/xmldsig#sha1"/>
        <DigestValue>k8eav8jWxJlvgCxGzdguoHpH3co=</DigestValue>
      </Reference>
      <Reference URI="/word/footnotes.xml?ContentType=application/vnd.openxmlformats-officedocument.wordprocessingml.footnotes+xml">
        <DigestMethod Algorithm="http://www.w3.org/2000/09/xmldsig#sha1"/>
        <DigestValue>l/NhokdM1TvF3N9a0MEmfV23bY4=</DigestValue>
      </Reference>
      <Reference URI="/word/numbering.xml?ContentType=application/vnd.openxmlformats-officedocument.wordprocessingml.numbering+xml">
        <DigestMethod Algorithm="http://www.w3.org/2000/09/xmldsig#sha1"/>
        <DigestValue>E+jxVQcc4uNxkBFJKTp+QvYExxE=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O6cYEqzUTBah0fhOy5TPB64y/Rk=</DigestValue>
      </Reference>
      <Reference URI="/word/styles.xml?ContentType=application/vnd.openxmlformats-officedocument.wordprocessingml.styles+xml">
        <DigestMethod Algorithm="http://www.w3.org/2000/09/xmldsig#sha1"/>
        <DigestValue>dW/ul2aMqZ8v25TDyyhwmSDS8qc=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lQYjGB2S5NmXrEcsZbIqKmjMoMU=</DigestValue>
      </Reference>
    </Manifest>
    <SignatureProperties>
      <SignatureProperty Id="idSignatureTime" Target="#idPackageSignature">
        <mdssi:SignatureTime>
          <mdssi:Format>YYYY-MM-DDThh:mm:ssTZD</mdssi:Format>
          <mdssi:Value>2023-09-27T14:44:05Z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5F1B-9FBC-4D3E-B17B-AF1A9162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БМСШ 3</cp:lastModifiedBy>
  <cp:revision>22</cp:revision>
  <cp:lastPrinted>2022-09-21T02:40:00Z</cp:lastPrinted>
  <dcterms:created xsi:type="dcterms:W3CDTF">2023-03-30T07:11:00Z</dcterms:created>
  <dcterms:modified xsi:type="dcterms:W3CDTF">2023-09-14T03:33:00Z</dcterms:modified>
</cp:coreProperties>
</file>