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7F6" w:rsidRPr="00E16625" w:rsidRDefault="00A91122" w:rsidP="003F77F6">
      <w:pPr>
        <w:pStyle w:val="Standard"/>
        <w:ind w:firstLine="709"/>
        <w:jc w:val="right"/>
        <w:rPr>
          <w:lang w:val="ru-RU"/>
        </w:rPr>
      </w:pPr>
      <w:bookmarkStart w:id="0" w:name="_GoBack"/>
      <w:bookmarkEnd w:id="0"/>
      <w:r w:rsidRPr="00E16625">
        <w:rPr>
          <w:lang w:val="ru-RU"/>
        </w:rPr>
        <w:t>«</w:t>
      </w:r>
      <w:r w:rsidR="003F77F6" w:rsidRPr="00E16625">
        <w:rPr>
          <w:lang w:val="ru-RU"/>
        </w:rPr>
        <w:t>Утверждаю</w:t>
      </w:r>
      <w:r w:rsidRPr="00E16625">
        <w:rPr>
          <w:lang w:val="ru-RU"/>
        </w:rPr>
        <w:t>»</w:t>
      </w:r>
    </w:p>
    <w:p w:rsidR="003F77F6" w:rsidRPr="00E16625" w:rsidRDefault="003F77F6" w:rsidP="003F77F6">
      <w:pPr>
        <w:pStyle w:val="Standard"/>
        <w:jc w:val="right"/>
        <w:rPr>
          <w:lang w:val="ru-RU"/>
        </w:rPr>
      </w:pPr>
      <w:r w:rsidRPr="00E16625">
        <w:rPr>
          <w:lang w:val="ru-RU"/>
        </w:rPr>
        <w:t xml:space="preserve"> директор МКОУ «Большемуртинская СОШ</w:t>
      </w:r>
      <w:r w:rsidR="00037870" w:rsidRPr="00E16625">
        <w:rPr>
          <w:lang w:val="ru-RU"/>
        </w:rPr>
        <w:t xml:space="preserve"> </w:t>
      </w:r>
      <w:r w:rsidR="00E16625">
        <w:rPr>
          <w:lang w:val="ru-RU"/>
        </w:rPr>
        <w:t>№ 3</w:t>
      </w:r>
      <w:r w:rsidRPr="00E16625">
        <w:rPr>
          <w:lang w:val="ru-RU"/>
        </w:rPr>
        <w:t>»</w:t>
      </w:r>
    </w:p>
    <w:p w:rsidR="003F77F6" w:rsidRPr="00E16625" w:rsidRDefault="00E16625" w:rsidP="003F77F6">
      <w:pPr>
        <w:pStyle w:val="Standard"/>
        <w:jc w:val="right"/>
        <w:rPr>
          <w:lang w:val="ru-RU"/>
        </w:rPr>
      </w:pPr>
      <w:r>
        <w:rPr>
          <w:lang w:val="ru-RU"/>
        </w:rPr>
        <w:t>Л.Н. Бесперстова</w:t>
      </w:r>
    </w:p>
    <w:p w:rsidR="003F77F6" w:rsidRPr="00E16625" w:rsidRDefault="003F77F6" w:rsidP="00F15726">
      <w:pPr>
        <w:pStyle w:val="Standard"/>
        <w:ind w:firstLine="709"/>
        <w:jc w:val="right"/>
        <w:rPr>
          <w:lang w:val="ru-RU"/>
        </w:rPr>
      </w:pPr>
      <w:r w:rsidRPr="00E16625">
        <w:rPr>
          <w:lang w:val="ru-RU"/>
        </w:rPr>
        <w:t>Приказ №___</w:t>
      </w:r>
      <w:r w:rsidR="00490D24" w:rsidRPr="00E16625">
        <w:rPr>
          <w:lang w:val="ru-RU"/>
        </w:rPr>
        <w:t>_ «</w:t>
      </w:r>
      <w:r w:rsidRPr="00E16625">
        <w:rPr>
          <w:lang w:val="ru-RU"/>
        </w:rPr>
        <w:t>___</w:t>
      </w:r>
      <w:r w:rsidR="00490D24" w:rsidRPr="00E16625">
        <w:rPr>
          <w:lang w:val="ru-RU"/>
        </w:rPr>
        <w:t>_» _</w:t>
      </w:r>
      <w:r w:rsidRPr="00E16625">
        <w:rPr>
          <w:lang w:val="ru-RU"/>
        </w:rPr>
        <w:t>________ 20</w:t>
      </w:r>
      <w:r w:rsidR="00B6581F" w:rsidRPr="00E16625">
        <w:rPr>
          <w:lang w:val="ru-RU"/>
        </w:rPr>
        <w:t>2</w:t>
      </w:r>
      <w:r w:rsidR="003F0A01" w:rsidRPr="00E16625">
        <w:rPr>
          <w:lang w:val="ru-RU"/>
        </w:rPr>
        <w:t>3</w:t>
      </w:r>
      <w:r w:rsidRPr="00E16625">
        <w:rPr>
          <w:lang w:val="ru-RU"/>
        </w:rPr>
        <w:t xml:space="preserve"> г.</w:t>
      </w:r>
    </w:p>
    <w:p w:rsidR="00E926F8" w:rsidRDefault="00E926F8" w:rsidP="00314DF2">
      <w:pPr>
        <w:pStyle w:val="Standard"/>
        <w:rPr>
          <w:b/>
          <w:i/>
          <w:lang w:val="ru-RU"/>
        </w:rPr>
      </w:pPr>
    </w:p>
    <w:p w:rsidR="003F77F6" w:rsidRPr="00E16625" w:rsidRDefault="003F77F6" w:rsidP="003F77F6">
      <w:pPr>
        <w:pStyle w:val="Standard"/>
        <w:ind w:firstLine="709"/>
        <w:jc w:val="center"/>
        <w:rPr>
          <w:b/>
          <w:lang w:val="ru-RU"/>
        </w:rPr>
      </w:pPr>
      <w:r w:rsidRPr="00E16625">
        <w:rPr>
          <w:b/>
          <w:lang w:val="ru-RU"/>
        </w:rPr>
        <w:t>Учебный пла</w:t>
      </w:r>
      <w:r w:rsidR="00C76C38" w:rsidRPr="00E16625">
        <w:rPr>
          <w:b/>
          <w:lang w:val="ru-RU"/>
        </w:rPr>
        <w:t xml:space="preserve">н </w:t>
      </w:r>
      <w:r w:rsidR="00154843" w:rsidRPr="00E16625">
        <w:rPr>
          <w:b/>
          <w:lang w:val="ru-RU"/>
        </w:rPr>
        <w:t>5</w:t>
      </w:r>
      <w:r w:rsidR="003F0A01" w:rsidRPr="00E16625">
        <w:rPr>
          <w:b/>
          <w:lang w:val="ru-RU"/>
        </w:rPr>
        <w:t xml:space="preserve"> - 6</w:t>
      </w:r>
      <w:r w:rsidR="00B11AC3" w:rsidRPr="00E16625">
        <w:rPr>
          <w:b/>
          <w:lang w:val="ru-RU"/>
        </w:rPr>
        <w:t xml:space="preserve"> классов </w:t>
      </w:r>
      <w:r w:rsidR="00C76C38" w:rsidRPr="00E16625">
        <w:rPr>
          <w:b/>
          <w:lang w:val="ru-RU"/>
        </w:rPr>
        <w:t xml:space="preserve">МКОУ «Большемуртинская </w:t>
      </w:r>
      <w:r w:rsidR="00490D24" w:rsidRPr="00E16625">
        <w:rPr>
          <w:b/>
          <w:lang w:val="ru-RU"/>
        </w:rPr>
        <w:t>СОШ №</w:t>
      </w:r>
      <w:r w:rsidR="00E16625">
        <w:rPr>
          <w:b/>
          <w:lang w:val="ru-RU"/>
        </w:rPr>
        <w:t>3</w:t>
      </w:r>
      <w:r w:rsidRPr="00E16625">
        <w:rPr>
          <w:b/>
          <w:lang w:val="ru-RU"/>
        </w:rPr>
        <w:t>»</w:t>
      </w:r>
    </w:p>
    <w:p w:rsidR="003F77F6" w:rsidRDefault="003F77F6" w:rsidP="003F77F6">
      <w:pPr>
        <w:pStyle w:val="Standard"/>
        <w:ind w:firstLine="709"/>
        <w:jc w:val="center"/>
        <w:rPr>
          <w:b/>
          <w:i/>
          <w:sz w:val="20"/>
          <w:szCs w:val="20"/>
          <w:lang w:val="ru-RU"/>
        </w:rPr>
      </w:pPr>
      <w:r w:rsidRPr="00E16625">
        <w:rPr>
          <w:b/>
          <w:lang w:val="ru-RU"/>
        </w:rPr>
        <w:t>на 20</w:t>
      </w:r>
      <w:r w:rsidR="00B6581F" w:rsidRPr="00E16625">
        <w:rPr>
          <w:b/>
          <w:lang w:val="ru-RU"/>
        </w:rPr>
        <w:t>2</w:t>
      </w:r>
      <w:r w:rsidR="003F0A01" w:rsidRPr="00E16625">
        <w:rPr>
          <w:b/>
          <w:lang w:val="ru-RU"/>
        </w:rPr>
        <w:t>3</w:t>
      </w:r>
      <w:r w:rsidR="00B6581F" w:rsidRPr="00E16625">
        <w:rPr>
          <w:b/>
          <w:lang w:val="ru-RU"/>
        </w:rPr>
        <w:t xml:space="preserve"> </w:t>
      </w:r>
      <w:r w:rsidRPr="00E16625">
        <w:rPr>
          <w:b/>
          <w:lang w:val="ru-RU"/>
        </w:rPr>
        <w:t>– 20</w:t>
      </w:r>
      <w:r w:rsidR="00B6581F" w:rsidRPr="00E16625">
        <w:rPr>
          <w:b/>
          <w:lang w:val="ru-RU"/>
        </w:rPr>
        <w:t>2</w:t>
      </w:r>
      <w:r w:rsidR="003F0A01" w:rsidRPr="00E16625">
        <w:rPr>
          <w:b/>
          <w:lang w:val="ru-RU"/>
        </w:rPr>
        <w:t>4</w:t>
      </w:r>
      <w:r w:rsidRPr="00E16625">
        <w:rPr>
          <w:b/>
          <w:lang w:val="ru-RU"/>
        </w:rPr>
        <w:t xml:space="preserve"> учебный год (ООО</w:t>
      </w:r>
      <w:r>
        <w:rPr>
          <w:b/>
          <w:i/>
          <w:sz w:val="20"/>
          <w:szCs w:val="20"/>
          <w:lang w:val="ru-RU"/>
        </w:rPr>
        <w:t>)</w:t>
      </w:r>
    </w:p>
    <w:p w:rsidR="008862ED" w:rsidRDefault="008862ED" w:rsidP="003F77F6">
      <w:pPr>
        <w:pStyle w:val="Standard"/>
        <w:ind w:firstLine="709"/>
        <w:jc w:val="center"/>
        <w:rPr>
          <w:b/>
          <w:i/>
          <w:sz w:val="20"/>
          <w:szCs w:val="20"/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481"/>
        <w:gridCol w:w="2366"/>
        <w:gridCol w:w="765"/>
        <w:gridCol w:w="825"/>
        <w:gridCol w:w="3059"/>
      </w:tblGrid>
      <w:tr w:rsidR="009E5FE7" w:rsidRPr="002212FE" w:rsidTr="003F0A01">
        <w:tc>
          <w:tcPr>
            <w:tcW w:w="2423" w:type="dxa"/>
            <w:gridSpan w:val="2"/>
          </w:tcPr>
          <w:p w:rsidR="003F0A01" w:rsidRPr="002212FE" w:rsidRDefault="003F0A01" w:rsidP="007D5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366" w:type="dxa"/>
          </w:tcPr>
          <w:p w:rsidR="003F0A01" w:rsidRPr="002212FE" w:rsidRDefault="003F0A01" w:rsidP="007D5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65" w:type="dxa"/>
          </w:tcPr>
          <w:p w:rsidR="003F0A01" w:rsidRPr="002212FE" w:rsidRDefault="003F0A01" w:rsidP="007D5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3F0A01" w:rsidRPr="002212FE" w:rsidRDefault="003F0A01" w:rsidP="0080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59" w:type="dxa"/>
          </w:tcPr>
          <w:p w:rsidR="003F0A01" w:rsidRPr="002212FE" w:rsidRDefault="003F0A01" w:rsidP="0080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3F0A01" w:rsidRPr="002212FE" w:rsidTr="00AE7A3B">
        <w:tc>
          <w:tcPr>
            <w:tcW w:w="1942" w:type="dxa"/>
          </w:tcPr>
          <w:p w:rsidR="003F0A01" w:rsidRPr="002212FE" w:rsidRDefault="003F0A01" w:rsidP="007D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gridSpan w:val="5"/>
          </w:tcPr>
          <w:p w:rsidR="003F0A01" w:rsidRPr="002212FE" w:rsidRDefault="003F0A01" w:rsidP="007D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часть </w:t>
            </w:r>
          </w:p>
        </w:tc>
      </w:tr>
      <w:tr w:rsidR="009E5FE7" w:rsidRPr="002212FE" w:rsidTr="003F0A01">
        <w:tc>
          <w:tcPr>
            <w:tcW w:w="2423" w:type="dxa"/>
            <w:gridSpan w:val="2"/>
            <w:vMerge w:val="restart"/>
          </w:tcPr>
          <w:p w:rsidR="003F0A01" w:rsidRPr="002212FE" w:rsidRDefault="003F0A01" w:rsidP="007D5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Русский язык и</w:t>
            </w:r>
          </w:p>
          <w:p w:rsidR="003F0A01" w:rsidRPr="002212FE" w:rsidRDefault="003F0A01" w:rsidP="007D5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66" w:type="dxa"/>
          </w:tcPr>
          <w:p w:rsidR="003F0A01" w:rsidRPr="002212FE" w:rsidRDefault="003F0A01" w:rsidP="007D5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65" w:type="dxa"/>
          </w:tcPr>
          <w:p w:rsidR="003F0A01" w:rsidRPr="002212FE" w:rsidRDefault="003F0A01" w:rsidP="007D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3F0A01" w:rsidRPr="002212FE" w:rsidRDefault="003F0A01" w:rsidP="00AF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9" w:type="dxa"/>
          </w:tcPr>
          <w:p w:rsidR="003F0A01" w:rsidRPr="002212FE" w:rsidRDefault="003F0A01" w:rsidP="00AF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Контр.работа</w:t>
            </w:r>
            <w:proofErr w:type="spellEnd"/>
          </w:p>
        </w:tc>
      </w:tr>
      <w:tr w:rsidR="009E5FE7" w:rsidRPr="002212FE" w:rsidTr="003F0A01">
        <w:tc>
          <w:tcPr>
            <w:tcW w:w="2423" w:type="dxa"/>
            <w:gridSpan w:val="2"/>
            <w:vMerge/>
          </w:tcPr>
          <w:p w:rsidR="003F0A01" w:rsidRPr="002212FE" w:rsidRDefault="003F0A01" w:rsidP="007D5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F0A01" w:rsidRPr="002212FE" w:rsidRDefault="003F0A01" w:rsidP="007D5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65" w:type="dxa"/>
          </w:tcPr>
          <w:p w:rsidR="003F0A01" w:rsidRPr="002212FE" w:rsidRDefault="003F0A01" w:rsidP="007D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3F0A01" w:rsidRPr="002212FE" w:rsidRDefault="003F0A01" w:rsidP="00AF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3F0A01" w:rsidRPr="002212FE" w:rsidRDefault="003F0A01" w:rsidP="00AF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Контр.работа</w:t>
            </w:r>
            <w:proofErr w:type="spellEnd"/>
          </w:p>
        </w:tc>
      </w:tr>
      <w:tr w:rsidR="009E5FE7" w:rsidRPr="002212FE" w:rsidTr="003F0A01">
        <w:trPr>
          <w:trHeight w:val="449"/>
        </w:trPr>
        <w:tc>
          <w:tcPr>
            <w:tcW w:w="2423" w:type="dxa"/>
            <w:gridSpan w:val="2"/>
          </w:tcPr>
          <w:p w:rsidR="003F0A01" w:rsidRPr="002212FE" w:rsidRDefault="003F0A01" w:rsidP="00ED0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366" w:type="dxa"/>
          </w:tcPr>
          <w:p w:rsidR="003F0A01" w:rsidRPr="002212FE" w:rsidRDefault="003F0A01" w:rsidP="00ED0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65" w:type="dxa"/>
          </w:tcPr>
          <w:p w:rsidR="003F0A01" w:rsidRPr="002212FE" w:rsidRDefault="003F0A01" w:rsidP="00ED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3F0A01" w:rsidRPr="002212FE" w:rsidRDefault="003F0A01" w:rsidP="00AF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3F0A01" w:rsidRPr="002212FE" w:rsidRDefault="003F0A01" w:rsidP="00AF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Контр.работа</w:t>
            </w:r>
            <w:proofErr w:type="spellEnd"/>
          </w:p>
        </w:tc>
      </w:tr>
      <w:tr w:rsidR="009E5FE7" w:rsidRPr="002212FE" w:rsidTr="003F0A01">
        <w:tc>
          <w:tcPr>
            <w:tcW w:w="2423" w:type="dxa"/>
            <w:gridSpan w:val="2"/>
          </w:tcPr>
          <w:p w:rsidR="003F0A01" w:rsidRPr="002212FE" w:rsidRDefault="003F0A01" w:rsidP="00ED0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366" w:type="dxa"/>
          </w:tcPr>
          <w:p w:rsidR="003F0A01" w:rsidRPr="002212FE" w:rsidRDefault="003F0A01" w:rsidP="00ED0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65" w:type="dxa"/>
          </w:tcPr>
          <w:p w:rsidR="003F0A01" w:rsidRPr="002212FE" w:rsidRDefault="003F0A01" w:rsidP="00ED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3F0A01" w:rsidRPr="002212FE" w:rsidRDefault="003F0A01" w:rsidP="00AF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9" w:type="dxa"/>
          </w:tcPr>
          <w:p w:rsidR="003F0A01" w:rsidRPr="002212FE" w:rsidRDefault="003F0A01" w:rsidP="00AF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Контр.работа</w:t>
            </w:r>
            <w:proofErr w:type="spellEnd"/>
          </w:p>
        </w:tc>
      </w:tr>
      <w:tr w:rsidR="009E5FE7" w:rsidRPr="002212FE" w:rsidTr="003F0A01">
        <w:trPr>
          <w:trHeight w:val="270"/>
        </w:trPr>
        <w:tc>
          <w:tcPr>
            <w:tcW w:w="2423" w:type="dxa"/>
            <w:gridSpan w:val="2"/>
            <w:vMerge w:val="restart"/>
          </w:tcPr>
          <w:p w:rsidR="003F0A01" w:rsidRPr="002212FE" w:rsidRDefault="003F0A01" w:rsidP="00AF4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66" w:type="dxa"/>
          </w:tcPr>
          <w:p w:rsidR="003F0A01" w:rsidRPr="002212FE" w:rsidRDefault="003F0A01" w:rsidP="00AF4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65" w:type="dxa"/>
          </w:tcPr>
          <w:p w:rsidR="003F0A01" w:rsidRPr="002212FE" w:rsidRDefault="003F0A01" w:rsidP="00AF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3F0A01" w:rsidRPr="005E2987" w:rsidRDefault="003F0A01" w:rsidP="00AF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3F0A01" w:rsidRDefault="003F0A01" w:rsidP="00AF4965">
            <w:pPr>
              <w:jc w:val="center"/>
            </w:pPr>
            <w:proofErr w:type="spellStart"/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Контр.работа</w:t>
            </w:r>
            <w:proofErr w:type="spellEnd"/>
          </w:p>
        </w:tc>
      </w:tr>
      <w:tr w:rsidR="009E5FE7" w:rsidRPr="002212FE" w:rsidTr="003F0A01">
        <w:trPr>
          <w:trHeight w:val="270"/>
        </w:trPr>
        <w:tc>
          <w:tcPr>
            <w:tcW w:w="2423" w:type="dxa"/>
            <w:gridSpan w:val="2"/>
            <w:vMerge/>
          </w:tcPr>
          <w:p w:rsidR="003F0A01" w:rsidRPr="002212FE" w:rsidRDefault="003F0A01" w:rsidP="00AF4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F0A01" w:rsidRDefault="003F0A01" w:rsidP="00AF4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65" w:type="dxa"/>
          </w:tcPr>
          <w:p w:rsidR="003F0A01" w:rsidRPr="002212FE" w:rsidRDefault="003F0A01" w:rsidP="00AF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3F0A01" w:rsidRDefault="003F0A01" w:rsidP="00AF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3F0A01" w:rsidRPr="005E2987" w:rsidRDefault="003F0A01" w:rsidP="00AF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FE7" w:rsidRPr="002212FE" w:rsidTr="003F0A01">
        <w:tc>
          <w:tcPr>
            <w:tcW w:w="2423" w:type="dxa"/>
            <w:gridSpan w:val="2"/>
            <w:vMerge/>
          </w:tcPr>
          <w:p w:rsidR="003F0A01" w:rsidRPr="002212FE" w:rsidRDefault="003F0A01" w:rsidP="00AF4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F0A01" w:rsidRPr="002212FE" w:rsidRDefault="003F0A01" w:rsidP="00AF4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65" w:type="dxa"/>
          </w:tcPr>
          <w:p w:rsidR="003F0A01" w:rsidRPr="002212FE" w:rsidRDefault="003F0A01" w:rsidP="00AF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3F0A01" w:rsidRPr="005E2987" w:rsidRDefault="003F0A01" w:rsidP="00AF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3F0A01" w:rsidRDefault="003F0A01" w:rsidP="00AF4965">
            <w:pPr>
              <w:jc w:val="center"/>
            </w:pPr>
            <w:proofErr w:type="spellStart"/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Контр.работа</w:t>
            </w:r>
            <w:proofErr w:type="spellEnd"/>
          </w:p>
        </w:tc>
      </w:tr>
      <w:tr w:rsidR="009E5FE7" w:rsidRPr="002212FE" w:rsidTr="003F0A01">
        <w:tc>
          <w:tcPr>
            <w:tcW w:w="2423" w:type="dxa"/>
            <w:gridSpan w:val="2"/>
          </w:tcPr>
          <w:p w:rsidR="003F0A01" w:rsidRPr="002212FE" w:rsidRDefault="003F0A01" w:rsidP="003F0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 w:rsidR="009E5F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366" w:type="dxa"/>
          </w:tcPr>
          <w:p w:rsidR="003F0A01" w:rsidRPr="002212FE" w:rsidRDefault="003F0A01" w:rsidP="003F0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65" w:type="dxa"/>
          </w:tcPr>
          <w:p w:rsidR="003F0A01" w:rsidRPr="002212FE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3F0A01" w:rsidRPr="002212FE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3F0A01" w:rsidRPr="002212FE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Контр.работа</w:t>
            </w:r>
            <w:proofErr w:type="spellEnd"/>
          </w:p>
        </w:tc>
      </w:tr>
      <w:tr w:rsidR="009E5FE7" w:rsidRPr="002212FE" w:rsidTr="003F0A01">
        <w:tc>
          <w:tcPr>
            <w:tcW w:w="2423" w:type="dxa"/>
            <w:gridSpan w:val="2"/>
          </w:tcPr>
          <w:p w:rsidR="003F0A01" w:rsidRPr="002212FE" w:rsidRDefault="003F0A01" w:rsidP="003F0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366" w:type="dxa"/>
          </w:tcPr>
          <w:p w:rsidR="003F0A01" w:rsidRPr="002212FE" w:rsidRDefault="003F0A01" w:rsidP="003F0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65" w:type="dxa"/>
          </w:tcPr>
          <w:p w:rsidR="003F0A01" w:rsidRPr="002212FE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3F0A01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3F0A01" w:rsidRPr="00A962AC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9E5FE7" w:rsidRPr="002212FE" w:rsidTr="003F0A01">
        <w:tc>
          <w:tcPr>
            <w:tcW w:w="2423" w:type="dxa"/>
            <w:gridSpan w:val="2"/>
            <w:vMerge w:val="restart"/>
          </w:tcPr>
          <w:p w:rsidR="003F0A01" w:rsidRPr="002212FE" w:rsidRDefault="003F0A01" w:rsidP="003F0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66" w:type="dxa"/>
          </w:tcPr>
          <w:p w:rsidR="003F0A01" w:rsidRPr="002212FE" w:rsidRDefault="003F0A01" w:rsidP="003F0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65" w:type="dxa"/>
          </w:tcPr>
          <w:p w:rsidR="003F0A01" w:rsidRPr="002212FE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3F0A01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3F0A01" w:rsidRPr="002212FE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9E5FE7" w:rsidRPr="002212FE" w:rsidTr="003F0A01">
        <w:tc>
          <w:tcPr>
            <w:tcW w:w="2423" w:type="dxa"/>
            <w:gridSpan w:val="2"/>
            <w:vMerge/>
          </w:tcPr>
          <w:p w:rsidR="003F0A01" w:rsidRPr="002212FE" w:rsidRDefault="003F0A01" w:rsidP="003F0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F0A01" w:rsidRPr="002212FE" w:rsidRDefault="003F0A01" w:rsidP="003F0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65" w:type="dxa"/>
          </w:tcPr>
          <w:p w:rsidR="003F0A01" w:rsidRPr="002212FE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3F0A01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3F0A01" w:rsidRPr="002212FE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9E5FE7" w:rsidRPr="002212FE" w:rsidTr="003F0A01">
        <w:trPr>
          <w:trHeight w:val="70"/>
        </w:trPr>
        <w:tc>
          <w:tcPr>
            <w:tcW w:w="2423" w:type="dxa"/>
            <w:gridSpan w:val="2"/>
          </w:tcPr>
          <w:p w:rsidR="003F0A01" w:rsidRPr="002212FE" w:rsidRDefault="003F0A01" w:rsidP="003F0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66" w:type="dxa"/>
          </w:tcPr>
          <w:p w:rsidR="003F0A01" w:rsidRPr="002212FE" w:rsidRDefault="003F0A01" w:rsidP="003F0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65" w:type="dxa"/>
          </w:tcPr>
          <w:p w:rsidR="003F0A01" w:rsidRPr="002212FE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3F0A01" w:rsidRPr="002212FE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3F0A01" w:rsidRPr="002212FE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9E5FE7" w:rsidRPr="002212FE" w:rsidTr="003F0A01">
        <w:trPr>
          <w:trHeight w:val="330"/>
        </w:trPr>
        <w:tc>
          <w:tcPr>
            <w:tcW w:w="2423" w:type="dxa"/>
            <w:gridSpan w:val="2"/>
          </w:tcPr>
          <w:p w:rsidR="003F0A01" w:rsidRPr="002212FE" w:rsidRDefault="003F0A01" w:rsidP="003F0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366" w:type="dxa"/>
          </w:tcPr>
          <w:p w:rsidR="003F0A01" w:rsidRPr="002212FE" w:rsidRDefault="003F0A01" w:rsidP="003F0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65" w:type="dxa"/>
          </w:tcPr>
          <w:p w:rsidR="003F0A01" w:rsidRPr="002212FE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3F0A01" w:rsidRPr="002212FE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3F0A01" w:rsidRPr="002212FE" w:rsidRDefault="003F0A01" w:rsidP="00EC4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r w:rsidR="00EC4F71">
              <w:rPr>
                <w:rFonts w:ascii="Times New Roman" w:hAnsi="Times New Roman" w:cs="Times New Roman"/>
                <w:sz w:val="24"/>
                <w:szCs w:val="24"/>
              </w:rPr>
              <w:t xml:space="preserve">ференцированный </w:t>
            </w: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9E5FE7" w:rsidRPr="002212FE" w:rsidTr="003F0A01">
        <w:tc>
          <w:tcPr>
            <w:tcW w:w="2423" w:type="dxa"/>
            <w:gridSpan w:val="2"/>
          </w:tcPr>
          <w:p w:rsidR="003F0A01" w:rsidRPr="002212FE" w:rsidRDefault="003F0A01" w:rsidP="003F0A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3F0A01" w:rsidRPr="002212FE" w:rsidRDefault="003F0A01" w:rsidP="003F0A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65" w:type="dxa"/>
          </w:tcPr>
          <w:p w:rsidR="003F0A01" w:rsidRPr="002212FE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4D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5" w:type="dxa"/>
          </w:tcPr>
          <w:p w:rsidR="003F0A01" w:rsidRPr="002212FE" w:rsidRDefault="00314DF2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059" w:type="dxa"/>
          </w:tcPr>
          <w:p w:rsidR="003F0A01" w:rsidRPr="002212FE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A01" w:rsidRPr="002212FE" w:rsidTr="00AE7A3B">
        <w:tc>
          <w:tcPr>
            <w:tcW w:w="1942" w:type="dxa"/>
          </w:tcPr>
          <w:p w:rsidR="003F0A01" w:rsidRPr="002212FE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96" w:type="dxa"/>
            <w:gridSpan w:val="5"/>
          </w:tcPr>
          <w:p w:rsidR="003F0A01" w:rsidRPr="002212FE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E5FE7" w:rsidRPr="002212FE" w:rsidTr="003F0A01">
        <w:tc>
          <w:tcPr>
            <w:tcW w:w="2423" w:type="dxa"/>
            <w:gridSpan w:val="2"/>
          </w:tcPr>
          <w:p w:rsidR="003F0A01" w:rsidRPr="002212FE" w:rsidRDefault="009E5FE7" w:rsidP="003F0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366" w:type="dxa"/>
          </w:tcPr>
          <w:p w:rsidR="003F0A01" w:rsidRPr="002212FE" w:rsidRDefault="009E5FE7" w:rsidP="009E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 Функциональная грамотность:</w:t>
            </w:r>
            <w:r w:rsidR="005C4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5C4ABB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естественно-научная грамотность</w:t>
            </w:r>
          </w:p>
        </w:tc>
        <w:tc>
          <w:tcPr>
            <w:tcW w:w="765" w:type="dxa"/>
          </w:tcPr>
          <w:p w:rsidR="003F0A01" w:rsidRPr="002212FE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3F0A01" w:rsidRPr="002212FE" w:rsidRDefault="009E5FE7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3F0A01" w:rsidRPr="002212FE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е тестирование</w:t>
            </w:r>
          </w:p>
        </w:tc>
      </w:tr>
      <w:tr w:rsidR="009E5FE7" w:rsidRPr="002212FE" w:rsidTr="003F0A01">
        <w:tc>
          <w:tcPr>
            <w:tcW w:w="2423" w:type="dxa"/>
            <w:gridSpan w:val="2"/>
          </w:tcPr>
          <w:p w:rsidR="009E5FE7" w:rsidRPr="002212FE" w:rsidRDefault="009E5FE7" w:rsidP="003F0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66" w:type="dxa"/>
          </w:tcPr>
          <w:p w:rsidR="009E5FE7" w:rsidRDefault="009E5FE7" w:rsidP="003F0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65" w:type="dxa"/>
          </w:tcPr>
          <w:p w:rsidR="009E5FE7" w:rsidRPr="002212FE" w:rsidRDefault="009E5FE7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9E5FE7" w:rsidRDefault="009E5FE7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9E5FE7" w:rsidRPr="002212FE" w:rsidRDefault="0077250B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е тестирование</w:t>
            </w:r>
          </w:p>
        </w:tc>
      </w:tr>
      <w:tr w:rsidR="009E5FE7" w:rsidRPr="002212FE" w:rsidTr="003F0A01">
        <w:tc>
          <w:tcPr>
            <w:tcW w:w="2423" w:type="dxa"/>
            <w:gridSpan w:val="2"/>
          </w:tcPr>
          <w:p w:rsidR="003F0A01" w:rsidRPr="002212FE" w:rsidRDefault="003F0A01" w:rsidP="003F0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F0A01" w:rsidRPr="002212FE" w:rsidRDefault="003F0A01" w:rsidP="003F0A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65" w:type="dxa"/>
          </w:tcPr>
          <w:p w:rsidR="003F0A01" w:rsidRPr="002212FE" w:rsidRDefault="00314DF2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3F0A01" w:rsidRPr="002212FE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59" w:type="dxa"/>
          </w:tcPr>
          <w:p w:rsidR="003F0A01" w:rsidRPr="002212FE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FE7" w:rsidRPr="002212FE" w:rsidTr="003F0A01">
        <w:tc>
          <w:tcPr>
            <w:tcW w:w="2423" w:type="dxa"/>
            <w:gridSpan w:val="2"/>
          </w:tcPr>
          <w:p w:rsidR="003F0A01" w:rsidRPr="002212FE" w:rsidRDefault="003F0A01" w:rsidP="003F0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F0A01" w:rsidRPr="002212FE" w:rsidRDefault="003F0A01" w:rsidP="003F0A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65" w:type="dxa"/>
          </w:tcPr>
          <w:p w:rsidR="003F0A01" w:rsidRPr="002212FE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25" w:type="dxa"/>
          </w:tcPr>
          <w:p w:rsidR="003F0A01" w:rsidRPr="002212FE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59" w:type="dxa"/>
          </w:tcPr>
          <w:p w:rsidR="003F0A01" w:rsidRPr="002212FE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9E5FE7" w:rsidRPr="002212FE" w:rsidTr="003F0A01">
        <w:tc>
          <w:tcPr>
            <w:tcW w:w="2423" w:type="dxa"/>
            <w:gridSpan w:val="2"/>
          </w:tcPr>
          <w:p w:rsidR="003F0A01" w:rsidRPr="002212FE" w:rsidRDefault="003F0A01" w:rsidP="003F0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F0A01" w:rsidRPr="002212FE" w:rsidRDefault="003F0A01" w:rsidP="003F0A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765" w:type="dxa"/>
          </w:tcPr>
          <w:p w:rsidR="003F0A01" w:rsidRPr="002212FE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25" w:type="dxa"/>
          </w:tcPr>
          <w:p w:rsidR="003F0A01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059" w:type="dxa"/>
          </w:tcPr>
          <w:p w:rsidR="003F0A01" w:rsidRPr="002212FE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FE7" w:rsidRPr="002212FE" w:rsidTr="003F0A01">
        <w:tc>
          <w:tcPr>
            <w:tcW w:w="2423" w:type="dxa"/>
            <w:gridSpan w:val="2"/>
          </w:tcPr>
          <w:p w:rsidR="003F0A01" w:rsidRPr="002212FE" w:rsidRDefault="003F0A01" w:rsidP="003F0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F0A01" w:rsidRPr="002212FE" w:rsidRDefault="003F0A01" w:rsidP="003F0A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65" w:type="dxa"/>
          </w:tcPr>
          <w:p w:rsidR="003F0A01" w:rsidRPr="002212FE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825" w:type="dxa"/>
          </w:tcPr>
          <w:p w:rsidR="003F0A01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3059" w:type="dxa"/>
          </w:tcPr>
          <w:p w:rsidR="003F0A01" w:rsidRPr="002212FE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</w:tr>
      <w:tr w:rsidR="003F0A01" w:rsidRPr="002212FE" w:rsidTr="003F0A01">
        <w:tc>
          <w:tcPr>
            <w:tcW w:w="4789" w:type="dxa"/>
            <w:gridSpan w:val="3"/>
          </w:tcPr>
          <w:p w:rsidR="003F0A01" w:rsidRPr="002212FE" w:rsidRDefault="003F0A01" w:rsidP="003F0A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Максимально-допустимая аудиторная недельная нагрузка при 5-дневной неделе</w:t>
            </w:r>
          </w:p>
        </w:tc>
        <w:tc>
          <w:tcPr>
            <w:tcW w:w="765" w:type="dxa"/>
          </w:tcPr>
          <w:p w:rsidR="003F0A01" w:rsidRPr="002212FE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25" w:type="dxa"/>
          </w:tcPr>
          <w:p w:rsidR="003F0A01" w:rsidRPr="002212FE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59" w:type="dxa"/>
          </w:tcPr>
          <w:p w:rsidR="003F0A01" w:rsidRPr="002212FE" w:rsidRDefault="003F0A01" w:rsidP="003F0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</w:tbl>
    <w:p w:rsidR="002212FE" w:rsidRDefault="002212FE" w:rsidP="00D1492D">
      <w:pPr>
        <w:pStyle w:val="Standard"/>
        <w:ind w:firstLine="709"/>
        <w:jc w:val="right"/>
        <w:rPr>
          <w:sz w:val="20"/>
          <w:szCs w:val="20"/>
          <w:lang w:val="ru-RU"/>
        </w:rPr>
      </w:pPr>
    </w:p>
    <w:p w:rsidR="003D5A36" w:rsidRDefault="003D5A36" w:rsidP="00D1492D">
      <w:pPr>
        <w:pStyle w:val="Standard"/>
        <w:ind w:firstLine="709"/>
        <w:jc w:val="right"/>
        <w:rPr>
          <w:sz w:val="20"/>
          <w:szCs w:val="20"/>
          <w:lang w:val="ru-RU"/>
        </w:rPr>
      </w:pPr>
    </w:p>
    <w:p w:rsidR="002212FE" w:rsidRDefault="002212FE" w:rsidP="00D1492D">
      <w:pPr>
        <w:pStyle w:val="Standard"/>
        <w:ind w:firstLine="709"/>
        <w:jc w:val="right"/>
        <w:rPr>
          <w:sz w:val="20"/>
          <w:szCs w:val="20"/>
          <w:lang w:val="ru-RU"/>
        </w:rPr>
      </w:pPr>
    </w:p>
    <w:p w:rsidR="00E926F8" w:rsidRDefault="00E926F8" w:rsidP="00D1492D">
      <w:pPr>
        <w:pStyle w:val="Standard"/>
        <w:ind w:firstLine="709"/>
        <w:jc w:val="right"/>
        <w:rPr>
          <w:sz w:val="20"/>
          <w:szCs w:val="20"/>
          <w:lang w:val="ru-RU"/>
        </w:rPr>
      </w:pPr>
    </w:p>
    <w:p w:rsidR="00E926F8" w:rsidRDefault="00E926F8" w:rsidP="00D1492D">
      <w:pPr>
        <w:pStyle w:val="Standard"/>
        <w:ind w:firstLine="709"/>
        <w:jc w:val="right"/>
        <w:rPr>
          <w:sz w:val="20"/>
          <w:szCs w:val="20"/>
          <w:lang w:val="ru-RU"/>
        </w:rPr>
      </w:pPr>
    </w:p>
    <w:p w:rsidR="00322775" w:rsidRPr="00DF55D7" w:rsidRDefault="00322775" w:rsidP="00527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5D7">
        <w:rPr>
          <w:rFonts w:ascii="Times New Roman" w:hAnsi="Times New Roman" w:cs="Times New Roman"/>
          <w:b/>
          <w:sz w:val="24"/>
          <w:szCs w:val="24"/>
        </w:rPr>
        <w:lastRenderedPageBreak/>
        <w:t>Пояснител</w:t>
      </w:r>
      <w:r w:rsidR="00154843" w:rsidRPr="00DF55D7">
        <w:rPr>
          <w:rFonts w:ascii="Times New Roman" w:hAnsi="Times New Roman" w:cs="Times New Roman"/>
          <w:b/>
          <w:sz w:val="24"/>
          <w:szCs w:val="24"/>
        </w:rPr>
        <w:t>ьная записка к учебному плану 5</w:t>
      </w:r>
      <w:r w:rsidR="003F0A01" w:rsidRPr="00DF55D7">
        <w:rPr>
          <w:rFonts w:ascii="Times New Roman" w:hAnsi="Times New Roman" w:cs="Times New Roman"/>
          <w:b/>
          <w:sz w:val="24"/>
          <w:szCs w:val="24"/>
        </w:rPr>
        <w:t xml:space="preserve"> - 6</w:t>
      </w:r>
      <w:r w:rsidRPr="00DF55D7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322775" w:rsidRPr="00DF55D7" w:rsidRDefault="00322775" w:rsidP="00527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5D7">
        <w:rPr>
          <w:rFonts w:ascii="Times New Roman" w:hAnsi="Times New Roman" w:cs="Times New Roman"/>
          <w:b/>
          <w:sz w:val="24"/>
          <w:szCs w:val="24"/>
        </w:rPr>
        <w:t>МКОУ «Большемуртинская СОШ №</w:t>
      </w:r>
      <w:r w:rsidR="00EC4F71" w:rsidRPr="00DF55D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DF55D7">
        <w:rPr>
          <w:rFonts w:ascii="Times New Roman" w:hAnsi="Times New Roman" w:cs="Times New Roman"/>
          <w:b/>
          <w:sz w:val="24"/>
          <w:szCs w:val="24"/>
        </w:rPr>
        <w:t>»</w:t>
      </w:r>
    </w:p>
    <w:p w:rsidR="007D5E1A" w:rsidRPr="00DF55D7" w:rsidRDefault="007D5E1A" w:rsidP="00527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775" w:rsidRPr="00DF55D7" w:rsidRDefault="00322775" w:rsidP="00527C77">
      <w:pPr>
        <w:pStyle w:val="Default"/>
        <w:spacing w:line="276" w:lineRule="auto"/>
        <w:ind w:firstLine="709"/>
        <w:jc w:val="both"/>
      </w:pPr>
      <w:r w:rsidRPr="00DF55D7">
        <w:t xml:space="preserve">Учебный план </w:t>
      </w:r>
      <w:r w:rsidR="00BD0071" w:rsidRPr="00DF55D7">
        <w:t>5-х классов</w:t>
      </w:r>
      <w:r w:rsidRPr="00DF55D7">
        <w:t xml:space="preserve"> на 20</w:t>
      </w:r>
      <w:r w:rsidR="008046E2" w:rsidRPr="00DF55D7">
        <w:t>2</w:t>
      </w:r>
      <w:r w:rsidR="003F0A01" w:rsidRPr="00DF55D7">
        <w:t>3</w:t>
      </w:r>
      <w:r w:rsidRPr="00DF55D7">
        <w:t xml:space="preserve"> – 20</w:t>
      </w:r>
      <w:r w:rsidR="00A12A2A" w:rsidRPr="00DF55D7">
        <w:t>2</w:t>
      </w:r>
      <w:r w:rsidR="003F0A01" w:rsidRPr="00DF55D7">
        <w:t>4</w:t>
      </w:r>
      <w:r w:rsidRPr="00DF55D7">
        <w:t xml:space="preserve"> учебный год разработан </w:t>
      </w:r>
      <w:r w:rsidR="00BD0071" w:rsidRPr="00DF55D7">
        <w:t>с целью реализации основной образовательной программы основного общего образования МКОУ «Большемуртинская СОШ №</w:t>
      </w:r>
      <w:r w:rsidR="00DF55D7">
        <w:t>3</w:t>
      </w:r>
      <w:r w:rsidR="00BD0071" w:rsidRPr="00DF55D7">
        <w:t xml:space="preserve">» </w:t>
      </w:r>
      <w:r w:rsidRPr="00DF55D7">
        <w:t xml:space="preserve">в соответствии со следующими документами: </w:t>
      </w:r>
    </w:p>
    <w:p w:rsidR="00322775" w:rsidRPr="00DF55D7" w:rsidRDefault="00322775" w:rsidP="00527C77">
      <w:pPr>
        <w:pStyle w:val="Default"/>
        <w:spacing w:line="276" w:lineRule="auto"/>
        <w:ind w:firstLine="709"/>
        <w:jc w:val="both"/>
      </w:pPr>
      <w:r w:rsidRPr="00DF55D7">
        <w:t>1. Закон</w:t>
      </w:r>
      <w:r w:rsidR="009751EF" w:rsidRPr="00DF55D7">
        <w:t>а</w:t>
      </w:r>
      <w:r w:rsidRPr="00DF55D7">
        <w:t xml:space="preserve"> Российской Федерации от 29.12.2012 № 273-ФЗ «Об образовании в Российской Федерации»</w:t>
      </w:r>
      <w:r w:rsidR="009751EF" w:rsidRPr="00DF55D7">
        <w:t>;</w:t>
      </w:r>
    </w:p>
    <w:p w:rsidR="00322775" w:rsidRPr="00DF55D7" w:rsidRDefault="00322775" w:rsidP="00527C77">
      <w:pPr>
        <w:pStyle w:val="Default"/>
        <w:spacing w:line="276" w:lineRule="auto"/>
        <w:ind w:firstLine="709"/>
        <w:jc w:val="both"/>
        <w:rPr>
          <w:b/>
        </w:rPr>
      </w:pPr>
      <w:r w:rsidRPr="00DF55D7">
        <w:t>2. Приказ</w:t>
      </w:r>
      <w:r w:rsidR="009751EF" w:rsidRPr="00DF55D7">
        <w:t>а</w:t>
      </w:r>
      <w:r w:rsidR="00BD0071" w:rsidRPr="00DF55D7">
        <w:t xml:space="preserve"> </w:t>
      </w:r>
      <w:proofErr w:type="spellStart"/>
      <w:r w:rsidR="00154843" w:rsidRPr="00DF55D7">
        <w:t>Минпросвещения</w:t>
      </w:r>
      <w:proofErr w:type="spellEnd"/>
      <w:r w:rsidR="00154843" w:rsidRPr="00DF55D7">
        <w:t xml:space="preserve"> России от 31 мая 2021 года № 287</w:t>
      </w:r>
      <w:r w:rsidRPr="00DF55D7">
        <w:t>, зарегистрирован</w:t>
      </w:r>
      <w:r w:rsidR="009751EF" w:rsidRPr="00DF55D7">
        <w:t>ного</w:t>
      </w:r>
      <w:r w:rsidRPr="00DF55D7">
        <w:t xml:space="preserve"> Минюстом России</w:t>
      </w:r>
      <w:r w:rsidR="00154843" w:rsidRPr="00DF55D7">
        <w:t>5 июля 2021 года</w:t>
      </w:r>
      <w:r w:rsidRPr="00DF55D7">
        <w:t xml:space="preserve">, рег. № </w:t>
      </w:r>
      <w:r w:rsidR="00154843" w:rsidRPr="00DF55D7">
        <w:t>64101</w:t>
      </w:r>
      <w:r w:rsidRPr="00DF55D7">
        <w:t xml:space="preserve"> «Об утверждении федерального </w:t>
      </w:r>
      <w:r w:rsidR="00154843" w:rsidRPr="00DF55D7">
        <w:t xml:space="preserve">государственного </w:t>
      </w:r>
      <w:r w:rsidRPr="00DF55D7">
        <w:t>образовательного стандарта основного общего образования»</w:t>
      </w:r>
      <w:r w:rsidR="00154843" w:rsidRPr="00DF55D7">
        <w:t>;</w:t>
      </w:r>
    </w:p>
    <w:p w:rsidR="00E40F0C" w:rsidRPr="00DF55D7" w:rsidRDefault="005F75EA" w:rsidP="00527C77">
      <w:pPr>
        <w:pStyle w:val="Default"/>
        <w:spacing w:line="276" w:lineRule="auto"/>
        <w:ind w:firstLine="709"/>
        <w:jc w:val="both"/>
      </w:pPr>
      <w:r w:rsidRPr="00DF55D7">
        <w:t>3</w:t>
      </w:r>
      <w:r w:rsidR="00322775" w:rsidRPr="00DF55D7">
        <w:t xml:space="preserve">. </w:t>
      </w:r>
      <w:r w:rsidR="00E40F0C" w:rsidRPr="00DF55D7">
        <w:t xml:space="preserve">Примерной основной образовательной программой основного общего образования. Одобрена решением федерального учебно-методического объединения по общему образованию (протокол от </w:t>
      </w:r>
      <w:r w:rsidR="00154843" w:rsidRPr="00DF55D7">
        <w:t>18.03.2022 года</w:t>
      </w:r>
      <w:r w:rsidR="00E40F0C" w:rsidRPr="00DF55D7">
        <w:t xml:space="preserve"> № 1/</w:t>
      </w:r>
      <w:r w:rsidR="00154843" w:rsidRPr="00DF55D7">
        <w:t>22);</w:t>
      </w:r>
    </w:p>
    <w:p w:rsidR="003F0A01" w:rsidRPr="00DF55D7" w:rsidRDefault="003F0A01" w:rsidP="00527C77">
      <w:pPr>
        <w:pStyle w:val="Default"/>
        <w:spacing w:line="276" w:lineRule="auto"/>
        <w:ind w:firstLine="709"/>
        <w:jc w:val="both"/>
      </w:pPr>
      <w:r w:rsidRPr="00DF55D7">
        <w:t xml:space="preserve">4. </w:t>
      </w:r>
      <w:r w:rsidR="00DF55D7" w:rsidRPr="00DF55D7">
        <w:t>«Санитарно-эпидемиологическими требованиями к организациям воспитания и обучения, отдыха и оздоровления детей и молодёжи», СанПиН 2.4.3648-20 утвержденных Главным санитарным врачом Российской Федерации от 28 сентября 2020 г. N 28;</w:t>
      </w:r>
    </w:p>
    <w:p w:rsidR="00322775" w:rsidRPr="00DF55D7" w:rsidRDefault="003F0A01" w:rsidP="00527C77">
      <w:pPr>
        <w:pStyle w:val="Default"/>
        <w:spacing w:line="276" w:lineRule="auto"/>
        <w:ind w:firstLine="709"/>
        <w:jc w:val="both"/>
      </w:pPr>
      <w:r w:rsidRPr="00DF55D7">
        <w:t>5</w:t>
      </w:r>
      <w:r w:rsidR="00E40F0C" w:rsidRPr="00DF55D7">
        <w:t xml:space="preserve">. </w:t>
      </w:r>
      <w:r w:rsidR="00DF55D7" w:rsidRPr="00DF55D7">
        <w:t>Приказа Министерства Просвещения Российской Федерации от 16.11.2022 г. № 993 «Об утверждении Федеральной образовательной программы основного общего образования».</w:t>
      </w:r>
    </w:p>
    <w:p w:rsidR="009E2CA2" w:rsidRPr="00DF55D7" w:rsidRDefault="003F0A01" w:rsidP="00B340BA">
      <w:pPr>
        <w:pStyle w:val="Default"/>
        <w:spacing w:line="276" w:lineRule="auto"/>
        <w:ind w:firstLine="709"/>
        <w:jc w:val="both"/>
      </w:pPr>
      <w:r w:rsidRPr="00DF55D7">
        <w:t>6</w:t>
      </w:r>
      <w:r w:rsidR="00B6679A" w:rsidRPr="00DF55D7">
        <w:t xml:space="preserve">. </w:t>
      </w:r>
      <w:r w:rsidR="009E2CA2" w:rsidRPr="00DF55D7">
        <w:t xml:space="preserve"> </w:t>
      </w:r>
      <w:r w:rsidR="00B6679A" w:rsidRPr="00DF55D7">
        <w:t>Письма Министерства образования и науки Российской Федерации от 25.05.2015г.  № 08-761 «Об изучении предметных областей: «</w:t>
      </w:r>
      <w:r w:rsidR="007D5E1A" w:rsidRPr="00DF55D7">
        <w:t>О</w:t>
      </w:r>
      <w:r w:rsidR="00B6679A" w:rsidRPr="00DF55D7">
        <w:t>сновы религиозных культур и светской этики» и «Основы духовно-нравственной культуры народов России»;</w:t>
      </w:r>
    </w:p>
    <w:p w:rsidR="00853A29" w:rsidRPr="00DF55D7" w:rsidRDefault="003F0A01" w:rsidP="00853A2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5D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53A29" w:rsidRPr="00DF55D7">
        <w:rPr>
          <w:rFonts w:ascii="Times New Roman" w:hAnsi="Times New Roman" w:cs="Times New Roman"/>
          <w:color w:val="000000"/>
          <w:sz w:val="24"/>
          <w:szCs w:val="24"/>
        </w:rPr>
        <w:t>.  Методических рекомендаций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программы, утвержденной протоколом заседания коллегии Министерства просвещения Российской Федерации от 24 декабря 2018 г. ТФ ШК-1вн;</w:t>
      </w:r>
    </w:p>
    <w:p w:rsidR="00322775" w:rsidRPr="00DF55D7" w:rsidRDefault="003F0A01" w:rsidP="004A3700">
      <w:pPr>
        <w:pStyle w:val="Default"/>
        <w:spacing w:line="276" w:lineRule="auto"/>
        <w:ind w:firstLine="709"/>
        <w:jc w:val="both"/>
        <w:rPr>
          <w:spacing w:val="1"/>
        </w:rPr>
      </w:pPr>
      <w:r w:rsidRPr="00DF55D7">
        <w:rPr>
          <w:spacing w:val="1"/>
        </w:rPr>
        <w:t>8</w:t>
      </w:r>
      <w:r w:rsidR="00322775" w:rsidRPr="00DF55D7">
        <w:rPr>
          <w:spacing w:val="1"/>
        </w:rPr>
        <w:t>.  Закон</w:t>
      </w:r>
      <w:r w:rsidR="002E3953" w:rsidRPr="00DF55D7">
        <w:rPr>
          <w:spacing w:val="1"/>
        </w:rPr>
        <w:t xml:space="preserve">а </w:t>
      </w:r>
      <w:r w:rsidR="00322775" w:rsidRPr="00DF55D7">
        <w:rPr>
          <w:spacing w:val="1"/>
        </w:rPr>
        <w:t>Красноярского края от 26.06.14 № 6-2519 «Об образовании в Красноярском крае»;</w:t>
      </w:r>
    </w:p>
    <w:p w:rsidR="00643B13" w:rsidRPr="00DF55D7" w:rsidRDefault="003F0A01" w:rsidP="00527C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F55D7">
        <w:rPr>
          <w:rFonts w:ascii="Times New Roman" w:hAnsi="Times New Roman" w:cs="Times New Roman"/>
          <w:spacing w:val="1"/>
          <w:sz w:val="24"/>
          <w:szCs w:val="24"/>
        </w:rPr>
        <w:t>9</w:t>
      </w:r>
      <w:r w:rsidR="00643B13" w:rsidRPr="00DF55D7">
        <w:rPr>
          <w:rFonts w:ascii="Times New Roman" w:hAnsi="Times New Roman" w:cs="Times New Roman"/>
          <w:spacing w:val="1"/>
          <w:sz w:val="24"/>
          <w:szCs w:val="24"/>
        </w:rPr>
        <w:t>. Основной образовательной программы основного общего образования МКОУ</w:t>
      </w:r>
      <w:r w:rsidR="00B340BA" w:rsidRPr="00DF55D7">
        <w:rPr>
          <w:rFonts w:ascii="Times New Roman" w:hAnsi="Times New Roman" w:cs="Times New Roman"/>
          <w:spacing w:val="1"/>
          <w:sz w:val="24"/>
          <w:szCs w:val="24"/>
        </w:rPr>
        <w:t xml:space="preserve"> «Большемуртинская СОШ №</w:t>
      </w:r>
      <w:r w:rsidR="00DF55D7">
        <w:rPr>
          <w:rFonts w:ascii="Times New Roman" w:hAnsi="Times New Roman" w:cs="Times New Roman"/>
          <w:spacing w:val="1"/>
          <w:sz w:val="24"/>
          <w:szCs w:val="24"/>
        </w:rPr>
        <w:t>3</w:t>
      </w:r>
      <w:r w:rsidR="00B340BA" w:rsidRPr="00DF55D7">
        <w:rPr>
          <w:rFonts w:ascii="Times New Roman" w:hAnsi="Times New Roman" w:cs="Times New Roman"/>
          <w:spacing w:val="1"/>
          <w:sz w:val="24"/>
          <w:szCs w:val="24"/>
        </w:rPr>
        <w:t>»;</w:t>
      </w:r>
    </w:p>
    <w:p w:rsidR="00322775" w:rsidRPr="00DF55D7" w:rsidRDefault="003F0A01" w:rsidP="00527C77">
      <w:pPr>
        <w:pStyle w:val="Default"/>
        <w:spacing w:line="276" w:lineRule="auto"/>
        <w:ind w:firstLine="709"/>
        <w:jc w:val="both"/>
      </w:pPr>
      <w:r w:rsidRPr="00DF55D7">
        <w:t>10</w:t>
      </w:r>
      <w:r w:rsidR="002E3953" w:rsidRPr="00DF55D7">
        <w:t xml:space="preserve">. </w:t>
      </w:r>
      <w:r w:rsidR="00322775" w:rsidRPr="00DF55D7">
        <w:t>Устав</w:t>
      </w:r>
      <w:r w:rsidR="002E3953" w:rsidRPr="00DF55D7">
        <w:t>а</w:t>
      </w:r>
      <w:r w:rsidR="00B6679A" w:rsidRPr="00DF55D7">
        <w:t xml:space="preserve"> </w:t>
      </w:r>
      <w:r w:rsidR="002E3953" w:rsidRPr="00DF55D7">
        <w:t>м</w:t>
      </w:r>
      <w:r w:rsidR="00322775" w:rsidRPr="00DF55D7">
        <w:t xml:space="preserve">униципального казенного общеобразовательного учреждения «Большемуртинская средняя общеобразовательная школа № </w:t>
      </w:r>
      <w:r w:rsidR="00DF55D7">
        <w:t>3</w:t>
      </w:r>
      <w:r w:rsidR="00322775" w:rsidRPr="00DF55D7">
        <w:t xml:space="preserve">». </w:t>
      </w:r>
    </w:p>
    <w:p w:rsidR="00B6679A" w:rsidRPr="00DF55D7" w:rsidRDefault="00B6679A" w:rsidP="00527C77">
      <w:pPr>
        <w:pStyle w:val="Default"/>
        <w:spacing w:line="276" w:lineRule="auto"/>
        <w:ind w:firstLine="709"/>
        <w:jc w:val="both"/>
      </w:pPr>
    </w:p>
    <w:p w:rsidR="00BE16DB" w:rsidRPr="00DF55D7" w:rsidRDefault="00477EC8" w:rsidP="007D5E1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5D7">
        <w:rPr>
          <w:rFonts w:ascii="Times New Roman" w:hAnsi="Times New Roman" w:cs="Times New Roman"/>
          <w:sz w:val="24"/>
          <w:szCs w:val="24"/>
        </w:rPr>
        <w:t>Учебный план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477EC8" w:rsidRPr="00DF55D7" w:rsidRDefault="00477EC8" w:rsidP="007D5E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5D7">
        <w:rPr>
          <w:rFonts w:ascii="Times New Roman" w:hAnsi="Times New Roman" w:cs="Times New Roman"/>
          <w:sz w:val="24"/>
          <w:szCs w:val="24"/>
        </w:rPr>
        <w:t>Учебный план:</w:t>
      </w:r>
    </w:p>
    <w:p w:rsidR="00477EC8" w:rsidRPr="00DF55D7" w:rsidRDefault="00477EC8" w:rsidP="007D5E1A">
      <w:pPr>
        <w:pStyle w:val="a7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5D7">
        <w:rPr>
          <w:rFonts w:ascii="Times New Roman" w:hAnsi="Times New Roman" w:cs="Times New Roman"/>
          <w:sz w:val="24"/>
          <w:szCs w:val="24"/>
        </w:rPr>
        <w:t>фиксирует максимальный объем учебной нагрузки обучающихся;</w:t>
      </w:r>
    </w:p>
    <w:p w:rsidR="00477EC8" w:rsidRPr="00DF55D7" w:rsidRDefault="00477EC8" w:rsidP="007D5E1A">
      <w:pPr>
        <w:pStyle w:val="a7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5D7">
        <w:rPr>
          <w:rFonts w:ascii="Times New Roman" w:hAnsi="Times New Roman" w:cs="Times New Roman"/>
          <w:sz w:val="24"/>
          <w:szCs w:val="24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477EC8" w:rsidRPr="00DF55D7" w:rsidRDefault="00477EC8" w:rsidP="007D5E1A">
      <w:pPr>
        <w:pStyle w:val="a7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5D7">
        <w:rPr>
          <w:rFonts w:ascii="Times New Roman" w:hAnsi="Times New Roman" w:cs="Times New Roman"/>
          <w:sz w:val="24"/>
          <w:szCs w:val="24"/>
        </w:rPr>
        <w:t>распределяет учебные предметы, курсы по классам и учебным годам.</w:t>
      </w:r>
    </w:p>
    <w:p w:rsidR="005C491B" w:rsidRPr="00DF55D7" w:rsidRDefault="005C491B" w:rsidP="007D5E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5D7">
        <w:rPr>
          <w:rFonts w:ascii="Times New Roman" w:hAnsi="Times New Roman" w:cs="Times New Roman"/>
          <w:sz w:val="24"/>
          <w:szCs w:val="24"/>
        </w:rPr>
        <w:t xml:space="preserve">За основу учебного плана основного общего образования взят </w:t>
      </w:r>
      <w:r w:rsidR="00B82B5F" w:rsidRPr="00DF55D7">
        <w:rPr>
          <w:rFonts w:ascii="Times New Roman" w:hAnsi="Times New Roman" w:cs="Times New Roman"/>
          <w:sz w:val="24"/>
          <w:szCs w:val="24"/>
        </w:rPr>
        <w:t>федеральный</w:t>
      </w:r>
      <w:r w:rsidRPr="00DF55D7">
        <w:rPr>
          <w:rFonts w:ascii="Times New Roman" w:hAnsi="Times New Roman" w:cs="Times New Roman"/>
          <w:sz w:val="24"/>
          <w:szCs w:val="24"/>
        </w:rPr>
        <w:t xml:space="preserve"> учебный план основного общего о</w:t>
      </w:r>
      <w:r w:rsidR="008046E2" w:rsidRPr="00DF55D7">
        <w:rPr>
          <w:rFonts w:ascii="Times New Roman" w:hAnsi="Times New Roman" w:cs="Times New Roman"/>
          <w:sz w:val="24"/>
          <w:szCs w:val="24"/>
        </w:rPr>
        <w:t>бразования (вариант №</w:t>
      </w:r>
      <w:r w:rsidR="003F0A01" w:rsidRPr="00DF55D7">
        <w:rPr>
          <w:rFonts w:ascii="Times New Roman" w:hAnsi="Times New Roman" w:cs="Times New Roman"/>
          <w:sz w:val="24"/>
          <w:szCs w:val="24"/>
        </w:rPr>
        <w:t>4</w:t>
      </w:r>
      <w:r w:rsidR="00B82B5F" w:rsidRPr="00DF55D7">
        <w:rPr>
          <w:rFonts w:ascii="Times New Roman" w:hAnsi="Times New Roman" w:cs="Times New Roman"/>
          <w:sz w:val="24"/>
          <w:szCs w:val="24"/>
        </w:rPr>
        <w:t>).</w:t>
      </w:r>
    </w:p>
    <w:p w:rsidR="00477EC8" w:rsidRPr="00DF55D7" w:rsidRDefault="00477EC8" w:rsidP="007D5E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5D7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477EC8" w:rsidRPr="00DF55D7" w:rsidRDefault="00477EC8" w:rsidP="007D5E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5D7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Обязательная часть учебного плана определяет состав учебных предметов обязательных предметных областей,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477EC8" w:rsidRPr="00DF55D7" w:rsidRDefault="00477EC8" w:rsidP="007D5E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5D7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  <w:r w:rsidR="00A601CF" w:rsidRPr="00DF55D7">
        <w:rPr>
          <w:rFonts w:ascii="Times New Roman" w:hAnsi="Times New Roman" w:cs="Times New Roman"/>
          <w:sz w:val="24"/>
          <w:szCs w:val="24"/>
        </w:rPr>
        <w:t xml:space="preserve"> </w:t>
      </w:r>
      <w:r w:rsidRPr="00DF55D7">
        <w:rPr>
          <w:rFonts w:ascii="Times New Roman" w:hAnsi="Times New Roman" w:cs="Times New Roman"/>
          <w:sz w:val="24"/>
          <w:szCs w:val="24"/>
        </w:rPr>
        <w:t>Время, отводимое на данную ч</w:t>
      </w:r>
      <w:r w:rsidR="008A6AB2" w:rsidRPr="00DF55D7">
        <w:rPr>
          <w:rFonts w:ascii="Times New Roman" w:hAnsi="Times New Roman" w:cs="Times New Roman"/>
          <w:sz w:val="24"/>
          <w:szCs w:val="24"/>
        </w:rPr>
        <w:t>асть учебного плана</w:t>
      </w:r>
      <w:r w:rsidR="006C0169" w:rsidRPr="00DF55D7">
        <w:rPr>
          <w:rFonts w:ascii="Times New Roman" w:hAnsi="Times New Roman" w:cs="Times New Roman"/>
          <w:sz w:val="24"/>
          <w:szCs w:val="24"/>
        </w:rPr>
        <w:t>,</w:t>
      </w:r>
      <w:r w:rsidR="00A601CF" w:rsidRPr="00DF55D7">
        <w:rPr>
          <w:rFonts w:ascii="Times New Roman" w:hAnsi="Times New Roman" w:cs="Times New Roman"/>
          <w:sz w:val="24"/>
          <w:szCs w:val="24"/>
        </w:rPr>
        <w:t xml:space="preserve"> </w:t>
      </w:r>
      <w:r w:rsidRPr="00DF55D7">
        <w:rPr>
          <w:rFonts w:ascii="Times New Roman" w:hAnsi="Times New Roman" w:cs="Times New Roman"/>
          <w:sz w:val="24"/>
          <w:szCs w:val="24"/>
        </w:rPr>
        <w:t>использова</w:t>
      </w:r>
      <w:r w:rsidR="006C0169" w:rsidRPr="00DF55D7">
        <w:rPr>
          <w:rFonts w:ascii="Times New Roman" w:hAnsi="Times New Roman" w:cs="Times New Roman"/>
          <w:sz w:val="24"/>
          <w:szCs w:val="24"/>
        </w:rPr>
        <w:t xml:space="preserve">но </w:t>
      </w:r>
      <w:r w:rsidR="00705EAE">
        <w:rPr>
          <w:rFonts w:ascii="Times New Roman" w:hAnsi="Times New Roman" w:cs="Times New Roman"/>
          <w:sz w:val="24"/>
          <w:szCs w:val="24"/>
        </w:rPr>
        <w:t>на развитие функциональной грамотности</w:t>
      </w:r>
      <w:r w:rsidR="00DF55D7" w:rsidRPr="00DF55D7">
        <w:rPr>
          <w:rFonts w:ascii="Times New Roman" w:hAnsi="Times New Roman" w:cs="Times New Roman"/>
          <w:sz w:val="24"/>
          <w:szCs w:val="24"/>
        </w:rPr>
        <w:t xml:space="preserve"> в</w:t>
      </w:r>
      <w:r w:rsidR="00260345" w:rsidRPr="00DF55D7">
        <w:rPr>
          <w:rFonts w:ascii="Times New Roman" w:hAnsi="Times New Roman" w:cs="Times New Roman"/>
          <w:sz w:val="24"/>
          <w:szCs w:val="24"/>
        </w:rPr>
        <w:t xml:space="preserve"> 5</w:t>
      </w:r>
      <w:r w:rsidR="00705EAE">
        <w:rPr>
          <w:rFonts w:ascii="Times New Roman" w:hAnsi="Times New Roman" w:cs="Times New Roman"/>
          <w:sz w:val="24"/>
          <w:szCs w:val="24"/>
        </w:rPr>
        <w:t>,6</w:t>
      </w:r>
      <w:r w:rsidR="00704569" w:rsidRPr="00DF55D7">
        <w:rPr>
          <w:rFonts w:ascii="Times New Roman" w:hAnsi="Times New Roman" w:cs="Times New Roman"/>
          <w:sz w:val="24"/>
          <w:szCs w:val="24"/>
        </w:rPr>
        <w:t xml:space="preserve"> </w:t>
      </w:r>
      <w:r w:rsidR="00260345" w:rsidRPr="00DF55D7">
        <w:rPr>
          <w:rFonts w:ascii="Times New Roman" w:hAnsi="Times New Roman" w:cs="Times New Roman"/>
          <w:sz w:val="24"/>
          <w:szCs w:val="24"/>
        </w:rPr>
        <w:t>класс</w:t>
      </w:r>
      <w:r w:rsidR="00705EAE">
        <w:rPr>
          <w:rFonts w:ascii="Times New Roman" w:hAnsi="Times New Roman" w:cs="Times New Roman"/>
          <w:sz w:val="24"/>
          <w:szCs w:val="24"/>
        </w:rPr>
        <w:t>ах по 1 часу соответственно</w:t>
      </w:r>
      <w:r w:rsidR="00260345" w:rsidRPr="00DF55D7">
        <w:rPr>
          <w:rFonts w:ascii="Times New Roman" w:hAnsi="Times New Roman" w:cs="Times New Roman"/>
          <w:sz w:val="24"/>
          <w:szCs w:val="24"/>
        </w:rPr>
        <w:t xml:space="preserve"> </w:t>
      </w:r>
      <w:r w:rsidR="00705EAE">
        <w:rPr>
          <w:rFonts w:ascii="Times New Roman" w:hAnsi="Times New Roman" w:cs="Times New Roman"/>
          <w:sz w:val="24"/>
          <w:szCs w:val="24"/>
        </w:rPr>
        <w:t xml:space="preserve">и </w:t>
      </w:r>
      <w:r w:rsidR="00EB00AA">
        <w:rPr>
          <w:rFonts w:ascii="Times New Roman" w:hAnsi="Times New Roman" w:cs="Times New Roman"/>
          <w:sz w:val="24"/>
          <w:szCs w:val="24"/>
        </w:rPr>
        <w:t>1 час выделен в 5 классе на изучение предмета Информатика</w:t>
      </w:r>
      <w:r w:rsidR="00DF55D7">
        <w:rPr>
          <w:rFonts w:ascii="Times New Roman" w:hAnsi="Times New Roman" w:cs="Times New Roman"/>
          <w:sz w:val="24"/>
          <w:szCs w:val="24"/>
        </w:rPr>
        <w:t>.</w:t>
      </w:r>
    </w:p>
    <w:p w:rsidR="0075114D" w:rsidRPr="00DF55D7" w:rsidRDefault="00F87A9A" w:rsidP="00D81C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5D7">
        <w:rPr>
          <w:rFonts w:ascii="Times New Roman" w:hAnsi="Times New Roman" w:cs="Times New Roman"/>
          <w:sz w:val="24"/>
          <w:szCs w:val="24"/>
        </w:rPr>
        <w:t xml:space="preserve">В рамках предметной области </w:t>
      </w:r>
      <w:r w:rsidR="00B340BA" w:rsidRPr="00DF55D7">
        <w:rPr>
          <w:rFonts w:ascii="Times New Roman" w:hAnsi="Times New Roman" w:cs="Times New Roman"/>
          <w:sz w:val="24"/>
          <w:szCs w:val="24"/>
        </w:rPr>
        <w:t xml:space="preserve">«Родной язык и родная литература» </w:t>
      </w:r>
      <w:r w:rsidR="00A962AC" w:rsidRPr="00DF55D7">
        <w:rPr>
          <w:rFonts w:ascii="Times New Roman" w:hAnsi="Times New Roman" w:cs="Times New Roman"/>
          <w:sz w:val="24"/>
          <w:szCs w:val="24"/>
        </w:rPr>
        <w:t xml:space="preserve">в соответствии с заявлениями родителей (законных представителей) обучающихся </w:t>
      </w:r>
      <w:r w:rsidRPr="00DF55D7">
        <w:rPr>
          <w:rFonts w:ascii="Times New Roman" w:hAnsi="Times New Roman" w:cs="Times New Roman"/>
          <w:sz w:val="24"/>
          <w:szCs w:val="24"/>
        </w:rPr>
        <w:t>в 5</w:t>
      </w:r>
      <w:r w:rsidR="00B82B5F" w:rsidRPr="00DF55D7">
        <w:rPr>
          <w:rFonts w:ascii="Times New Roman" w:hAnsi="Times New Roman" w:cs="Times New Roman"/>
          <w:sz w:val="24"/>
          <w:szCs w:val="24"/>
        </w:rPr>
        <w:t xml:space="preserve"> -6</w:t>
      </w:r>
      <w:r w:rsidR="008046E2" w:rsidRPr="00DF55D7">
        <w:rPr>
          <w:rFonts w:ascii="Times New Roman" w:hAnsi="Times New Roman" w:cs="Times New Roman"/>
          <w:sz w:val="24"/>
          <w:szCs w:val="24"/>
        </w:rPr>
        <w:t xml:space="preserve"> </w:t>
      </w:r>
      <w:r w:rsidRPr="00DF55D7">
        <w:rPr>
          <w:rFonts w:ascii="Times New Roman" w:hAnsi="Times New Roman" w:cs="Times New Roman"/>
          <w:sz w:val="24"/>
          <w:szCs w:val="24"/>
        </w:rPr>
        <w:t>класс</w:t>
      </w:r>
      <w:r w:rsidR="008046E2" w:rsidRPr="00DF55D7">
        <w:rPr>
          <w:rFonts w:ascii="Times New Roman" w:hAnsi="Times New Roman" w:cs="Times New Roman"/>
          <w:sz w:val="24"/>
          <w:szCs w:val="24"/>
        </w:rPr>
        <w:t>ах</w:t>
      </w:r>
      <w:r w:rsidR="00D965FF" w:rsidRPr="00DF55D7">
        <w:rPr>
          <w:rFonts w:ascii="Times New Roman" w:hAnsi="Times New Roman" w:cs="Times New Roman"/>
          <w:sz w:val="24"/>
          <w:szCs w:val="24"/>
        </w:rPr>
        <w:t xml:space="preserve"> в 202</w:t>
      </w:r>
      <w:r w:rsidR="00B82B5F" w:rsidRPr="00DF55D7">
        <w:rPr>
          <w:rFonts w:ascii="Times New Roman" w:hAnsi="Times New Roman" w:cs="Times New Roman"/>
          <w:sz w:val="24"/>
          <w:szCs w:val="24"/>
        </w:rPr>
        <w:t>3</w:t>
      </w:r>
      <w:r w:rsidR="00D965FF" w:rsidRPr="00DF55D7">
        <w:rPr>
          <w:rFonts w:ascii="Times New Roman" w:hAnsi="Times New Roman" w:cs="Times New Roman"/>
          <w:sz w:val="24"/>
          <w:szCs w:val="24"/>
        </w:rPr>
        <w:t xml:space="preserve"> – 202</w:t>
      </w:r>
      <w:r w:rsidR="00B82B5F" w:rsidRPr="00DF55D7">
        <w:rPr>
          <w:rFonts w:ascii="Times New Roman" w:hAnsi="Times New Roman" w:cs="Times New Roman"/>
          <w:sz w:val="24"/>
          <w:szCs w:val="24"/>
        </w:rPr>
        <w:t>4</w:t>
      </w:r>
      <w:r w:rsidR="00D965FF" w:rsidRPr="00DF55D7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DF55D7">
        <w:rPr>
          <w:rFonts w:ascii="Times New Roman" w:hAnsi="Times New Roman" w:cs="Times New Roman"/>
          <w:sz w:val="24"/>
          <w:szCs w:val="24"/>
        </w:rPr>
        <w:t xml:space="preserve"> предмет «</w:t>
      </w:r>
      <w:r w:rsidR="00D965FF" w:rsidRPr="00DF55D7">
        <w:rPr>
          <w:rFonts w:ascii="Times New Roman" w:hAnsi="Times New Roman" w:cs="Times New Roman"/>
          <w:sz w:val="24"/>
          <w:szCs w:val="24"/>
        </w:rPr>
        <w:t>Родной язык (русский)</w:t>
      </w:r>
      <w:r w:rsidRPr="00DF55D7">
        <w:rPr>
          <w:rFonts w:ascii="Times New Roman" w:hAnsi="Times New Roman" w:cs="Times New Roman"/>
          <w:sz w:val="24"/>
          <w:szCs w:val="24"/>
        </w:rPr>
        <w:t>»</w:t>
      </w:r>
      <w:r w:rsidR="00EB00AA">
        <w:rPr>
          <w:rFonts w:ascii="Times New Roman" w:hAnsi="Times New Roman" w:cs="Times New Roman"/>
          <w:sz w:val="24"/>
          <w:szCs w:val="24"/>
        </w:rPr>
        <w:t xml:space="preserve"> и «Родная литература (русская) не ведется</w:t>
      </w:r>
      <w:r w:rsidR="005B3539" w:rsidRPr="00DF55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62AC" w:rsidRPr="00DF55D7" w:rsidRDefault="008C61A8" w:rsidP="00A96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5D7">
        <w:rPr>
          <w:rFonts w:ascii="Times New Roman" w:hAnsi="Times New Roman" w:cs="Times New Roman"/>
          <w:sz w:val="24"/>
          <w:szCs w:val="24"/>
        </w:rPr>
        <w:t>П</w:t>
      </w:r>
      <w:r w:rsidR="00142074" w:rsidRPr="00DF55D7">
        <w:rPr>
          <w:rFonts w:ascii="Times New Roman" w:hAnsi="Times New Roman" w:cs="Times New Roman"/>
          <w:sz w:val="24"/>
          <w:szCs w:val="24"/>
        </w:rPr>
        <w:t>редметн</w:t>
      </w:r>
      <w:r w:rsidRPr="00DF55D7">
        <w:rPr>
          <w:rFonts w:ascii="Times New Roman" w:hAnsi="Times New Roman" w:cs="Times New Roman"/>
          <w:sz w:val="24"/>
          <w:szCs w:val="24"/>
        </w:rPr>
        <w:t>ая</w:t>
      </w:r>
      <w:r w:rsidR="00142074" w:rsidRPr="00DF55D7">
        <w:rPr>
          <w:rFonts w:ascii="Times New Roman" w:hAnsi="Times New Roman" w:cs="Times New Roman"/>
          <w:sz w:val="24"/>
          <w:szCs w:val="24"/>
        </w:rPr>
        <w:t xml:space="preserve"> област</w:t>
      </w:r>
      <w:r w:rsidRPr="00DF55D7">
        <w:rPr>
          <w:rFonts w:ascii="Times New Roman" w:hAnsi="Times New Roman" w:cs="Times New Roman"/>
          <w:sz w:val="24"/>
          <w:szCs w:val="24"/>
        </w:rPr>
        <w:t>ь</w:t>
      </w:r>
      <w:r w:rsidR="00142074" w:rsidRPr="00DF55D7">
        <w:rPr>
          <w:rFonts w:ascii="Times New Roman" w:hAnsi="Times New Roman" w:cs="Times New Roman"/>
          <w:sz w:val="24"/>
          <w:szCs w:val="24"/>
        </w:rPr>
        <w:t xml:space="preserve"> «</w:t>
      </w:r>
      <w:r w:rsidR="00FC0448" w:rsidRPr="00DF55D7">
        <w:rPr>
          <w:rFonts w:ascii="Times New Roman" w:hAnsi="Times New Roman" w:cs="Times New Roman"/>
          <w:sz w:val="24"/>
          <w:szCs w:val="24"/>
        </w:rPr>
        <w:t xml:space="preserve">Основы духовно-нравственной культуры </w:t>
      </w:r>
      <w:r w:rsidR="00F74220" w:rsidRPr="00DF55D7">
        <w:rPr>
          <w:rFonts w:ascii="Times New Roman" w:hAnsi="Times New Roman" w:cs="Times New Roman"/>
          <w:sz w:val="24"/>
          <w:szCs w:val="24"/>
        </w:rPr>
        <w:t>народов России</w:t>
      </w:r>
      <w:r w:rsidR="00142074" w:rsidRPr="00DF55D7">
        <w:rPr>
          <w:rFonts w:ascii="Times New Roman" w:hAnsi="Times New Roman" w:cs="Times New Roman"/>
          <w:sz w:val="24"/>
          <w:szCs w:val="24"/>
        </w:rPr>
        <w:t>»</w:t>
      </w:r>
      <w:r w:rsidR="00F74220" w:rsidRPr="00DF55D7">
        <w:rPr>
          <w:rFonts w:ascii="Times New Roman" w:hAnsi="Times New Roman" w:cs="Times New Roman"/>
          <w:sz w:val="24"/>
          <w:szCs w:val="24"/>
        </w:rPr>
        <w:t xml:space="preserve"> </w:t>
      </w:r>
      <w:r w:rsidRPr="00DF55D7">
        <w:rPr>
          <w:rFonts w:ascii="Times New Roman" w:hAnsi="Times New Roman" w:cs="Times New Roman"/>
          <w:sz w:val="24"/>
          <w:szCs w:val="24"/>
        </w:rPr>
        <w:t xml:space="preserve">включает в себя учебный предмет «Основы духовно-нравственной культуры народов России», который ведется в объеме 1 час в неделю. Обучающиеся </w:t>
      </w:r>
      <w:r w:rsidR="00A962AC" w:rsidRPr="00DF55D7">
        <w:rPr>
          <w:rFonts w:ascii="Times New Roman" w:hAnsi="Times New Roman" w:cs="Times New Roman"/>
          <w:sz w:val="24"/>
          <w:szCs w:val="24"/>
        </w:rPr>
        <w:t xml:space="preserve">получают    возможность   </w:t>
      </w:r>
      <w:r w:rsidRPr="00DF55D7">
        <w:rPr>
          <w:rFonts w:ascii="Times New Roman" w:hAnsi="Times New Roman" w:cs="Times New Roman"/>
          <w:sz w:val="24"/>
          <w:szCs w:val="24"/>
        </w:rPr>
        <w:t>систематизировать, расширять</w:t>
      </w:r>
      <w:r w:rsidR="00A962AC" w:rsidRPr="00DF55D7">
        <w:rPr>
          <w:rFonts w:ascii="Times New Roman" w:hAnsi="Times New Roman" w:cs="Times New Roman"/>
          <w:sz w:val="24"/>
          <w:szCs w:val="24"/>
        </w:rPr>
        <w:t xml:space="preserve">   </w:t>
      </w:r>
      <w:r w:rsidRPr="00DF55D7">
        <w:rPr>
          <w:rFonts w:ascii="Times New Roman" w:hAnsi="Times New Roman" w:cs="Times New Roman"/>
          <w:sz w:val="24"/>
          <w:szCs w:val="24"/>
        </w:rPr>
        <w:t>и углублять</w:t>
      </w:r>
      <w:r w:rsidR="00A962AC" w:rsidRPr="00DF55D7">
        <w:rPr>
          <w:rFonts w:ascii="Times New Roman" w:hAnsi="Times New Roman" w:cs="Times New Roman"/>
          <w:sz w:val="24"/>
          <w:szCs w:val="24"/>
        </w:rPr>
        <w:t xml:space="preserve">   полученные </w:t>
      </w:r>
      <w:r w:rsidRPr="00DF55D7">
        <w:rPr>
          <w:rFonts w:ascii="Times New Roman" w:hAnsi="Times New Roman" w:cs="Times New Roman"/>
          <w:sz w:val="24"/>
          <w:szCs w:val="24"/>
        </w:rPr>
        <w:t>знания и представления</w:t>
      </w:r>
      <w:r w:rsidR="00A962AC" w:rsidRPr="00DF55D7">
        <w:rPr>
          <w:rFonts w:ascii="Times New Roman" w:hAnsi="Times New Roman" w:cs="Times New Roman"/>
          <w:sz w:val="24"/>
          <w:szCs w:val="24"/>
        </w:rPr>
        <w:t xml:space="preserve"> об окружающем мире, о прошлом и </w:t>
      </w:r>
      <w:r w:rsidRPr="00DF55D7">
        <w:rPr>
          <w:rFonts w:ascii="Times New Roman" w:hAnsi="Times New Roman" w:cs="Times New Roman"/>
          <w:sz w:val="24"/>
          <w:szCs w:val="24"/>
        </w:rPr>
        <w:t>настоящем родной</w:t>
      </w:r>
      <w:r w:rsidR="00A962AC" w:rsidRPr="00DF55D7">
        <w:rPr>
          <w:rFonts w:ascii="Times New Roman" w:hAnsi="Times New Roman" w:cs="Times New Roman"/>
          <w:sz w:val="24"/>
          <w:szCs w:val="24"/>
        </w:rPr>
        <w:t xml:space="preserve"> страны, духовно-нравственной </w:t>
      </w:r>
      <w:r w:rsidRPr="00DF55D7">
        <w:rPr>
          <w:rFonts w:ascii="Times New Roman" w:hAnsi="Times New Roman" w:cs="Times New Roman"/>
          <w:sz w:val="24"/>
          <w:szCs w:val="24"/>
        </w:rPr>
        <w:t>культуре, осмысливать</w:t>
      </w:r>
      <w:r w:rsidR="00A962AC" w:rsidRPr="00DF55D7">
        <w:rPr>
          <w:rFonts w:ascii="Times New Roman" w:hAnsi="Times New Roman" w:cs="Times New Roman"/>
          <w:sz w:val="24"/>
          <w:szCs w:val="24"/>
        </w:rPr>
        <w:t xml:space="preserve"> </w:t>
      </w:r>
      <w:r w:rsidRPr="00DF55D7">
        <w:rPr>
          <w:rFonts w:ascii="Times New Roman" w:hAnsi="Times New Roman" w:cs="Times New Roman"/>
          <w:sz w:val="24"/>
          <w:szCs w:val="24"/>
        </w:rPr>
        <w:t xml:space="preserve">свою идентичность как </w:t>
      </w:r>
      <w:proofErr w:type="gramStart"/>
      <w:r w:rsidR="00A962AC" w:rsidRPr="00DF55D7">
        <w:rPr>
          <w:rFonts w:ascii="Times New Roman" w:hAnsi="Times New Roman" w:cs="Times New Roman"/>
          <w:sz w:val="24"/>
          <w:szCs w:val="24"/>
        </w:rPr>
        <w:t>члена  семьи</w:t>
      </w:r>
      <w:proofErr w:type="gramEnd"/>
      <w:r w:rsidR="00A962AC" w:rsidRPr="00DF55D7">
        <w:rPr>
          <w:rFonts w:ascii="Times New Roman" w:hAnsi="Times New Roman" w:cs="Times New Roman"/>
          <w:sz w:val="24"/>
          <w:szCs w:val="24"/>
        </w:rPr>
        <w:t>,  школьного коллектива, региональной общности,  гражданина страны.</w:t>
      </w:r>
    </w:p>
    <w:p w:rsidR="008D6D6F" w:rsidRPr="00DF55D7" w:rsidRDefault="00310F1B" w:rsidP="008D6D6F">
      <w:pPr>
        <w:pStyle w:val="Standard"/>
        <w:spacing w:line="276" w:lineRule="auto"/>
        <w:ind w:firstLine="709"/>
        <w:jc w:val="both"/>
        <w:rPr>
          <w:rFonts w:eastAsiaTheme="minorHAnsi" w:cs="Times New Roman"/>
          <w:kern w:val="0"/>
          <w:lang w:val="ru-RU" w:eastAsia="en-US" w:bidi="ar-SA"/>
        </w:rPr>
      </w:pPr>
      <w:proofErr w:type="spellStart"/>
      <w:r w:rsidRPr="00DF55D7">
        <w:rPr>
          <w:rFonts w:cs="Times New Roman"/>
        </w:rPr>
        <w:t>Режим</w:t>
      </w:r>
      <w:proofErr w:type="spellEnd"/>
      <w:r w:rsidRPr="00DF55D7">
        <w:rPr>
          <w:rFonts w:cs="Times New Roman"/>
        </w:rPr>
        <w:t xml:space="preserve"> работы 5-дневная </w:t>
      </w:r>
      <w:proofErr w:type="spellStart"/>
      <w:r w:rsidRPr="00DF55D7">
        <w:rPr>
          <w:rFonts w:cs="Times New Roman"/>
        </w:rPr>
        <w:t>учебная</w:t>
      </w:r>
      <w:proofErr w:type="spellEnd"/>
      <w:r w:rsidRPr="00DF55D7">
        <w:rPr>
          <w:rFonts w:cs="Times New Roman"/>
        </w:rPr>
        <w:t xml:space="preserve"> </w:t>
      </w:r>
      <w:proofErr w:type="spellStart"/>
      <w:r w:rsidRPr="00DF55D7">
        <w:rPr>
          <w:rFonts w:cs="Times New Roman"/>
        </w:rPr>
        <w:t>неделя</w:t>
      </w:r>
      <w:proofErr w:type="spellEnd"/>
      <w:r w:rsidRPr="00DF55D7">
        <w:rPr>
          <w:rFonts w:cs="Times New Roman"/>
        </w:rPr>
        <w:t xml:space="preserve">. </w:t>
      </w:r>
      <w:proofErr w:type="spellStart"/>
      <w:r w:rsidRPr="00DF55D7">
        <w:rPr>
          <w:rFonts w:cs="Times New Roman"/>
        </w:rPr>
        <w:t>Продолжительность</w:t>
      </w:r>
      <w:proofErr w:type="spellEnd"/>
      <w:r w:rsidRPr="00DF55D7">
        <w:rPr>
          <w:rFonts w:cs="Times New Roman"/>
        </w:rPr>
        <w:t xml:space="preserve"> </w:t>
      </w:r>
      <w:proofErr w:type="spellStart"/>
      <w:r w:rsidRPr="00DF55D7">
        <w:rPr>
          <w:rFonts w:cs="Times New Roman"/>
        </w:rPr>
        <w:t>учебного</w:t>
      </w:r>
      <w:proofErr w:type="spellEnd"/>
      <w:r w:rsidRPr="00DF55D7">
        <w:rPr>
          <w:rFonts w:cs="Times New Roman"/>
        </w:rPr>
        <w:t xml:space="preserve"> </w:t>
      </w:r>
      <w:proofErr w:type="spellStart"/>
      <w:r w:rsidRPr="00DF55D7">
        <w:rPr>
          <w:rFonts w:cs="Times New Roman"/>
        </w:rPr>
        <w:t>года</w:t>
      </w:r>
      <w:proofErr w:type="spellEnd"/>
      <w:r w:rsidRPr="00DF55D7">
        <w:rPr>
          <w:rFonts w:cs="Times New Roman"/>
        </w:rPr>
        <w:t xml:space="preserve"> </w:t>
      </w:r>
      <w:proofErr w:type="spellStart"/>
      <w:r w:rsidRPr="00DF55D7">
        <w:rPr>
          <w:rFonts w:cs="Times New Roman"/>
        </w:rPr>
        <w:t>составляет</w:t>
      </w:r>
      <w:proofErr w:type="spellEnd"/>
      <w:r w:rsidRPr="00DF55D7">
        <w:rPr>
          <w:rFonts w:cs="Times New Roman"/>
        </w:rPr>
        <w:t xml:space="preserve"> 3</w:t>
      </w:r>
      <w:r w:rsidR="00EB00AA">
        <w:rPr>
          <w:rFonts w:cs="Times New Roman"/>
        </w:rPr>
        <w:t>4</w:t>
      </w:r>
      <w:r w:rsidRPr="00DF55D7">
        <w:rPr>
          <w:rFonts w:cs="Times New Roman"/>
        </w:rPr>
        <w:t> </w:t>
      </w:r>
      <w:proofErr w:type="spellStart"/>
      <w:r w:rsidRPr="00DF55D7">
        <w:rPr>
          <w:rFonts w:cs="Times New Roman"/>
        </w:rPr>
        <w:t>недел</w:t>
      </w:r>
      <w:proofErr w:type="spellEnd"/>
      <w:r w:rsidR="00EB00AA">
        <w:rPr>
          <w:rFonts w:cs="Times New Roman"/>
          <w:lang w:val="ru-RU"/>
        </w:rPr>
        <w:t>и</w:t>
      </w:r>
      <w:r w:rsidR="00B340BA" w:rsidRPr="00DF55D7">
        <w:rPr>
          <w:rFonts w:cs="Times New Roman"/>
        </w:rPr>
        <w:t xml:space="preserve"> в 5</w:t>
      </w:r>
      <w:r w:rsidR="00EB00AA">
        <w:rPr>
          <w:rFonts w:cs="Times New Roman"/>
          <w:lang w:val="ru-RU"/>
        </w:rPr>
        <w:t>,6</w:t>
      </w:r>
      <w:r w:rsidR="00B340BA" w:rsidRPr="00DF55D7">
        <w:rPr>
          <w:rFonts w:cs="Times New Roman"/>
        </w:rPr>
        <w:t xml:space="preserve"> </w:t>
      </w:r>
      <w:proofErr w:type="spellStart"/>
      <w:r w:rsidR="00B340BA" w:rsidRPr="00DF55D7">
        <w:rPr>
          <w:rFonts w:cs="Times New Roman"/>
        </w:rPr>
        <w:t>класс</w:t>
      </w:r>
      <w:proofErr w:type="spellEnd"/>
      <w:r w:rsidR="00EB00AA">
        <w:rPr>
          <w:rFonts w:cs="Times New Roman"/>
          <w:lang w:val="ru-RU"/>
        </w:rPr>
        <w:t>е</w:t>
      </w:r>
      <w:r w:rsidR="00B340BA" w:rsidRPr="00DF55D7">
        <w:rPr>
          <w:rFonts w:cs="Times New Roman"/>
        </w:rPr>
        <w:t xml:space="preserve">. </w:t>
      </w:r>
      <w:proofErr w:type="spellStart"/>
      <w:r w:rsidRPr="00DF55D7">
        <w:rPr>
          <w:rFonts w:cs="Times New Roman"/>
        </w:rPr>
        <w:t>Максимальное</w:t>
      </w:r>
      <w:proofErr w:type="spellEnd"/>
      <w:r w:rsidRPr="00DF55D7">
        <w:rPr>
          <w:rFonts w:cs="Times New Roman"/>
        </w:rPr>
        <w:t xml:space="preserve"> </w:t>
      </w:r>
      <w:proofErr w:type="spellStart"/>
      <w:r w:rsidRPr="00DF55D7">
        <w:rPr>
          <w:rFonts w:cs="Times New Roman"/>
        </w:rPr>
        <w:t>число</w:t>
      </w:r>
      <w:proofErr w:type="spellEnd"/>
      <w:r w:rsidRPr="00DF55D7">
        <w:rPr>
          <w:rFonts w:cs="Times New Roman"/>
        </w:rPr>
        <w:t xml:space="preserve"> </w:t>
      </w:r>
      <w:proofErr w:type="spellStart"/>
      <w:r w:rsidRPr="00DF55D7">
        <w:rPr>
          <w:rFonts w:cs="Times New Roman"/>
        </w:rPr>
        <w:t>часов</w:t>
      </w:r>
      <w:proofErr w:type="spellEnd"/>
      <w:r w:rsidRPr="00DF55D7">
        <w:rPr>
          <w:rFonts w:cs="Times New Roman"/>
        </w:rPr>
        <w:t xml:space="preserve"> в </w:t>
      </w:r>
      <w:proofErr w:type="spellStart"/>
      <w:r w:rsidRPr="00DF55D7">
        <w:rPr>
          <w:rFonts w:cs="Times New Roman"/>
        </w:rPr>
        <w:t>неделю</w:t>
      </w:r>
      <w:proofErr w:type="spellEnd"/>
      <w:r w:rsidRPr="00DF55D7">
        <w:rPr>
          <w:rFonts w:cs="Times New Roman"/>
        </w:rPr>
        <w:t xml:space="preserve"> в 5 </w:t>
      </w:r>
      <w:proofErr w:type="spellStart"/>
      <w:r w:rsidRPr="00DF55D7">
        <w:rPr>
          <w:rFonts w:cs="Times New Roman"/>
        </w:rPr>
        <w:t>класс</w:t>
      </w:r>
      <w:proofErr w:type="spellEnd"/>
      <w:r w:rsidR="00EB00AA">
        <w:rPr>
          <w:rFonts w:cs="Times New Roman"/>
          <w:lang w:val="ru-RU"/>
        </w:rPr>
        <w:t>е</w:t>
      </w:r>
      <w:r w:rsidRPr="00DF55D7">
        <w:rPr>
          <w:rFonts w:cs="Times New Roman"/>
        </w:rPr>
        <w:t xml:space="preserve"> (</w:t>
      </w:r>
      <w:proofErr w:type="spellStart"/>
      <w:r w:rsidRPr="00DF55D7">
        <w:rPr>
          <w:rFonts w:cs="Times New Roman"/>
        </w:rPr>
        <w:t>пятидневная</w:t>
      </w:r>
      <w:proofErr w:type="spellEnd"/>
      <w:r w:rsidRPr="00DF55D7">
        <w:rPr>
          <w:rFonts w:cs="Times New Roman"/>
        </w:rPr>
        <w:t xml:space="preserve"> </w:t>
      </w:r>
      <w:proofErr w:type="spellStart"/>
      <w:r w:rsidRPr="00DF55D7">
        <w:rPr>
          <w:rFonts w:cs="Times New Roman"/>
        </w:rPr>
        <w:t>учебная</w:t>
      </w:r>
      <w:proofErr w:type="spellEnd"/>
      <w:r w:rsidRPr="00DF55D7">
        <w:rPr>
          <w:rFonts w:cs="Times New Roman"/>
        </w:rPr>
        <w:t xml:space="preserve"> </w:t>
      </w:r>
      <w:proofErr w:type="spellStart"/>
      <w:r w:rsidRPr="00DF55D7">
        <w:rPr>
          <w:rFonts w:cs="Times New Roman"/>
        </w:rPr>
        <w:t>неделя</w:t>
      </w:r>
      <w:proofErr w:type="spellEnd"/>
      <w:r w:rsidRPr="00DF55D7">
        <w:rPr>
          <w:rFonts w:cs="Times New Roman"/>
        </w:rPr>
        <w:t xml:space="preserve">) 29 </w:t>
      </w:r>
      <w:proofErr w:type="spellStart"/>
      <w:r w:rsidRPr="00DF55D7">
        <w:rPr>
          <w:rFonts w:cs="Times New Roman"/>
        </w:rPr>
        <w:t>часов</w:t>
      </w:r>
      <w:proofErr w:type="spellEnd"/>
      <w:r w:rsidRPr="00DF55D7">
        <w:rPr>
          <w:rFonts w:cs="Times New Roman"/>
        </w:rPr>
        <w:t xml:space="preserve">, в 6 </w:t>
      </w:r>
      <w:proofErr w:type="spellStart"/>
      <w:r w:rsidRPr="00DF55D7">
        <w:rPr>
          <w:rFonts w:cs="Times New Roman"/>
        </w:rPr>
        <w:t>класс</w:t>
      </w:r>
      <w:proofErr w:type="spellEnd"/>
      <w:r w:rsidR="00EB00AA">
        <w:rPr>
          <w:rFonts w:cs="Times New Roman"/>
          <w:lang w:val="ru-RU"/>
        </w:rPr>
        <w:t>е</w:t>
      </w:r>
      <w:r w:rsidR="00EB00AA">
        <w:rPr>
          <w:rFonts w:cs="Times New Roman"/>
        </w:rPr>
        <w:t xml:space="preserve"> 30 </w:t>
      </w:r>
      <w:proofErr w:type="spellStart"/>
      <w:r w:rsidR="00EB00AA">
        <w:rPr>
          <w:rFonts w:cs="Times New Roman"/>
        </w:rPr>
        <w:t>часов</w:t>
      </w:r>
      <w:proofErr w:type="spellEnd"/>
      <w:r w:rsidRPr="00DF55D7">
        <w:rPr>
          <w:rFonts w:cs="Times New Roman"/>
        </w:rPr>
        <w:t>.</w:t>
      </w:r>
      <w:r w:rsidR="008D6D6F" w:rsidRPr="008D6D6F">
        <w:rPr>
          <w:rFonts w:eastAsiaTheme="minorHAnsi" w:cs="Times New Roman"/>
          <w:kern w:val="0"/>
          <w:lang w:val="ru-RU" w:eastAsia="en-US" w:bidi="ar-SA"/>
        </w:rPr>
        <w:t xml:space="preserve"> </w:t>
      </w:r>
      <w:r w:rsidR="008D6D6F" w:rsidRPr="00DF55D7">
        <w:rPr>
          <w:rFonts w:eastAsiaTheme="minorHAnsi" w:cs="Times New Roman"/>
          <w:kern w:val="0"/>
          <w:lang w:val="ru-RU" w:eastAsia="en-US" w:bidi="ar-SA"/>
        </w:rPr>
        <w:t xml:space="preserve">Освоение учебных предметов образовательных программ сопровождается промежуточной аттестацией обучающихся, деятельность которой закреплена локальным актом школы «Положение о проведении промежуточной аттестации учащихся и осуществлении текущего контроля их успеваемости </w:t>
      </w:r>
      <w:r w:rsidR="008D6D6F">
        <w:rPr>
          <w:rFonts w:eastAsiaTheme="minorHAnsi" w:cs="Times New Roman"/>
          <w:kern w:val="0"/>
          <w:lang w:val="ru-RU" w:eastAsia="en-US" w:bidi="ar-SA"/>
        </w:rPr>
        <w:t>в МКОУ «Большемуртинская СОШ №3</w:t>
      </w:r>
      <w:r w:rsidR="008D6D6F" w:rsidRPr="00DF55D7">
        <w:rPr>
          <w:rFonts w:eastAsiaTheme="minorHAnsi" w:cs="Times New Roman"/>
          <w:kern w:val="0"/>
          <w:lang w:val="ru-RU" w:eastAsia="en-US" w:bidi="ar-SA"/>
        </w:rPr>
        <w:t>».</w:t>
      </w:r>
    </w:p>
    <w:p w:rsidR="008D6D6F" w:rsidRPr="00DF55D7" w:rsidRDefault="008D6D6F" w:rsidP="008D6D6F">
      <w:pPr>
        <w:pStyle w:val="Standard"/>
        <w:ind w:firstLine="709"/>
        <w:jc w:val="right"/>
        <w:rPr>
          <w:lang w:val="ru-RU"/>
        </w:rPr>
      </w:pPr>
    </w:p>
    <w:p w:rsidR="00AE533F" w:rsidRPr="00DF55D7" w:rsidRDefault="00AE533F" w:rsidP="00EB00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5D7">
        <w:rPr>
          <w:rFonts w:ascii="Times New Roman" w:hAnsi="Times New Roman" w:cs="Times New Roman"/>
          <w:sz w:val="24"/>
          <w:szCs w:val="24"/>
        </w:rPr>
        <w:t xml:space="preserve">Учебный план, режим работы школы обеспечивают выполнение федерального государственного образовательного стандарта основного общего образования и использование </w:t>
      </w:r>
      <w:r w:rsidR="00944A1A" w:rsidRPr="00DF55D7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образовательных отношений,</w:t>
      </w:r>
      <w:r w:rsidRPr="00DF55D7">
        <w:rPr>
          <w:rFonts w:ascii="Times New Roman" w:hAnsi="Times New Roman" w:cs="Times New Roman"/>
          <w:sz w:val="24"/>
          <w:szCs w:val="24"/>
        </w:rPr>
        <w:t xml:space="preserve"> в соответствии с интересами и потребностями обучающихся, способствуя реализации идеи развития личности в культурно- нравственном и интеллектуальном плане, обеспечивая условия для самовыражения и самоопределения обучающихся. Оценочная система аттестации </w:t>
      </w:r>
      <w:proofErr w:type="gramStart"/>
      <w:r w:rsidRPr="00DF55D7"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 w:rsidRPr="00DF55D7">
        <w:rPr>
          <w:rFonts w:ascii="Times New Roman" w:hAnsi="Times New Roman" w:cs="Times New Roman"/>
          <w:sz w:val="24"/>
          <w:szCs w:val="24"/>
        </w:rPr>
        <w:t xml:space="preserve"> обучающихся 5-х -</w:t>
      </w:r>
      <w:r w:rsidR="003C1FF9" w:rsidRPr="00DF55D7">
        <w:rPr>
          <w:rFonts w:ascii="Times New Roman" w:hAnsi="Times New Roman" w:cs="Times New Roman"/>
          <w:sz w:val="24"/>
          <w:szCs w:val="24"/>
        </w:rPr>
        <w:t>9</w:t>
      </w:r>
      <w:r w:rsidRPr="00DF55D7">
        <w:rPr>
          <w:rFonts w:ascii="Times New Roman" w:hAnsi="Times New Roman" w:cs="Times New Roman"/>
          <w:sz w:val="24"/>
          <w:szCs w:val="24"/>
        </w:rPr>
        <w:t xml:space="preserve">-х классов осуществляется по четвертям. </w:t>
      </w:r>
    </w:p>
    <w:p w:rsidR="00D72635" w:rsidRPr="00DF55D7" w:rsidRDefault="00D72635" w:rsidP="00C75AB5">
      <w:pPr>
        <w:pStyle w:val="Standard"/>
        <w:ind w:firstLine="709"/>
        <w:jc w:val="right"/>
        <w:rPr>
          <w:lang w:val="ru-RU"/>
        </w:rPr>
      </w:pPr>
    </w:p>
    <w:p w:rsidR="000117AC" w:rsidRPr="00DF55D7" w:rsidRDefault="000117AC" w:rsidP="000117AC">
      <w:pPr>
        <w:rPr>
          <w:sz w:val="24"/>
          <w:szCs w:val="24"/>
        </w:rPr>
      </w:pPr>
    </w:p>
    <w:p w:rsidR="00AE533F" w:rsidRPr="00DF55D7" w:rsidRDefault="00AE533F" w:rsidP="00AE533F">
      <w:pPr>
        <w:rPr>
          <w:sz w:val="24"/>
          <w:szCs w:val="24"/>
        </w:rPr>
      </w:pPr>
    </w:p>
    <w:p w:rsidR="00322775" w:rsidRPr="00DF55D7" w:rsidRDefault="00322775" w:rsidP="00C75AB5">
      <w:pPr>
        <w:pStyle w:val="Standard"/>
        <w:ind w:firstLine="709"/>
        <w:jc w:val="right"/>
        <w:rPr>
          <w:lang w:val="ru-RU"/>
        </w:rPr>
      </w:pPr>
    </w:p>
    <w:p w:rsidR="00322775" w:rsidRPr="00DF55D7" w:rsidRDefault="00322775" w:rsidP="00C75AB5">
      <w:pPr>
        <w:pStyle w:val="Standard"/>
        <w:ind w:firstLine="709"/>
        <w:jc w:val="right"/>
        <w:rPr>
          <w:lang w:val="ru-RU"/>
        </w:rPr>
      </w:pPr>
    </w:p>
    <w:p w:rsidR="00322775" w:rsidRPr="00DF55D7" w:rsidRDefault="00322775" w:rsidP="00C75AB5">
      <w:pPr>
        <w:pStyle w:val="Standard"/>
        <w:ind w:firstLine="709"/>
        <w:jc w:val="right"/>
        <w:rPr>
          <w:lang w:val="ru-RU"/>
        </w:rPr>
      </w:pPr>
    </w:p>
    <w:p w:rsidR="00322775" w:rsidRDefault="00322775" w:rsidP="00C75AB5">
      <w:pPr>
        <w:pStyle w:val="Standard"/>
        <w:ind w:firstLine="709"/>
        <w:jc w:val="right"/>
        <w:rPr>
          <w:sz w:val="20"/>
          <w:szCs w:val="20"/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360759633439360235315265728116943077456903154139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Бесперстова  Людмила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17.03.2023 по 16.03.2024</w:t>
            </w:r>
          </w:p>
        </w:tc>
      </w:tr>
    </w:tbl>
    <w:sectPr xmlns:w="http://schemas.openxmlformats.org/wordprocessingml/2006/main" xmlns:r="http://schemas.openxmlformats.org/officeDocument/2006/relationships" w:rsidR="00322775" w:rsidSect="00D72635">
      <w:footerReference w:type="default" r:id="rId8"/>
      <w:pgSz w:w="11906" w:h="16838"/>
      <w:pgMar w:top="426" w:right="850" w:bottom="993" w:left="1701" w:header="708" w:footer="545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11C" w:rsidRDefault="001A311C" w:rsidP="00322775">
      <w:pPr>
        <w:spacing w:after="0" w:line="240" w:lineRule="auto"/>
      </w:pPr>
      <w:r>
        <w:separator/>
      </w:r>
    </w:p>
  </w:endnote>
  <w:endnote w:type="continuationSeparator" w:id="0">
    <w:p w:rsidR="001A311C" w:rsidRDefault="001A311C" w:rsidP="0032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803062"/>
      <w:docPartObj>
        <w:docPartGallery w:val="Page Numbers (Bottom of Page)"/>
        <w:docPartUnique/>
      </w:docPartObj>
    </w:sdtPr>
    <w:sdtEndPr/>
    <w:sdtContent>
      <w:p w:rsidR="00154843" w:rsidRDefault="00154843" w:rsidP="0032277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0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11C" w:rsidRDefault="001A311C" w:rsidP="00322775">
      <w:pPr>
        <w:spacing w:after="0" w:line="240" w:lineRule="auto"/>
      </w:pPr>
      <w:r>
        <w:separator/>
      </w:r>
    </w:p>
  </w:footnote>
  <w:footnote w:type="continuationSeparator" w:id="0">
    <w:p w:rsidR="001A311C" w:rsidRDefault="001A311C" w:rsidP="00322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7395">
    <w:multiLevelType w:val="hybridMultilevel"/>
    <w:lvl w:ilvl="0" w:tplc="25664282">
      <w:start w:val="1"/>
      <w:numFmt w:val="decimal"/>
      <w:lvlText w:val="%1."/>
      <w:lvlJc w:val="left"/>
      <w:pPr>
        <w:ind w:left="720" w:hanging="360"/>
      </w:pPr>
    </w:lvl>
    <w:lvl w:ilvl="1" w:tplc="25664282" w:tentative="1">
      <w:start w:val="1"/>
      <w:numFmt w:val="lowerLetter"/>
      <w:lvlText w:val="%2."/>
      <w:lvlJc w:val="left"/>
      <w:pPr>
        <w:ind w:left="1440" w:hanging="360"/>
      </w:pPr>
    </w:lvl>
    <w:lvl w:ilvl="2" w:tplc="25664282" w:tentative="1">
      <w:start w:val="1"/>
      <w:numFmt w:val="lowerRoman"/>
      <w:lvlText w:val="%3."/>
      <w:lvlJc w:val="right"/>
      <w:pPr>
        <w:ind w:left="2160" w:hanging="180"/>
      </w:pPr>
    </w:lvl>
    <w:lvl w:ilvl="3" w:tplc="25664282" w:tentative="1">
      <w:start w:val="1"/>
      <w:numFmt w:val="decimal"/>
      <w:lvlText w:val="%4."/>
      <w:lvlJc w:val="left"/>
      <w:pPr>
        <w:ind w:left="2880" w:hanging="360"/>
      </w:pPr>
    </w:lvl>
    <w:lvl w:ilvl="4" w:tplc="25664282" w:tentative="1">
      <w:start w:val="1"/>
      <w:numFmt w:val="lowerLetter"/>
      <w:lvlText w:val="%5."/>
      <w:lvlJc w:val="left"/>
      <w:pPr>
        <w:ind w:left="3600" w:hanging="360"/>
      </w:pPr>
    </w:lvl>
    <w:lvl w:ilvl="5" w:tplc="25664282" w:tentative="1">
      <w:start w:val="1"/>
      <w:numFmt w:val="lowerRoman"/>
      <w:lvlText w:val="%6."/>
      <w:lvlJc w:val="right"/>
      <w:pPr>
        <w:ind w:left="4320" w:hanging="180"/>
      </w:pPr>
    </w:lvl>
    <w:lvl w:ilvl="6" w:tplc="25664282" w:tentative="1">
      <w:start w:val="1"/>
      <w:numFmt w:val="decimal"/>
      <w:lvlText w:val="%7."/>
      <w:lvlJc w:val="left"/>
      <w:pPr>
        <w:ind w:left="5040" w:hanging="360"/>
      </w:pPr>
    </w:lvl>
    <w:lvl w:ilvl="7" w:tplc="25664282" w:tentative="1">
      <w:start w:val="1"/>
      <w:numFmt w:val="lowerLetter"/>
      <w:lvlText w:val="%8."/>
      <w:lvlJc w:val="left"/>
      <w:pPr>
        <w:ind w:left="5760" w:hanging="360"/>
      </w:pPr>
    </w:lvl>
    <w:lvl w:ilvl="8" w:tplc="25664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94">
    <w:multiLevelType w:val="hybridMultilevel"/>
    <w:lvl w:ilvl="0" w:tplc="66205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00A200D"/>
    <w:multiLevelType w:val="hybridMultilevel"/>
    <w:tmpl w:val="7BB69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B0423"/>
    <w:multiLevelType w:val="hybridMultilevel"/>
    <w:tmpl w:val="CA5A9B76"/>
    <w:lvl w:ilvl="0" w:tplc="692C4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82D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CA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0E3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07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72C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9E9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8C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86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17394">
    <w:abstractNumId w:val="17394"/>
  </w:num>
  <w:num w:numId="17395">
    <w:abstractNumId w:val="1739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855"/>
    <w:rsid w:val="00002ECE"/>
    <w:rsid w:val="00005D23"/>
    <w:rsid w:val="00010027"/>
    <w:rsid w:val="000117AC"/>
    <w:rsid w:val="00011DBA"/>
    <w:rsid w:val="00012934"/>
    <w:rsid w:val="00027B5E"/>
    <w:rsid w:val="00037870"/>
    <w:rsid w:val="000428CC"/>
    <w:rsid w:val="0005574A"/>
    <w:rsid w:val="00062D32"/>
    <w:rsid w:val="00082A8F"/>
    <w:rsid w:val="00087477"/>
    <w:rsid w:val="00090FAB"/>
    <w:rsid w:val="000B49A2"/>
    <w:rsid w:val="000C20EB"/>
    <w:rsid w:val="000C32FB"/>
    <w:rsid w:val="00123E61"/>
    <w:rsid w:val="00132B18"/>
    <w:rsid w:val="0013636F"/>
    <w:rsid w:val="00136F3F"/>
    <w:rsid w:val="00142074"/>
    <w:rsid w:val="00154843"/>
    <w:rsid w:val="00172AAD"/>
    <w:rsid w:val="001763B6"/>
    <w:rsid w:val="001771BC"/>
    <w:rsid w:val="00177F7D"/>
    <w:rsid w:val="00180B01"/>
    <w:rsid w:val="00181EC0"/>
    <w:rsid w:val="00186AE9"/>
    <w:rsid w:val="001950C6"/>
    <w:rsid w:val="001A311C"/>
    <w:rsid w:val="001B5206"/>
    <w:rsid w:val="001B57BC"/>
    <w:rsid w:val="001C1D33"/>
    <w:rsid w:val="001C724A"/>
    <w:rsid w:val="001D6F13"/>
    <w:rsid w:val="001E127F"/>
    <w:rsid w:val="001F240D"/>
    <w:rsid w:val="001F4897"/>
    <w:rsid w:val="001F7596"/>
    <w:rsid w:val="002212FE"/>
    <w:rsid w:val="0024256C"/>
    <w:rsid w:val="002515F7"/>
    <w:rsid w:val="00260345"/>
    <w:rsid w:val="0026191F"/>
    <w:rsid w:val="002749FF"/>
    <w:rsid w:val="00280DCD"/>
    <w:rsid w:val="002819C5"/>
    <w:rsid w:val="00290A6C"/>
    <w:rsid w:val="002B4F96"/>
    <w:rsid w:val="002B5389"/>
    <w:rsid w:val="002C7660"/>
    <w:rsid w:val="002D05DF"/>
    <w:rsid w:val="002E3953"/>
    <w:rsid w:val="00304474"/>
    <w:rsid w:val="00307B0F"/>
    <w:rsid w:val="00310F1B"/>
    <w:rsid w:val="00314D3F"/>
    <w:rsid w:val="00314DF2"/>
    <w:rsid w:val="00316634"/>
    <w:rsid w:val="00322775"/>
    <w:rsid w:val="00333C9B"/>
    <w:rsid w:val="00346B28"/>
    <w:rsid w:val="00347D0C"/>
    <w:rsid w:val="00360739"/>
    <w:rsid w:val="0037404C"/>
    <w:rsid w:val="003742E3"/>
    <w:rsid w:val="00385F17"/>
    <w:rsid w:val="003916FA"/>
    <w:rsid w:val="003A6A49"/>
    <w:rsid w:val="003C1498"/>
    <w:rsid w:val="003C1FF9"/>
    <w:rsid w:val="003D31C0"/>
    <w:rsid w:val="003D5058"/>
    <w:rsid w:val="003D5A36"/>
    <w:rsid w:val="003F0A01"/>
    <w:rsid w:val="003F77F6"/>
    <w:rsid w:val="00401CD2"/>
    <w:rsid w:val="00403E77"/>
    <w:rsid w:val="00436718"/>
    <w:rsid w:val="00440E8E"/>
    <w:rsid w:val="00455962"/>
    <w:rsid w:val="00465B50"/>
    <w:rsid w:val="00472A99"/>
    <w:rsid w:val="00477EC8"/>
    <w:rsid w:val="00483F37"/>
    <w:rsid w:val="00490D24"/>
    <w:rsid w:val="004A19FA"/>
    <w:rsid w:val="004A3700"/>
    <w:rsid w:val="004B258B"/>
    <w:rsid w:val="004B6C7A"/>
    <w:rsid w:val="004C3D24"/>
    <w:rsid w:val="004D6BB8"/>
    <w:rsid w:val="004D787B"/>
    <w:rsid w:val="004F233E"/>
    <w:rsid w:val="0050317C"/>
    <w:rsid w:val="00505D4E"/>
    <w:rsid w:val="0051300D"/>
    <w:rsid w:val="00522B11"/>
    <w:rsid w:val="00527C77"/>
    <w:rsid w:val="00536939"/>
    <w:rsid w:val="00540E63"/>
    <w:rsid w:val="00541D12"/>
    <w:rsid w:val="00556354"/>
    <w:rsid w:val="0057601A"/>
    <w:rsid w:val="0057679B"/>
    <w:rsid w:val="0058045A"/>
    <w:rsid w:val="00581F06"/>
    <w:rsid w:val="00587428"/>
    <w:rsid w:val="005947C6"/>
    <w:rsid w:val="005A0E98"/>
    <w:rsid w:val="005B0489"/>
    <w:rsid w:val="005B3539"/>
    <w:rsid w:val="005C491B"/>
    <w:rsid w:val="005C4ABB"/>
    <w:rsid w:val="005C78A8"/>
    <w:rsid w:val="005F466D"/>
    <w:rsid w:val="005F75EA"/>
    <w:rsid w:val="00611816"/>
    <w:rsid w:val="00623032"/>
    <w:rsid w:val="0062618E"/>
    <w:rsid w:val="00632D47"/>
    <w:rsid w:val="00643B13"/>
    <w:rsid w:val="006542EF"/>
    <w:rsid w:val="0069535C"/>
    <w:rsid w:val="006C0169"/>
    <w:rsid w:val="006D228C"/>
    <w:rsid w:val="006E13FF"/>
    <w:rsid w:val="006E567C"/>
    <w:rsid w:val="006E6764"/>
    <w:rsid w:val="00700385"/>
    <w:rsid w:val="00702903"/>
    <w:rsid w:val="00704569"/>
    <w:rsid w:val="00705EAE"/>
    <w:rsid w:val="007064F0"/>
    <w:rsid w:val="00707CC8"/>
    <w:rsid w:val="00725F64"/>
    <w:rsid w:val="00746D10"/>
    <w:rsid w:val="0075114D"/>
    <w:rsid w:val="0076402B"/>
    <w:rsid w:val="0077250B"/>
    <w:rsid w:val="007733D4"/>
    <w:rsid w:val="00783488"/>
    <w:rsid w:val="007928CC"/>
    <w:rsid w:val="007B1ABF"/>
    <w:rsid w:val="007B3A2A"/>
    <w:rsid w:val="007B7602"/>
    <w:rsid w:val="007C6DF3"/>
    <w:rsid w:val="007D0E32"/>
    <w:rsid w:val="007D5231"/>
    <w:rsid w:val="007D5E1A"/>
    <w:rsid w:val="007E36B2"/>
    <w:rsid w:val="007E4D65"/>
    <w:rsid w:val="007E7A37"/>
    <w:rsid w:val="007F017B"/>
    <w:rsid w:val="0080309F"/>
    <w:rsid w:val="008033F2"/>
    <w:rsid w:val="008046E2"/>
    <w:rsid w:val="00826A8C"/>
    <w:rsid w:val="0083707A"/>
    <w:rsid w:val="00850A9D"/>
    <w:rsid w:val="008524BA"/>
    <w:rsid w:val="00853A29"/>
    <w:rsid w:val="00854F69"/>
    <w:rsid w:val="0085710E"/>
    <w:rsid w:val="008661AE"/>
    <w:rsid w:val="008844F5"/>
    <w:rsid w:val="008862ED"/>
    <w:rsid w:val="008A6AB2"/>
    <w:rsid w:val="008C1F1E"/>
    <w:rsid w:val="008C61A8"/>
    <w:rsid w:val="008C7E42"/>
    <w:rsid w:val="008D59B3"/>
    <w:rsid w:val="008D6D6F"/>
    <w:rsid w:val="0090064A"/>
    <w:rsid w:val="00912143"/>
    <w:rsid w:val="009167EE"/>
    <w:rsid w:val="00917658"/>
    <w:rsid w:val="00917764"/>
    <w:rsid w:val="00924C83"/>
    <w:rsid w:val="00931C16"/>
    <w:rsid w:val="009427C5"/>
    <w:rsid w:val="00944A1A"/>
    <w:rsid w:val="009751EF"/>
    <w:rsid w:val="00983140"/>
    <w:rsid w:val="009A0C5D"/>
    <w:rsid w:val="009B65F8"/>
    <w:rsid w:val="009E2117"/>
    <w:rsid w:val="009E2CA2"/>
    <w:rsid w:val="009E5AD2"/>
    <w:rsid w:val="009E5FE7"/>
    <w:rsid w:val="00A05F40"/>
    <w:rsid w:val="00A123A8"/>
    <w:rsid w:val="00A12A2A"/>
    <w:rsid w:val="00A17679"/>
    <w:rsid w:val="00A20417"/>
    <w:rsid w:val="00A25273"/>
    <w:rsid w:val="00A601CF"/>
    <w:rsid w:val="00A70B2E"/>
    <w:rsid w:val="00A91122"/>
    <w:rsid w:val="00A92125"/>
    <w:rsid w:val="00A937EC"/>
    <w:rsid w:val="00A962AC"/>
    <w:rsid w:val="00AA128B"/>
    <w:rsid w:val="00AA1631"/>
    <w:rsid w:val="00AA2359"/>
    <w:rsid w:val="00AE533F"/>
    <w:rsid w:val="00AF17BC"/>
    <w:rsid w:val="00AF37F5"/>
    <w:rsid w:val="00AF4965"/>
    <w:rsid w:val="00B04E10"/>
    <w:rsid w:val="00B11AC3"/>
    <w:rsid w:val="00B166B8"/>
    <w:rsid w:val="00B340BA"/>
    <w:rsid w:val="00B50855"/>
    <w:rsid w:val="00B6581F"/>
    <w:rsid w:val="00B6679A"/>
    <w:rsid w:val="00B766B6"/>
    <w:rsid w:val="00B76A3D"/>
    <w:rsid w:val="00B82B5F"/>
    <w:rsid w:val="00BA3D9F"/>
    <w:rsid w:val="00BB5D33"/>
    <w:rsid w:val="00BB7154"/>
    <w:rsid w:val="00BB775C"/>
    <w:rsid w:val="00BD0071"/>
    <w:rsid w:val="00BD0B29"/>
    <w:rsid w:val="00BE16DB"/>
    <w:rsid w:val="00BE3ACB"/>
    <w:rsid w:val="00BE5444"/>
    <w:rsid w:val="00BE75EC"/>
    <w:rsid w:val="00BF117B"/>
    <w:rsid w:val="00BF1379"/>
    <w:rsid w:val="00C01AA5"/>
    <w:rsid w:val="00C048B2"/>
    <w:rsid w:val="00C11FF8"/>
    <w:rsid w:val="00C17E32"/>
    <w:rsid w:val="00C228A5"/>
    <w:rsid w:val="00C3420F"/>
    <w:rsid w:val="00C41962"/>
    <w:rsid w:val="00C47CE3"/>
    <w:rsid w:val="00C51354"/>
    <w:rsid w:val="00C57AC7"/>
    <w:rsid w:val="00C67BB9"/>
    <w:rsid w:val="00C71B92"/>
    <w:rsid w:val="00C736D4"/>
    <w:rsid w:val="00C75AB5"/>
    <w:rsid w:val="00C76C38"/>
    <w:rsid w:val="00C94225"/>
    <w:rsid w:val="00CD373E"/>
    <w:rsid w:val="00CF324E"/>
    <w:rsid w:val="00D03D41"/>
    <w:rsid w:val="00D1407B"/>
    <w:rsid w:val="00D1492D"/>
    <w:rsid w:val="00D24043"/>
    <w:rsid w:val="00D26BEF"/>
    <w:rsid w:val="00D33EE1"/>
    <w:rsid w:val="00D372E7"/>
    <w:rsid w:val="00D46734"/>
    <w:rsid w:val="00D50724"/>
    <w:rsid w:val="00D72635"/>
    <w:rsid w:val="00D77595"/>
    <w:rsid w:val="00D81C9E"/>
    <w:rsid w:val="00D965FF"/>
    <w:rsid w:val="00DA056A"/>
    <w:rsid w:val="00DB7793"/>
    <w:rsid w:val="00DD7156"/>
    <w:rsid w:val="00DE0391"/>
    <w:rsid w:val="00DF55D7"/>
    <w:rsid w:val="00E018FE"/>
    <w:rsid w:val="00E067EC"/>
    <w:rsid w:val="00E06F6B"/>
    <w:rsid w:val="00E10E18"/>
    <w:rsid w:val="00E16625"/>
    <w:rsid w:val="00E40F0C"/>
    <w:rsid w:val="00E41525"/>
    <w:rsid w:val="00E53076"/>
    <w:rsid w:val="00E91CF5"/>
    <w:rsid w:val="00E926F8"/>
    <w:rsid w:val="00EA291D"/>
    <w:rsid w:val="00EA4EF7"/>
    <w:rsid w:val="00EB00AA"/>
    <w:rsid w:val="00EB3288"/>
    <w:rsid w:val="00EC4F71"/>
    <w:rsid w:val="00ED0A53"/>
    <w:rsid w:val="00ED7BD3"/>
    <w:rsid w:val="00EF1D6F"/>
    <w:rsid w:val="00F15726"/>
    <w:rsid w:val="00F1608F"/>
    <w:rsid w:val="00F20094"/>
    <w:rsid w:val="00F21B09"/>
    <w:rsid w:val="00F2756F"/>
    <w:rsid w:val="00F660D6"/>
    <w:rsid w:val="00F724FC"/>
    <w:rsid w:val="00F74220"/>
    <w:rsid w:val="00F76B1E"/>
    <w:rsid w:val="00F87A9A"/>
    <w:rsid w:val="00F979D9"/>
    <w:rsid w:val="00FB2054"/>
    <w:rsid w:val="00FC0448"/>
    <w:rsid w:val="00FD0A16"/>
    <w:rsid w:val="00FD4023"/>
    <w:rsid w:val="00FF5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777E4-6493-4608-815D-9A445FED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354"/>
  </w:style>
  <w:style w:type="paragraph" w:styleId="1">
    <w:name w:val="heading 1"/>
    <w:next w:val="a"/>
    <w:link w:val="10"/>
    <w:uiPriority w:val="9"/>
    <w:unhideWhenUsed/>
    <w:qFormat/>
    <w:rsid w:val="00AE533F"/>
    <w:pPr>
      <w:keepNext/>
      <w:keepLines/>
      <w:spacing w:after="0" w:line="280" w:lineRule="auto"/>
      <w:ind w:left="1824" w:right="2736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5A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132B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2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775"/>
  </w:style>
  <w:style w:type="paragraph" w:styleId="a5">
    <w:name w:val="footer"/>
    <w:basedOn w:val="a"/>
    <w:link w:val="a6"/>
    <w:uiPriority w:val="99"/>
    <w:unhideWhenUsed/>
    <w:rsid w:val="0032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775"/>
  </w:style>
  <w:style w:type="paragraph" w:styleId="a7">
    <w:name w:val="List Paragraph"/>
    <w:basedOn w:val="a"/>
    <w:uiPriority w:val="34"/>
    <w:qFormat/>
    <w:rsid w:val="007D5E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533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AE53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F4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466D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9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9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888134893" Type="http://schemas.openxmlformats.org/officeDocument/2006/relationships/comments" Target="comments.xml"/><Relationship Id="rId620511192" Type="http://schemas.microsoft.com/office/2011/relationships/commentsExtended" Target="commentsExtended.xml"/><Relationship Id="rId48436101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IO9+L0Z0Us8BZFXRpa5Dgh5u9UM=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</SignatureValue>
  <KeyInfo>
    <X509Data>
      <X509Certificate>MIIFrTCCA5UCFD8xBX3IHqo8IHCb9wRCbAIftCnbMA0GCSqGSIb3DQEBCwUAMIGQ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888134893"/>
            <mdssi:RelationshipReference SourceId="rId620511192"/>
            <mdssi:RelationshipReference SourceId="rId484361019"/>
          </Transform>
          <Transform Algorithm="http://www.w3.org/TR/2001/REC-xml-c14n-20010315"/>
        </Transforms>
        <DigestMethod Algorithm="http://www.w3.org/2000/09/xmldsig#sha1"/>
        <DigestValue>CxA2yTuMLQ8HyEAMJu1DQl+dGyo=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l9s6bccdWsNF4bwRYuqrBspgiQ0=</DigestValue>
      </Reference>
      <Reference URI="/word/endnotes.xml?ContentType=application/vnd.openxmlformats-officedocument.wordprocessingml.endnotes+xml">
        <DigestMethod Algorithm="http://www.w3.org/2000/09/xmldsig#sha1"/>
        <DigestValue>zxys10Y8b5NdDau/NfuR/yKa/tA=</DigestValue>
      </Reference>
      <Reference URI="/word/fontTable.xml?ContentType=application/vnd.openxmlformats-officedocument.wordprocessingml.fontTable+xml">
        <DigestMethod Algorithm="http://www.w3.org/2000/09/xmldsig#sha1"/>
        <DigestValue>2ruskR14D3I/kDVWwNrOt2n6vuA=</DigestValue>
      </Reference>
      <Reference URI="/word/footer1.xml?ContentType=application/vnd.openxmlformats-officedocument.wordprocessingml.footer+xml">
        <DigestMethod Algorithm="http://www.w3.org/2000/09/xmldsig#sha1"/>
        <DigestValue>7NJezqs4hSxE+Y0V/MNd4angTJs=</DigestValue>
      </Reference>
      <Reference URI="/word/footnotes.xml?ContentType=application/vnd.openxmlformats-officedocument.wordprocessingml.footnotes+xml">
        <DigestMethod Algorithm="http://www.w3.org/2000/09/xmldsig#sha1"/>
        <DigestValue>5qTDftLaHFFBkK98lvByfJ08X0o=</DigestValue>
      </Reference>
      <Reference URI="/word/numbering.xml?ContentType=application/vnd.openxmlformats-officedocument.wordprocessingml.numbering+xml">
        <DigestMethod Algorithm="http://www.w3.org/2000/09/xmldsig#sha1"/>
        <DigestValue>FHe8liwwjmScJCulD6aDSPRkILk=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bb+t2bC7IrZdYs0aSe4mMVb6OBM=</DigestValue>
      </Reference>
      <Reference URI="/word/styles.xml?ContentType=application/vnd.openxmlformats-officedocument.wordprocessingml.styles+xml">
        <DigestMethod Algorithm="http://www.w3.org/2000/09/xmldsig#sha1"/>
        <DigestValue>dW/ul2aMqZ8v25TDyyhwmSDS8qc=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lQYjGB2S5NmXrEcsZbIqKmjMoMU=</DigestValue>
      </Reference>
    </Manifest>
    <SignatureProperties>
      <SignatureProperty Id="idSignatureTime" Target="#idPackageSignature">
        <mdssi:SignatureTime>
          <mdssi:Format>YYYY-MM-DDThh:mm:ssTZD</mdssi:Format>
          <mdssi:Value>2023-09-27T14:44:05Z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EA687-3568-4990-B901-91B2FF53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БМСШ 3</cp:lastModifiedBy>
  <cp:revision>12</cp:revision>
  <cp:lastPrinted>2022-04-15T03:04:00Z</cp:lastPrinted>
  <dcterms:created xsi:type="dcterms:W3CDTF">2023-04-14T06:53:00Z</dcterms:created>
  <dcterms:modified xsi:type="dcterms:W3CDTF">2023-09-13T06:37:00Z</dcterms:modified>
</cp:coreProperties>
</file>