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C6" w:rsidRPr="00624614" w:rsidRDefault="00014CC6" w:rsidP="00014CC6">
      <w:pPr>
        <w:ind w:left="5664"/>
        <w:rPr>
          <w:rFonts w:cs="Times New Roman"/>
          <w:lang w:val="ru-RU"/>
        </w:rPr>
      </w:pPr>
      <w:r w:rsidRPr="00624614">
        <w:rPr>
          <w:rFonts w:cs="Times New Roman"/>
          <w:lang w:val="ru-RU"/>
        </w:rPr>
        <w:t>«</w:t>
      </w:r>
      <w:proofErr w:type="spellStart"/>
      <w:r w:rsidRPr="00624614">
        <w:rPr>
          <w:rFonts w:cs="Times New Roman"/>
        </w:rPr>
        <w:t>Утверждаю</w:t>
      </w:r>
      <w:proofErr w:type="spellEnd"/>
      <w:r w:rsidRPr="00624614">
        <w:rPr>
          <w:rFonts w:cs="Times New Roman"/>
          <w:lang w:val="ru-RU"/>
        </w:rPr>
        <w:t>»</w:t>
      </w:r>
      <w:r w:rsidRPr="00624614">
        <w:rPr>
          <w:rFonts w:cs="Times New Roman"/>
        </w:rPr>
        <w:t xml:space="preserve">  ____________</w:t>
      </w:r>
      <w:r w:rsidR="00624614">
        <w:rPr>
          <w:rFonts w:cs="Times New Roman"/>
          <w:lang w:val="ru-RU"/>
        </w:rPr>
        <w:t>____</w:t>
      </w:r>
    </w:p>
    <w:p w:rsidR="00014CC6" w:rsidRPr="00624614" w:rsidRDefault="00014CC6" w:rsidP="00014CC6">
      <w:pPr>
        <w:jc w:val="right"/>
        <w:rPr>
          <w:rFonts w:cs="Times New Roman"/>
        </w:rPr>
      </w:pPr>
      <w:proofErr w:type="spellStart"/>
      <w:r w:rsidRPr="00624614">
        <w:rPr>
          <w:rFonts w:cs="Times New Roman"/>
        </w:rPr>
        <w:t>директор</w:t>
      </w:r>
      <w:proofErr w:type="spellEnd"/>
      <w:r w:rsidRPr="00624614">
        <w:rPr>
          <w:rFonts w:cs="Times New Roman"/>
        </w:rPr>
        <w:t xml:space="preserve"> МКОУ «Б</w:t>
      </w:r>
      <w:proofErr w:type="spellStart"/>
      <w:r w:rsidRPr="00624614">
        <w:rPr>
          <w:rFonts w:cs="Times New Roman"/>
          <w:lang w:val="ru-RU"/>
        </w:rPr>
        <w:t>ольшемуртинская</w:t>
      </w:r>
      <w:proofErr w:type="spellEnd"/>
      <w:r w:rsidRPr="00624614">
        <w:rPr>
          <w:rFonts w:cs="Times New Roman"/>
          <w:lang w:val="ru-RU"/>
        </w:rPr>
        <w:t xml:space="preserve"> </w:t>
      </w:r>
      <w:r w:rsidRPr="00624614">
        <w:rPr>
          <w:rFonts w:cs="Times New Roman"/>
        </w:rPr>
        <w:t>СОШ №</w:t>
      </w:r>
      <w:r w:rsidR="00974A5F">
        <w:rPr>
          <w:rFonts w:cs="Times New Roman"/>
          <w:lang w:val="ru-RU"/>
        </w:rPr>
        <w:t>3</w:t>
      </w:r>
      <w:r w:rsidRPr="00624614">
        <w:rPr>
          <w:rFonts w:cs="Times New Roman"/>
        </w:rPr>
        <w:t xml:space="preserve">» </w:t>
      </w:r>
    </w:p>
    <w:p w:rsidR="00014CC6" w:rsidRPr="00624614" w:rsidRDefault="00974A5F" w:rsidP="00014CC6">
      <w:pPr>
        <w:jc w:val="right"/>
        <w:rPr>
          <w:rFonts w:cs="Times New Roman"/>
        </w:rPr>
      </w:pPr>
      <w:r>
        <w:rPr>
          <w:rFonts w:cs="Times New Roman"/>
        </w:rPr>
        <w:t>Л.</w:t>
      </w:r>
      <w:r>
        <w:rPr>
          <w:rFonts w:cs="Times New Roman"/>
          <w:lang w:val="ru-RU"/>
        </w:rPr>
        <w:t>Н. Бесперстова</w:t>
      </w:r>
      <w:r w:rsidR="00014CC6" w:rsidRPr="00624614">
        <w:rPr>
          <w:rFonts w:cs="Times New Roman"/>
        </w:rPr>
        <w:t xml:space="preserve"> </w:t>
      </w:r>
    </w:p>
    <w:p w:rsidR="00014CC6" w:rsidRPr="00624614" w:rsidRDefault="00014CC6" w:rsidP="00014CC6">
      <w:pPr>
        <w:jc w:val="right"/>
        <w:rPr>
          <w:rFonts w:cs="Times New Roman"/>
        </w:rPr>
      </w:pPr>
      <w:r w:rsidRPr="00624614">
        <w:rPr>
          <w:rFonts w:cs="Times New Roman"/>
        </w:rPr>
        <w:t>Приказ № ___ «___» ________ 202</w:t>
      </w:r>
      <w:r w:rsidR="00BD47D2">
        <w:rPr>
          <w:rFonts w:cs="Times New Roman"/>
          <w:lang w:val="ru-RU"/>
        </w:rPr>
        <w:t>3</w:t>
      </w:r>
      <w:r w:rsidRPr="00624614">
        <w:rPr>
          <w:rFonts w:cs="Times New Roman"/>
        </w:rPr>
        <w:t xml:space="preserve">г. </w:t>
      </w:r>
    </w:p>
    <w:p w:rsidR="00014CC6" w:rsidRPr="00624614" w:rsidRDefault="00014CC6" w:rsidP="00014CC6">
      <w:pPr>
        <w:jc w:val="right"/>
        <w:rPr>
          <w:rFonts w:cs="Times New Roman"/>
          <w:b/>
        </w:rPr>
      </w:pPr>
    </w:p>
    <w:p w:rsidR="00014CC6" w:rsidRPr="00974A5F" w:rsidRDefault="00BC2926" w:rsidP="00BC2926">
      <w:pPr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                           У</w:t>
      </w:r>
      <w:r w:rsidR="00BD47D2" w:rsidRPr="00974A5F">
        <w:rPr>
          <w:rFonts w:cs="Times New Roman"/>
          <w:b/>
          <w:lang w:val="ru-RU"/>
        </w:rPr>
        <w:t>чебн</w:t>
      </w:r>
      <w:r>
        <w:rPr>
          <w:rFonts w:cs="Times New Roman"/>
          <w:b/>
          <w:lang w:val="ru-RU"/>
        </w:rPr>
        <w:t>ый</w:t>
      </w:r>
      <w:r w:rsidR="00016995" w:rsidRPr="00974A5F">
        <w:rPr>
          <w:rFonts w:cs="Times New Roman"/>
          <w:b/>
          <w:lang w:val="ru-RU"/>
        </w:rPr>
        <w:t xml:space="preserve"> план</w:t>
      </w:r>
    </w:p>
    <w:p w:rsidR="00014CC6" w:rsidRPr="00974A5F" w:rsidRDefault="00014CC6" w:rsidP="00014CC6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974A5F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МКОУ «Большемуртинская СОШ № </w:t>
      </w:r>
      <w:r w:rsidR="00974A5F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3</w:t>
      </w:r>
      <w:r w:rsidRPr="00974A5F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»</w:t>
      </w:r>
    </w:p>
    <w:p w:rsidR="00014CC6" w:rsidRPr="00974A5F" w:rsidRDefault="00BD47D2" w:rsidP="00014CC6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974A5F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на 2023-2024</w:t>
      </w:r>
      <w:r w:rsidR="00014CC6" w:rsidRPr="00974A5F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учебный год (НОО)</w:t>
      </w:r>
    </w:p>
    <w:p w:rsidR="00014CC6" w:rsidRPr="00974A5F" w:rsidRDefault="00BD47D2" w:rsidP="00014CC6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974A5F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для обучающихся 3-4 классов</w:t>
      </w:r>
    </w:p>
    <w:tbl>
      <w:tblPr>
        <w:tblW w:w="84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3260"/>
        <w:gridCol w:w="993"/>
        <w:gridCol w:w="1035"/>
        <w:gridCol w:w="1035"/>
      </w:tblGrid>
      <w:tr w:rsidR="00BD47D2" w:rsidRPr="00E84216" w:rsidTr="00BD47D2">
        <w:trPr>
          <w:trHeight w:val="435"/>
        </w:trPr>
        <w:tc>
          <w:tcPr>
            <w:tcW w:w="2133" w:type="dxa"/>
          </w:tcPr>
          <w:p w:rsidR="00BD47D2" w:rsidRPr="00974A5F" w:rsidRDefault="00BD47D2" w:rsidP="00D515C9">
            <w:pPr>
              <w:pStyle w:val="a3"/>
              <w:jc w:val="both"/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74A5F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Предметные области</w:t>
            </w:r>
          </w:p>
        </w:tc>
        <w:tc>
          <w:tcPr>
            <w:tcW w:w="3260" w:type="dxa"/>
          </w:tcPr>
          <w:p w:rsidR="00BD47D2" w:rsidRPr="00974A5F" w:rsidRDefault="00BD47D2" w:rsidP="00D515C9">
            <w:pPr>
              <w:pStyle w:val="a3"/>
              <w:jc w:val="both"/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74A5F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993" w:type="dxa"/>
          </w:tcPr>
          <w:p w:rsidR="00BD47D2" w:rsidRPr="00974A5F" w:rsidRDefault="00BD47D2" w:rsidP="00D515C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74A5F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BD47D2" w:rsidRPr="00974A5F" w:rsidRDefault="00BD47D2" w:rsidP="00750AB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74A5F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BD47D2" w:rsidRPr="00974A5F" w:rsidRDefault="00BD47D2" w:rsidP="00D515C9">
            <w:pPr>
              <w:pStyle w:val="a3"/>
              <w:jc w:val="both"/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74A5F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Всего часов </w:t>
            </w:r>
          </w:p>
        </w:tc>
      </w:tr>
      <w:tr w:rsidR="00BD47D2" w:rsidRPr="00E84216" w:rsidTr="00BD47D2">
        <w:trPr>
          <w:trHeight w:val="435"/>
        </w:trPr>
        <w:tc>
          <w:tcPr>
            <w:tcW w:w="2133" w:type="dxa"/>
            <w:vMerge w:val="restart"/>
          </w:tcPr>
          <w:p w:rsidR="00BD47D2" w:rsidRPr="00E84216" w:rsidRDefault="00BD47D2" w:rsidP="00F407D4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Русский язык и литературное чтение </w:t>
            </w:r>
          </w:p>
        </w:tc>
        <w:tc>
          <w:tcPr>
            <w:tcW w:w="3260" w:type="dxa"/>
          </w:tcPr>
          <w:p w:rsidR="00BD47D2" w:rsidRPr="00E84216" w:rsidRDefault="00BD47D2" w:rsidP="00F407D4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3" w:type="dxa"/>
          </w:tcPr>
          <w:p w:rsidR="00BD47D2" w:rsidRPr="00E84216" w:rsidRDefault="00BD47D2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BD47D2" w:rsidRPr="00E84216" w:rsidRDefault="00BD47D2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BD47D2" w:rsidRPr="00E84216" w:rsidRDefault="00432F5C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</w:tr>
      <w:tr w:rsidR="00BD47D2" w:rsidRPr="00E84216" w:rsidTr="00BD47D2">
        <w:trPr>
          <w:trHeight w:val="435"/>
        </w:trPr>
        <w:tc>
          <w:tcPr>
            <w:tcW w:w="2133" w:type="dxa"/>
            <w:vMerge/>
          </w:tcPr>
          <w:p w:rsidR="00BD47D2" w:rsidRPr="00E84216" w:rsidRDefault="00BD47D2" w:rsidP="00F407D4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47D2" w:rsidRPr="00E84216" w:rsidRDefault="00BD47D2" w:rsidP="00F407D4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993" w:type="dxa"/>
          </w:tcPr>
          <w:p w:rsidR="00BD47D2" w:rsidRPr="00E84216" w:rsidRDefault="00BD47D2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BD47D2" w:rsidRPr="00E84216" w:rsidRDefault="00BD47D2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BD47D2" w:rsidRPr="00E84216" w:rsidRDefault="00432F5C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</w:tr>
      <w:tr w:rsidR="00170C20" w:rsidRPr="00E84216" w:rsidTr="00BD47D2">
        <w:trPr>
          <w:trHeight w:val="435"/>
        </w:trPr>
        <w:tc>
          <w:tcPr>
            <w:tcW w:w="2133" w:type="dxa"/>
            <w:vMerge w:val="restart"/>
          </w:tcPr>
          <w:p w:rsidR="00170C20" w:rsidRPr="00E84216" w:rsidRDefault="00170C20" w:rsidP="00F407D4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260" w:type="dxa"/>
          </w:tcPr>
          <w:p w:rsidR="00170C20" w:rsidRPr="00E84216" w:rsidRDefault="00170C20" w:rsidP="00F407D4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Родной язык (русский)</w:t>
            </w:r>
          </w:p>
        </w:tc>
        <w:tc>
          <w:tcPr>
            <w:tcW w:w="993" w:type="dxa"/>
          </w:tcPr>
          <w:p w:rsidR="00170C20" w:rsidRPr="00E84216" w:rsidRDefault="00170C20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0,5</w:t>
            </w:r>
          </w:p>
        </w:tc>
        <w:tc>
          <w:tcPr>
            <w:tcW w:w="1035" w:type="dxa"/>
          </w:tcPr>
          <w:p w:rsidR="00170C20" w:rsidRDefault="00170C20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70C20" w:rsidRDefault="00170C20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0,5</w:t>
            </w:r>
          </w:p>
        </w:tc>
      </w:tr>
      <w:tr w:rsidR="00170C20" w:rsidRPr="00E84216" w:rsidTr="00BD47D2">
        <w:trPr>
          <w:trHeight w:val="435"/>
        </w:trPr>
        <w:tc>
          <w:tcPr>
            <w:tcW w:w="2133" w:type="dxa"/>
            <w:vMerge/>
          </w:tcPr>
          <w:p w:rsidR="00170C20" w:rsidRPr="00E84216" w:rsidRDefault="00170C20" w:rsidP="00F407D4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70C20" w:rsidRPr="00E84216" w:rsidRDefault="00170C20" w:rsidP="00F407D4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993" w:type="dxa"/>
          </w:tcPr>
          <w:p w:rsidR="00170C20" w:rsidRPr="00E84216" w:rsidRDefault="00170C20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0,5</w:t>
            </w:r>
          </w:p>
        </w:tc>
        <w:tc>
          <w:tcPr>
            <w:tcW w:w="1035" w:type="dxa"/>
          </w:tcPr>
          <w:p w:rsidR="00170C20" w:rsidRDefault="00170C20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70C20" w:rsidRDefault="00170C20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0,5</w:t>
            </w:r>
          </w:p>
        </w:tc>
      </w:tr>
      <w:tr w:rsidR="00BD47D2" w:rsidRPr="00E84216" w:rsidTr="00BD47D2">
        <w:trPr>
          <w:trHeight w:val="435"/>
        </w:trPr>
        <w:tc>
          <w:tcPr>
            <w:tcW w:w="2133" w:type="dxa"/>
          </w:tcPr>
          <w:p w:rsidR="00BD47D2" w:rsidRPr="00E84216" w:rsidRDefault="00BD47D2" w:rsidP="00F407D4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Иностранный язык</w:t>
            </w:r>
          </w:p>
        </w:tc>
        <w:tc>
          <w:tcPr>
            <w:tcW w:w="3260" w:type="dxa"/>
          </w:tcPr>
          <w:p w:rsidR="00BD47D2" w:rsidRPr="00E84216" w:rsidRDefault="00BD47D2" w:rsidP="00F407D4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3" w:type="dxa"/>
          </w:tcPr>
          <w:p w:rsidR="00BD47D2" w:rsidRPr="00E84216" w:rsidRDefault="00BD47D2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BD47D2" w:rsidRPr="00E84216" w:rsidRDefault="00BD47D2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BD47D2" w:rsidRPr="00E84216" w:rsidRDefault="00432F5C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</w:tr>
      <w:tr w:rsidR="00BD47D2" w:rsidRPr="00E84216" w:rsidTr="00BD47D2">
        <w:trPr>
          <w:trHeight w:val="435"/>
        </w:trPr>
        <w:tc>
          <w:tcPr>
            <w:tcW w:w="2133" w:type="dxa"/>
          </w:tcPr>
          <w:p w:rsidR="00BD47D2" w:rsidRPr="00E84216" w:rsidRDefault="00BD47D2" w:rsidP="00F407D4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0" w:type="dxa"/>
          </w:tcPr>
          <w:p w:rsidR="00BD47D2" w:rsidRPr="00E84216" w:rsidRDefault="00BD47D2" w:rsidP="00F407D4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BD47D2" w:rsidRPr="00E84216" w:rsidRDefault="00BD47D2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BD47D2" w:rsidRPr="00E84216" w:rsidRDefault="00BD47D2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BD47D2" w:rsidRPr="00E84216" w:rsidRDefault="00432F5C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</w:tr>
      <w:tr w:rsidR="00BD47D2" w:rsidRPr="00E84216" w:rsidTr="00BD47D2">
        <w:trPr>
          <w:trHeight w:val="435"/>
        </w:trPr>
        <w:tc>
          <w:tcPr>
            <w:tcW w:w="2133" w:type="dxa"/>
          </w:tcPr>
          <w:p w:rsidR="00BD47D2" w:rsidRPr="00E84216" w:rsidRDefault="00BD47D2" w:rsidP="00F407D4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260" w:type="dxa"/>
          </w:tcPr>
          <w:p w:rsidR="00BD47D2" w:rsidRPr="00E84216" w:rsidRDefault="00BD47D2" w:rsidP="00F407D4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993" w:type="dxa"/>
          </w:tcPr>
          <w:p w:rsidR="00BD47D2" w:rsidRPr="00E84216" w:rsidRDefault="00BD47D2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BD47D2" w:rsidRPr="00E84216" w:rsidRDefault="00BD47D2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BD47D2" w:rsidRPr="00E84216" w:rsidRDefault="00432F5C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</w:tr>
      <w:tr w:rsidR="00BD47D2" w:rsidRPr="00E84216" w:rsidTr="00BD47D2">
        <w:trPr>
          <w:trHeight w:val="435"/>
        </w:trPr>
        <w:tc>
          <w:tcPr>
            <w:tcW w:w="2133" w:type="dxa"/>
          </w:tcPr>
          <w:p w:rsidR="00BD47D2" w:rsidRPr="00E84216" w:rsidRDefault="00BD47D2" w:rsidP="00F407D4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Основы религиозных культур и светской этики. </w:t>
            </w:r>
          </w:p>
        </w:tc>
        <w:tc>
          <w:tcPr>
            <w:tcW w:w="3260" w:type="dxa"/>
          </w:tcPr>
          <w:p w:rsidR="00BD47D2" w:rsidRPr="00E84216" w:rsidRDefault="00BD47D2" w:rsidP="00F407D4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993" w:type="dxa"/>
          </w:tcPr>
          <w:p w:rsidR="00BD47D2" w:rsidRPr="00E84216" w:rsidRDefault="00BD47D2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:rsidR="00BD47D2" w:rsidRPr="00E84216" w:rsidRDefault="00BD47D2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BD47D2" w:rsidRPr="00E84216" w:rsidRDefault="00BD47D2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BD47D2" w:rsidRPr="00E84216" w:rsidTr="00BD47D2">
        <w:trPr>
          <w:trHeight w:val="435"/>
        </w:trPr>
        <w:tc>
          <w:tcPr>
            <w:tcW w:w="2133" w:type="dxa"/>
            <w:vMerge w:val="restart"/>
          </w:tcPr>
          <w:p w:rsidR="00BD47D2" w:rsidRPr="00E84216" w:rsidRDefault="00BD47D2" w:rsidP="00F407D4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Искусство </w:t>
            </w:r>
          </w:p>
        </w:tc>
        <w:tc>
          <w:tcPr>
            <w:tcW w:w="3260" w:type="dxa"/>
          </w:tcPr>
          <w:p w:rsidR="00BD47D2" w:rsidRPr="00E84216" w:rsidRDefault="00BD47D2" w:rsidP="00F407D4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Музыка </w:t>
            </w:r>
          </w:p>
        </w:tc>
        <w:tc>
          <w:tcPr>
            <w:tcW w:w="993" w:type="dxa"/>
          </w:tcPr>
          <w:p w:rsidR="00BD47D2" w:rsidRPr="00E84216" w:rsidRDefault="00BD47D2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BD47D2" w:rsidRPr="00E84216" w:rsidRDefault="00BD47D2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BD47D2" w:rsidRPr="00E84216" w:rsidRDefault="00432F5C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BD47D2" w:rsidRPr="00E84216" w:rsidTr="00BD47D2">
        <w:trPr>
          <w:trHeight w:val="435"/>
        </w:trPr>
        <w:tc>
          <w:tcPr>
            <w:tcW w:w="2133" w:type="dxa"/>
            <w:vMerge/>
          </w:tcPr>
          <w:p w:rsidR="00BD47D2" w:rsidRPr="00E84216" w:rsidRDefault="00BD47D2" w:rsidP="00F407D4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47D2" w:rsidRPr="00E84216" w:rsidRDefault="00BD47D2" w:rsidP="00F407D4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</w:tcPr>
          <w:p w:rsidR="00BD47D2" w:rsidRPr="00E84216" w:rsidRDefault="00BD47D2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BD47D2" w:rsidRPr="00E84216" w:rsidRDefault="00BD47D2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BD47D2" w:rsidRPr="00E84216" w:rsidRDefault="00432F5C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BD47D2" w:rsidRPr="00E84216" w:rsidTr="00BD47D2">
        <w:trPr>
          <w:trHeight w:val="435"/>
        </w:trPr>
        <w:tc>
          <w:tcPr>
            <w:tcW w:w="2133" w:type="dxa"/>
          </w:tcPr>
          <w:p w:rsidR="00BD47D2" w:rsidRPr="00E84216" w:rsidRDefault="00BD47D2" w:rsidP="00F407D4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3260" w:type="dxa"/>
          </w:tcPr>
          <w:p w:rsidR="00BD47D2" w:rsidRPr="00E84216" w:rsidRDefault="00BD47D2" w:rsidP="00F407D4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993" w:type="dxa"/>
          </w:tcPr>
          <w:p w:rsidR="00BD47D2" w:rsidRPr="00E84216" w:rsidRDefault="00BD47D2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BD47D2" w:rsidRPr="00E84216" w:rsidRDefault="00BD47D2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BD47D2" w:rsidRPr="00E84216" w:rsidRDefault="00432F5C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BD47D2" w:rsidRPr="00E84216" w:rsidTr="00BD47D2">
        <w:trPr>
          <w:trHeight w:val="435"/>
        </w:trPr>
        <w:tc>
          <w:tcPr>
            <w:tcW w:w="2133" w:type="dxa"/>
          </w:tcPr>
          <w:p w:rsidR="00BD47D2" w:rsidRPr="00E84216" w:rsidRDefault="00BD47D2" w:rsidP="00F407D4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260" w:type="dxa"/>
          </w:tcPr>
          <w:p w:rsidR="00BD47D2" w:rsidRPr="00E84216" w:rsidRDefault="00BD47D2" w:rsidP="00F407D4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BD47D2" w:rsidRPr="00E84216" w:rsidRDefault="00BD47D2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BD47D2" w:rsidRPr="00E84216" w:rsidRDefault="00BD47D2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BD47D2" w:rsidRPr="00E84216" w:rsidRDefault="00432F5C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</w:tr>
      <w:tr w:rsidR="00BD47D2" w:rsidRPr="00E84216" w:rsidTr="00BD47D2">
        <w:trPr>
          <w:trHeight w:val="435"/>
        </w:trPr>
        <w:tc>
          <w:tcPr>
            <w:tcW w:w="5393" w:type="dxa"/>
            <w:gridSpan w:val="2"/>
          </w:tcPr>
          <w:p w:rsidR="00BD47D2" w:rsidRPr="00E84216" w:rsidRDefault="00BD47D2" w:rsidP="00F407D4">
            <w:pPr>
              <w:pStyle w:val="a3"/>
              <w:jc w:val="right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BD47D2" w:rsidRPr="00E84216" w:rsidRDefault="00170C20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1035" w:type="dxa"/>
          </w:tcPr>
          <w:p w:rsidR="00BD47D2" w:rsidRPr="00E84216" w:rsidRDefault="00BD47D2" w:rsidP="00BD47D2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  <w:r w:rsidR="00432F5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</w:tcPr>
          <w:p w:rsidR="00BD47D2" w:rsidRPr="00E84216" w:rsidRDefault="00170C20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46</w:t>
            </w:r>
            <w:bookmarkStart w:id="0" w:name="_GoBack"/>
            <w:bookmarkEnd w:id="0"/>
          </w:p>
        </w:tc>
      </w:tr>
      <w:tr w:rsidR="00BD47D2" w:rsidRPr="00E84216" w:rsidTr="001F316E">
        <w:trPr>
          <w:trHeight w:val="435"/>
        </w:trPr>
        <w:tc>
          <w:tcPr>
            <w:tcW w:w="5393" w:type="dxa"/>
            <w:gridSpan w:val="2"/>
          </w:tcPr>
          <w:p w:rsidR="00BD47D2" w:rsidRPr="00BD47D2" w:rsidRDefault="00BD47D2" w:rsidP="00BD47D2">
            <w:pPr>
              <w:pStyle w:val="a3"/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D47D2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Часть,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BD47D2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формируемая участниками образовательных отношений</w:t>
            </w:r>
          </w:p>
        </w:tc>
        <w:tc>
          <w:tcPr>
            <w:tcW w:w="3063" w:type="dxa"/>
            <w:gridSpan w:val="3"/>
          </w:tcPr>
          <w:p w:rsidR="00BD47D2" w:rsidRDefault="00BD47D2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D47D2" w:rsidRPr="00E84216" w:rsidTr="00BD47D2">
        <w:trPr>
          <w:trHeight w:val="435"/>
        </w:trPr>
        <w:tc>
          <w:tcPr>
            <w:tcW w:w="2133" w:type="dxa"/>
          </w:tcPr>
          <w:p w:rsidR="00BD47D2" w:rsidRPr="00170C20" w:rsidRDefault="00BD47D2" w:rsidP="00BD47D2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de-DE"/>
              </w:rPr>
            </w:pPr>
          </w:p>
        </w:tc>
        <w:tc>
          <w:tcPr>
            <w:tcW w:w="3260" w:type="dxa"/>
          </w:tcPr>
          <w:p w:rsidR="00BD47D2" w:rsidRPr="00E84216" w:rsidRDefault="00BD47D2" w:rsidP="00BD47D2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7D2" w:rsidRPr="00E84216" w:rsidRDefault="00BD47D2" w:rsidP="00BD47D2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35" w:type="dxa"/>
          </w:tcPr>
          <w:p w:rsidR="00BD47D2" w:rsidRPr="00E84216" w:rsidRDefault="00BD47D2" w:rsidP="00BD47D2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35" w:type="dxa"/>
          </w:tcPr>
          <w:p w:rsidR="00BD47D2" w:rsidRPr="00E84216" w:rsidRDefault="00BD47D2" w:rsidP="00BD47D2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D47D2" w:rsidRPr="00E84216" w:rsidTr="00BD47D2">
        <w:trPr>
          <w:trHeight w:val="435"/>
        </w:trPr>
        <w:tc>
          <w:tcPr>
            <w:tcW w:w="5393" w:type="dxa"/>
            <w:gridSpan w:val="2"/>
          </w:tcPr>
          <w:p w:rsidR="00BD47D2" w:rsidRPr="00E84216" w:rsidRDefault="00BD47D2" w:rsidP="00F407D4">
            <w:pPr>
              <w:pStyle w:val="a3"/>
              <w:jc w:val="right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</w:tcPr>
          <w:p w:rsidR="00BD47D2" w:rsidRPr="00E84216" w:rsidRDefault="00BD47D2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1035" w:type="dxa"/>
          </w:tcPr>
          <w:p w:rsidR="00BD47D2" w:rsidRPr="00E84216" w:rsidRDefault="00BD47D2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1035" w:type="dxa"/>
          </w:tcPr>
          <w:p w:rsidR="00BD47D2" w:rsidRPr="00E84216" w:rsidRDefault="00432F5C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46</w:t>
            </w:r>
          </w:p>
        </w:tc>
      </w:tr>
      <w:tr w:rsidR="00BD47D2" w:rsidRPr="00E84216" w:rsidTr="00BD47D2">
        <w:trPr>
          <w:trHeight w:val="435"/>
        </w:trPr>
        <w:tc>
          <w:tcPr>
            <w:tcW w:w="5393" w:type="dxa"/>
            <w:gridSpan w:val="2"/>
          </w:tcPr>
          <w:p w:rsidR="00BD47D2" w:rsidRPr="00E84216" w:rsidRDefault="00BD47D2" w:rsidP="00F407D4">
            <w:pPr>
              <w:pStyle w:val="a3"/>
              <w:jc w:val="right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Максимально допустимая аудиторная учебная нагрузка по СанПиН</w:t>
            </w:r>
          </w:p>
        </w:tc>
        <w:tc>
          <w:tcPr>
            <w:tcW w:w="993" w:type="dxa"/>
          </w:tcPr>
          <w:p w:rsidR="00BD47D2" w:rsidRPr="00E84216" w:rsidRDefault="00BD47D2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1035" w:type="dxa"/>
          </w:tcPr>
          <w:p w:rsidR="00BD47D2" w:rsidRPr="00E84216" w:rsidRDefault="00BD47D2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1035" w:type="dxa"/>
          </w:tcPr>
          <w:p w:rsidR="00BD47D2" w:rsidRPr="00E84216" w:rsidRDefault="00432F5C" w:rsidP="00F407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46</w:t>
            </w:r>
          </w:p>
        </w:tc>
      </w:tr>
    </w:tbl>
    <w:p w:rsidR="0099072A" w:rsidRDefault="0099072A">
      <w:pPr>
        <w:rPr>
          <w:rStyle w:val="a4"/>
          <w:rFonts w:eastAsiaTheme="minorHAnsi" w:cs="Times New Roman"/>
          <w:i w:val="0"/>
          <w:kern w:val="0"/>
          <w:sz w:val="28"/>
          <w:szCs w:val="28"/>
          <w:lang w:eastAsia="en-US" w:bidi="ar-SA"/>
        </w:rPr>
      </w:pPr>
    </w:p>
    <w:p w:rsidR="007A585D" w:rsidRPr="0099072A" w:rsidRDefault="0099072A">
      <w:pPr>
        <w:rPr>
          <w:lang w:val="ru-RU"/>
        </w:rPr>
      </w:pPr>
      <w:r>
        <w:rPr>
          <w:lang w:val="ru-RU"/>
        </w:rPr>
        <w:t xml:space="preserve">В случае необходимости предусматривается реализация </w:t>
      </w:r>
      <w:r w:rsidR="00791D6A">
        <w:rPr>
          <w:lang w:val="ru-RU"/>
        </w:rPr>
        <w:t>учебного плана</w:t>
      </w:r>
      <w:r>
        <w:rPr>
          <w:lang w:val="ru-RU"/>
        </w:rPr>
        <w:t xml:space="preserve"> с использованием электронного обучения и дистанционных образов</w:t>
      </w:r>
      <w:r w:rsidR="00E60253">
        <w:rPr>
          <w:lang w:val="ru-RU"/>
        </w:rPr>
        <w:t>ательных технологий.</w:t>
      </w:r>
    </w:p>
    <w:p w:rsidR="00BD47D2" w:rsidRDefault="00BD47D2" w:rsidP="007A585D">
      <w:pPr>
        <w:pStyle w:val="Standard"/>
        <w:ind w:hanging="195"/>
        <w:jc w:val="center"/>
        <w:rPr>
          <w:b/>
          <w:bCs/>
          <w:i/>
          <w:sz w:val="28"/>
          <w:szCs w:val="28"/>
          <w:lang w:val="ru-RU"/>
        </w:rPr>
      </w:pPr>
    </w:p>
    <w:p w:rsidR="00BD47D2" w:rsidRDefault="00BD47D2" w:rsidP="007A585D">
      <w:pPr>
        <w:pStyle w:val="Standard"/>
        <w:ind w:hanging="195"/>
        <w:jc w:val="center"/>
        <w:rPr>
          <w:b/>
          <w:bCs/>
          <w:i/>
          <w:sz w:val="28"/>
          <w:szCs w:val="28"/>
          <w:lang w:val="ru-RU"/>
        </w:rPr>
      </w:pPr>
    </w:p>
    <w:p w:rsidR="00BD47D2" w:rsidRDefault="00BD47D2" w:rsidP="007A585D">
      <w:pPr>
        <w:pStyle w:val="Standard"/>
        <w:ind w:hanging="195"/>
        <w:jc w:val="center"/>
        <w:rPr>
          <w:b/>
          <w:bCs/>
          <w:i/>
          <w:sz w:val="28"/>
          <w:szCs w:val="28"/>
          <w:lang w:val="ru-RU"/>
        </w:rPr>
      </w:pPr>
    </w:p>
    <w:p w:rsidR="00BD47D2" w:rsidRDefault="00BD47D2" w:rsidP="007A585D">
      <w:pPr>
        <w:pStyle w:val="Standard"/>
        <w:ind w:hanging="195"/>
        <w:jc w:val="center"/>
        <w:rPr>
          <w:b/>
          <w:bCs/>
          <w:i/>
          <w:sz w:val="28"/>
          <w:szCs w:val="28"/>
          <w:lang w:val="ru-RU"/>
        </w:rPr>
      </w:pPr>
    </w:p>
    <w:p w:rsidR="00BC2926" w:rsidRDefault="00BC2926" w:rsidP="007A585D">
      <w:pPr>
        <w:pStyle w:val="Standard"/>
        <w:ind w:hanging="195"/>
        <w:jc w:val="center"/>
        <w:rPr>
          <w:b/>
          <w:bCs/>
          <w:lang w:val="ru-RU"/>
        </w:rPr>
      </w:pPr>
    </w:p>
    <w:p w:rsidR="00BC2926" w:rsidRDefault="00BC2926" w:rsidP="007A585D">
      <w:pPr>
        <w:pStyle w:val="Standard"/>
        <w:ind w:hanging="195"/>
        <w:jc w:val="center"/>
        <w:rPr>
          <w:b/>
          <w:bCs/>
          <w:lang w:val="ru-RU"/>
        </w:rPr>
      </w:pPr>
    </w:p>
    <w:p w:rsidR="007A585D" w:rsidRPr="00974A5F" w:rsidRDefault="007A585D" w:rsidP="007A585D">
      <w:pPr>
        <w:pStyle w:val="Standard"/>
        <w:ind w:hanging="195"/>
        <w:jc w:val="center"/>
        <w:rPr>
          <w:b/>
          <w:bCs/>
          <w:lang w:val="ru-RU"/>
        </w:rPr>
      </w:pPr>
      <w:r w:rsidRPr="00974A5F">
        <w:rPr>
          <w:b/>
          <w:bCs/>
          <w:lang w:val="ru-RU"/>
        </w:rPr>
        <w:t>Пояснительная записка к</w:t>
      </w:r>
      <w:r w:rsidR="00791D6A">
        <w:rPr>
          <w:b/>
          <w:bCs/>
          <w:lang w:val="ru-RU"/>
        </w:rPr>
        <w:t xml:space="preserve"> </w:t>
      </w:r>
      <w:r w:rsidR="00BD47D2" w:rsidRPr="00974A5F">
        <w:rPr>
          <w:b/>
          <w:bCs/>
          <w:lang w:val="ru-RU"/>
        </w:rPr>
        <w:t xml:space="preserve"> </w:t>
      </w:r>
      <w:r w:rsidRPr="00974A5F">
        <w:rPr>
          <w:b/>
          <w:bCs/>
          <w:lang w:val="ru-RU"/>
        </w:rPr>
        <w:t xml:space="preserve"> </w:t>
      </w:r>
      <w:r w:rsidR="00BD47D2" w:rsidRPr="00974A5F">
        <w:rPr>
          <w:b/>
          <w:bCs/>
          <w:lang w:val="ru-RU"/>
        </w:rPr>
        <w:t>учебно</w:t>
      </w:r>
      <w:r w:rsidR="00791D6A">
        <w:rPr>
          <w:b/>
          <w:bCs/>
          <w:lang w:val="ru-RU"/>
        </w:rPr>
        <w:t>му</w:t>
      </w:r>
      <w:r w:rsidR="00380449" w:rsidRPr="00974A5F">
        <w:rPr>
          <w:b/>
          <w:bCs/>
          <w:lang w:val="ru-RU"/>
        </w:rPr>
        <w:t xml:space="preserve"> план</w:t>
      </w:r>
      <w:r w:rsidR="00791D6A">
        <w:rPr>
          <w:b/>
          <w:bCs/>
          <w:lang w:val="ru-RU"/>
        </w:rPr>
        <w:t>у</w:t>
      </w:r>
      <w:r w:rsidRPr="00974A5F">
        <w:rPr>
          <w:b/>
          <w:bCs/>
          <w:lang w:val="ru-RU"/>
        </w:rPr>
        <w:t xml:space="preserve"> </w:t>
      </w:r>
    </w:p>
    <w:p w:rsidR="007A585D" w:rsidRPr="00974A5F" w:rsidRDefault="007A585D" w:rsidP="007A585D">
      <w:pPr>
        <w:pStyle w:val="Standard"/>
        <w:ind w:hanging="195"/>
        <w:jc w:val="center"/>
        <w:rPr>
          <w:b/>
          <w:lang w:val="ru-RU"/>
        </w:rPr>
      </w:pPr>
      <w:r w:rsidRPr="00974A5F">
        <w:rPr>
          <w:b/>
          <w:lang w:val="ru-RU"/>
        </w:rPr>
        <w:t>МКОУ «</w:t>
      </w:r>
      <w:r w:rsidR="00791D6A" w:rsidRPr="00974A5F">
        <w:rPr>
          <w:b/>
          <w:lang w:val="ru-RU"/>
        </w:rPr>
        <w:t>Большемуртинская СОШ</w:t>
      </w:r>
      <w:r w:rsidRPr="00974A5F">
        <w:rPr>
          <w:b/>
          <w:lang w:val="ru-RU"/>
        </w:rPr>
        <w:t xml:space="preserve"> № </w:t>
      </w:r>
      <w:r w:rsidR="00974A5F">
        <w:rPr>
          <w:b/>
          <w:lang w:val="ru-RU"/>
        </w:rPr>
        <w:t>3</w:t>
      </w:r>
      <w:r w:rsidRPr="00974A5F">
        <w:rPr>
          <w:b/>
          <w:lang w:val="ru-RU"/>
        </w:rPr>
        <w:t xml:space="preserve">» </w:t>
      </w:r>
    </w:p>
    <w:p w:rsidR="007A585D" w:rsidRPr="00974A5F" w:rsidRDefault="00BD47D2" w:rsidP="007A585D">
      <w:pPr>
        <w:pStyle w:val="Standard"/>
        <w:ind w:hanging="195"/>
        <w:jc w:val="center"/>
        <w:rPr>
          <w:b/>
          <w:lang w:val="ru-RU"/>
        </w:rPr>
      </w:pPr>
      <w:r w:rsidRPr="00974A5F">
        <w:rPr>
          <w:b/>
          <w:lang w:val="ru-RU"/>
        </w:rPr>
        <w:t>на 2023</w:t>
      </w:r>
      <w:r w:rsidR="007A585D" w:rsidRPr="00974A5F">
        <w:rPr>
          <w:b/>
          <w:lang w:val="ru-RU"/>
        </w:rPr>
        <w:t>– 202</w:t>
      </w:r>
      <w:r w:rsidRPr="00974A5F">
        <w:rPr>
          <w:b/>
          <w:lang w:val="ru-RU"/>
        </w:rPr>
        <w:t>4</w:t>
      </w:r>
      <w:r w:rsidR="007A585D" w:rsidRPr="00974A5F">
        <w:rPr>
          <w:b/>
          <w:lang w:val="ru-RU"/>
        </w:rPr>
        <w:t xml:space="preserve"> учебный год (НОО)</w:t>
      </w:r>
    </w:p>
    <w:p w:rsidR="007A585D" w:rsidRPr="00974A5F" w:rsidRDefault="00653DA3" w:rsidP="007A585D">
      <w:pPr>
        <w:pStyle w:val="Standard"/>
        <w:ind w:hanging="195"/>
        <w:jc w:val="center"/>
        <w:rPr>
          <w:b/>
          <w:bCs/>
          <w:sz w:val="28"/>
          <w:szCs w:val="28"/>
          <w:lang w:val="ru-RU"/>
        </w:rPr>
      </w:pPr>
      <w:r w:rsidRPr="00974A5F">
        <w:rPr>
          <w:b/>
          <w:lang w:val="ru-RU"/>
        </w:rPr>
        <w:t xml:space="preserve">для обучающихся </w:t>
      </w:r>
      <w:r w:rsidR="00BD47D2" w:rsidRPr="00974A5F">
        <w:rPr>
          <w:b/>
          <w:lang w:val="ru-RU"/>
        </w:rPr>
        <w:t>3-</w:t>
      </w:r>
      <w:r w:rsidR="00791D6A" w:rsidRPr="00974A5F">
        <w:rPr>
          <w:b/>
          <w:lang w:val="ru-RU"/>
        </w:rPr>
        <w:t>4 классов</w:t>
      </w:r>
    </w:p>
    <w:p w:rsidR="007A585D" w:rsidRPr="00974A5F" w:rsidRDefault="007A585D" w:rsidP="007A585D">
      <w:pPr>
        <w:pStyle w:val="Standard"/>
        <w:ind w:hanging="195"/>
        <w:jc w:val="center"/>
        <w:rPr>
          <w:b/>
          <w:bCs/>
          <w:sz w:val="28"/>
          <w:szCs w:val="28"/>
          <w:lang w:val="ru-RU"/>
        </w:rPr>
      </w:pPr>
    </w:p>
    <w:p w:rsidR="007A585D" w:rsidRDefault="007A585D" w:rsidP="007A585D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Учебный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начальной</w:t>
      </w:r>
      <w:proofErr w:type="spellEnd"/>
      <w:r>
        <w:rPr>
          <w:sz w:val="28"/>
          <w:szCs w:val="28"/>
        </w:rPr>
        <w:t xml:space="preserve"> школы </w:t>
      </w:r>
      <w:r>
        <w:rPr>
          <w:sz w:val="28"/>
          <w:szCs w:val="28"/>
          <w:lang w:val="ru-RU"/>
        </w:rPr>
        <w:t>муниципального казенного общеобразовательного учреждения «Большемуртинская сред</w:t>
      </w:r>
      <w:r w:rsidR="00974A5F">
        <w:rPr>
          <w:sz w:val="28"/>
          <w:szCs w:val="28"/>
          <w:lang w:val="ru-RU"/>
        </w:rPr>
        <w:t>няя общеобразовательная школа №3</w:t>
      </w:r>
      <w:r>
        <w:rPr>
          <w:sz w:val="28"/>
          <w:szCs w:val="28"/>
          <w:lang w:val="ru-RU"/>
        </w:rPr>
        <w:t xml:space="preserve">» на </w:t>
      </w:r>
      <w:r w:rsidR="00BD5E98">
        <w:rPr>
          <w:sz w:val="28"/>
          <w:szCs w:val="28"/>
          <w:lang w:val="ru-RU"/>
        </w:rPr>
        <w:t>202</w:t>
      </w:r>
      <w:r w:rsidR="00974A5F">
        <w:rPr>
          <w:sz w:val="28"/>
          <w:szCs w:val="28"/>
          <w:lang w:val="ru-RU"/>
        </w:rPr>
        <w:t>3</w:t>
      </w:r>
      <w:r w:rsidR="00BD5E98">
        <w:rPr>
          <w:sz w:val="28"/>
          <w:szCs w:val="28"/>
          <w:lang w:val="ru-RU"/>
        </w:rPr>
        <w:t>-202</w:t>
      </w:r>
      <w:r w:rsidR="00974A5F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учебный год разработан в соответствии со следующими документами:</w:t>
      </w:r>
    </w:p>
    <w:p w:rsidR="001033C0" w:rsidRDefault="00F747C0" w:rsidP="00FC4C91">
      <w:pPr>
        <w:pStyle w:val="Standard"/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FC4C91">
        <w:rPr>
          <w:sz w:val="28"/>
          <w:szCs w:val="28"/>
          <w:lang w:val="ru-RU"/>
        </w:rPr>
        <w:t xml:space="preserve"> </w:t>
      </w:r>
      <w:r w:rsidR="001033C0" w:rsidRPr="001033C0">
        <w:rPr>
          <w:sz w:val="28"/>
          <w:szCs w:val="28"/>
          <w:lang w:val="ru-RU"/>
        </w:rPr>
        <w:t>Федеральный закон от 29 декабря 2012 г. № 273-ФЗ «Об образовании в Российской Федерации» (ст. 28).</w:t>
      </w:r>
    </w:p>
    <w:p w:rsidR="004B7834" w:rsidRPr="00F747C0" w:rsidRDefault="00F747C0" w:rsidP="00FC4C91">
      <w:pPr>
        <w:pStyle w:val="Standard"/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FC4C91">
        <w:rPr>
          <w:sz w:val="28"/>
          <w:szCs w:val="28"/>
          <w:lang w:val="ru-RU"/>
        </w:rPr>
        <w:t xml:space="preserve"> </w:t>
      </w:r>
      <w:r w:rsidR="004B7834" w:rsidRPr="00F747C0">
        <w:rPr>
          <w:sz w:val="28"/>
          <w:szCs w:val="28"/>
          <w:lang w:val="ru-RU"/>
        </w:rPr>
        <w:t xml:space="preserve">Федеральный государственный образовательный стандарт начального общего образования (приказ от 31.05.2021 № 286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образования», зарегистрированный в Минюсте России 05.07.2021, регистрационный номер 64100). </w:t>
      </w:r>
    </w:p>
    <w:p w:rsidR="001033C0" w:rsidRDefault="00FC4C91" w:rsidP="00FC4C91">
      <w:pPr>
        <w:pStyle w:val="Standard"/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2529B9" w:rsidRPr="004B7834">
        <w:rPr>
          <w:sz w:val="28"/>
          <w:szCs w:val="28"/>
          <w:lang w:val="ru-RU"/>
        </w:rPr>
        <w:t xml:space="preserve">Приказ </w:t>
      </w:r>
      <w:proofErr w:type="spellStart"/>
      <w:r w:rsidR="002529B9" w:rsidRPr="004B7834">
        <w:rPr>
          <w:sz w:val="28"/>
          <w:szCs w:val="28"/>
          <w:lang w:val="ru-RU"/>
        </w:rPr>
        <w:t>Минобрнауки</w:t>
      </w:r>
      <w:proofErr w:type="spellEnd"/>
      <w:r w:rsidR="002529B9" w:rsidRPr="004B7834">
        <w:rPr>
          <w:sz w:val="28"/>
          <w:szCs w:val="28"/>
          <w:lang w:val="ru-RU"/>
        </w:rPr>
        <w:t xml:space="preserve"> России от 06.10.2009 г. № 373 «Об утверждении федерального образовательного стандарта начального общего образования» с действующими изменениями.</w:t>
      </w:r>
    </w:p>
    <w:p w:rsidR="00FC4C91" w:rsidRPr="00FC4C91" w:rsidRDefault="00FC4C91" w:rsidP="00FC4C91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4. </w:t>
      </w:r>
      <w:r w:rsidRPr="00FC4C91">
        <w:rPr>
          <w:rFonts w:cs="Times New Roman"/>
          <w:sz w:val="28"/>
          <w:szCs w:val="28"/>
        </w:rPr>
        <w:t xml:space="preserve">Приказ </w:t>
      </w:r>
      <w:proofErr w:type="spellStart"/>
      <w:r w:rsidRPr="00FC4C91">
        <w:rPr>
          <w:rFonts w:cs="Times New Roman"/>
          <w:sz w:val="28"/>
          <w:szCs w:val="28"/>
        </w:rPr>
        <w:t>Министерства</w:t>
      </w:r>
      <w:proofErr w:type="spellEnd"/>
      <w:r w:rsidRPr="00FC4C91">
        <w:rPr>
          <w:rFonts w:cs="Times New Roman"/>
          <w:sz w:val="28"/>
          <w:szCs w:val="28"/>
        </w:rPr>
        <w:t xml:space="preserve"> </w:t>
      </w:r>
      <w:proofErr w:type="spellStart"/>
      <w:r w:rsidRPr="00FC4C91">
        <w:rPr>
          <w:rFonts w:cs="Times New Roman"/>
          <w:sz w:val="28"/>
          <w:szCs w:val="28"/>
        </w:rPr>
        <w:t>просвещения</w:t>
      </w:r>
      <w:proofErr w:type="spellEnd"/>
      <w:r w:rsidRPr="00FC4C91">
        <w:rPr>
          <w:rFonts w:cs="Times New Roman"/>
          <w:sz w:val="28"/>
          <w:szCs w:val="28"/>
        </w:rPr>
        <w:t xml:space="preserve"> </w:t>
      </w:r>
      <w:proofErr w:type="spellStart"/>
      <w:r w:rsidRPr="00FC4C91">
        <w:rPr>
          <w:rFonts w:cs="Times New Roman"/>
          <w:sz w:val="28"/>
          <w:szCs w:val="28"/>
        </w:rPr>
        <w:t>Российской</w:t>
      </w:r>
      <w:proofErr w:type="spellEnd"/>
      <w:r w:rsidRPr="00FC4C91">
        <w:rPr>
          <w:rFonts w:cs="Times New Roman"/>
          <w:sz w:val="28"/>
          <w:szCs w:val="28"/>
        </w:rPr>
        <w:t xml:space="preserve"> </w:t>
      </w:r>
      <w:proofErr w:type="spellStart"/>
      <w:r w:rsidRPr="00FC4C91">
        <w:rPr>
          <w:rFonts w:cs="Times New Roman"/>
          <w:sz w:val="28"/>
          <w:szCs w:val="28"/>
        </w:rPr>
        <w:t>Федерации</w:t>
      </w:r>
      <w:proofErr w:type="spellEnd"/>
      <w:r w:rsidRPr="00FC4C91">
        <w:rPr>
          <w:rFonts w:cs="Times New Roman"/>
          <w:sz w:val="28"/>
          <w:szCs w:val="28"/>
        </w:rPr>
        <w:t xml:space="preserve"> </w:t>
      </w:r>
      <w:proofErr w:type="spellStart"/>
      <w:r w:rsidRPr="00FC4C91">
        <w:rPr>
          <w:rFonts w:cs="Times New Roman"/>
          <w:sz w:val="28"/>
          <w:szCs w:val="28"/>
        </w:rPr>
        <w:t>от</w:t>
      </w:r>
      <w:proofErr w:type="spellEnd"/>
      <w:r w:rsidRPr="00FC4C91">
        <w:rPr>
          <w:rFonts w:cs="Times New Roman"/>
          <w:sz w:val="28"/>
          <w:szCs w:val="28"/>
        </w:rPr>
        <w:t xml:space="preserve"> 16.11.2022г. № 992 «</w:t>
      </w:r>
      <w:proofErr w:type="spellStart"/>
      <w:r w:rsidRPr="00FC4C91">
        <w:rPr>
          <w:rFonts w:cs="Times New Roman"/>
          <w:sz w:val="28"/>
          <w:szCs w:val="28"/>
        </w:rPr>
        <w:t>Об</w:t>
      </w:r>
      <w:proofErr w:type="spellEnd"/>
      <w:r w:rsidRPr="00FC4C91">
        <w:rPr>
          <w:rFonts w:cs="Times New Roman"/>
          <w:sz w:val="28"/>
          <w:szCs w:val="28"/>
        </w:rPr>
        <w:t xml:space="preserve"> </w:t>
      </w:r>
      <w:proofErr w:type="spellStart"/>
      <w:r w:rsidRPr="00FC4C91">
        <w:rPr>
          <w:rFonts w:cs="Times New Roman"/>
          <w:sz w:val="28"/>
          <w:szCs w:val="28"/>
        </w:rPr>
        <w:t>утверждении</w:t>
      </w:r>
      <w:proofErr w:type="spellEnd"/>
      <w:r w:rsidRPr="00FC4C91">
        <w:rPr>
          <w:rFonts w:cs="Times New Roman"/>
          <w:sz w:val="28"/>
          <w:szCs w:val="28"/>
        </w:rPr>
        <w:t xml:space="preserve"> </w:t>
      </w:r>
      <w:proofErr w:type="spellStart"/>
      <w:r w:rsidRPr="00FC4C91">
        <w:rPr>
          <w:rFonts w:cs="Times New Roman"/>
          <w:sz w:val="28"/>
          <w:szCs w:val="28"/>
        </w:rPr>
        <w:t>федеральной</w:t>
      </w:r>
      <w:proofErr w:type="spellEnd"/>
      <w:r w:rsidRPr="00FC4C91">
        <w:rPr>
          <w:rFonts w:cs="Times New Roman"/>
          <w:sz w:val="28"/>
          <w:szCs w:val="28"/>
        </w:rPr>
        <w:t xml:space="preserve"> образовательной </w:t>
      </w:r>
      <w:proofErr w:type="spellStart"/>
      <w:r w:rsidRPr="00FC4C91">
        <w:rPr>
          <w:rFonts w:cs="Times New Roman"/>
          <w:sz w:val="28"/>
          <w:szCs w:val="28"/>
        </w:rPr>
        <w:t>программы</w:t>
      </w:r>
      <w:proofErr w:type="spellEnd"/>
      <w:r w:rsidRPr="00FC4C91">
        <w:rPr>
          <w:rFonts w:cs="Times New Roman"/>
          <w:sz w:val="28"/>
          <w:szCs w:val="28"/>
        </w:rPr>
        <w:t xml:space="preserve"> </w:t>
      </w:r>
      <w:proofErr w:type="spellStart"/>
      <w:r w:rsidRPr="00FC4C91">
        <w:rPr>
          <w:rFonts w:cs="Times New Roman"/>
          <w:sz w:val="28"/>
          <w:szCs w:val="28"/>
        </w:rPr>
        <w:t>начального</w:t>
      </w:r>
      <w:proofErr w:type="spellEnd"/>
      <w:r w:rsidRPr="00FC4C91">
        <w:rPr>
          <w:rFonts w:cs="Times New Roman"/>
          <w:sz w:val="28"/>
          <w:szCs w:val="28"/>
        </w:rPr>
        <w:t xml:space="preserve"> </w:t>
      </w:r>
      <w:proofErr w:type="spellStart"/>
      <w:r w:rsidRPr="00FC4C91">
        <w:rPr>
          <w:rFonts w:cs="Times New Roman"/>
          <w:sz w:val="28"/>
          <w:szCs w:val="28"/>
        </w:rPr>
        <w:t>общего</w:t>
      </w:r>
      <w:proofErr w:type="spellEnd"/>
      <w:r w:rsidRPr="00FC4C91">
        <w:rPr>
          <w:rFonts w:cs="Times New Roman"/>
          <w:sz w:val="28"/>
          <w:szCs w:val="28"/>
        </w:rPr>
        <w:t xml:space="preserve"> </w:t>
      </w:r>
      <w:proofErr w:type="spellStart"/>
      <w:r w:rsidRPr="00FC4C91">
        <w:rPr>
          <w:rFonts w:cs="Times New Roman"/>
          <w:sz w:val="28"/>
          <w:szCs w:val="28"/>
        </w:rPr>
        <w:t>образования</w:t>
      </w:r>
      <w:proofErr w:type="spellEnd"/>
      <w:r w:rsidRPr="00FC4C91">
        <w:rPr>
          <w:rFonts w:cs="Times New Roman"/>
          <w:sz w:val="28"/>
          <w:szCs w:val="28"/>
        </w:rPr>
        <w:t>»</w:t>
      </w:r>
      <w:r w:rsidRPr="00FC4C91">
        <w:rPr>
          <w:rFonts w:cs="Times New Roman"/>
          <w:sz w:val="28"/>
          <w:szCs w:val="28"/>
          <w:lang w:val="ru-RU"/>
        </w:rPr>
        <w:t>.</w:t>
      </w:r>
    </w:p>
    <w:p w:rsidR="00FC4C91" w:rsidRPr="00FC4C91" w:rsidRDefault="00FC4C91" w:rsidP="00FD5D7A">
      <w:pPr>
        <w:pStyle w:val="Standard"/>
        <w:shd w:val="clear" w:color="auto" w:fill="FFFFFF"/>
        <w:ind w:left="567" w:hanging="141"/>
        <w:jc w:val="both"/>
        <w:rPr>
          <w:sz w:val="28"/>
          <w:szCs w:val="28"/>
        </w:rPr>
      </w:pPr>
    </w:p>
    <w:p w:rsidR="001033C0" w:rsidRDefault="00FC4C91" w:rsidP="00FC4C91">
      <w:pPr>
        <w:pStyle w:val="Standard"/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4B783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1033C0" w:rsidRPr="001033C0">
        <w:rPr>
          <w:sz w:val="28"/>
          <w:szCs w:val="28"/>
          <w:lang w:val="ru-RU"/>
        </w:rPr>
        <w:t>Постановление Главного государственного санитарного врача Российской Федерации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</w:t>
      </w:r>
    </w:p>
    <w:p w:rsidR="00FC4C91" w:rsidRDefault="00FC4C91" w:rsidP="00FC4C91">
      <w:pPr>
        <w:pStyle w:val="Standard"/>
        <w:shd w:val="clear" w:color="auto" w:fill="FFFFFF"/>
        <w:jc w:val="both"/>
        <w:rPr>
          <w:sz w:val="28"/>
          <w:szCs w:val="28"/>
          <w:lang w:val="ru-RU"/>
        </w:rPr>
      </w:pPr>
    </w:p>
    <w:p w:rsidR="001033C0" w:rsidRPr="001033C0" w:rsidRDefault="00FC4C91" w:rsidP="00FC4C91">
      <w:pPr>
        <w:pStyle w:val="Standard"/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4B783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1033C0" w:rsidRPr="001033C0">
        <w:rPr>
          <w:sz w:val="28"/>
          <w:szCs w:val="28"/>
          <w:lang w:val="ru-RU"/>
        </w:rPr>
        <w:t>Постановление Главного государственного санитарного врача Российской Федерации от 28 января 2021 г. № 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A585D" w:rsidRDefault="00FC4C91" w:rsidP="00FC4C91">
      <w:pPr>
        <w:pStyle w:val="Standard"/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4B783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7A585D">
        <w:rPr>
          <w:sz w:val="28"/>
          <w:szCs w:val="28"/>
          <w:lang w:val="ru-RU"/>
        </w:rPr>
        <w:t>Примерная основная образовательная программа начального общего образования;</w:t>
      </w:r>
    </w:p>
    <w:p w:rsidR="007A585D" w:rsidRDefault="00FC4C91" w:rsidP="00FC4C91">
      <w:pPr>
        <w:pStyle w:val="Standard"/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F747C0">
        <w:rPr>
          <w:sz w:val="28"/>
          <w:szCs w:val="28"/>
          <w:lang w:val="ru-RU"/>
        </w:rPr>
        <w:t>.</w:t>
      </w:r>
      <w:r w:rsidR="007A585D">
        <w:rPr>
          <w:sz w:val="28"/>
          <w:szCs w:val="28"/>
          <w:lang w:val="ru-RU"/>
        </w:rPr>
        <w:t>Закон Красноярского края от 26.06.14 г. № 6-2519 «Об образовании в Красноярском крае»;</w:t>
      </w:r>
    </w:p>
    <w:p w:rsidR="007A585D" w:rsidRDefault="00FC4C91" w:rsidP="00FC4C91">
      <w:pPr>
        <w:pStyle w:val="Standard"/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F747C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7A585D">
        <w:rPr>
          <w:sz w:val="28"/>
          <w:szCs w:val="28"/>
          <w:lang w:val="ru-RU"/>
        </w:rPr>
        <w:t>Основная образовательная программа начального общего образования МКОУ «Большемуртинская СОШ №</w:t>
      </w:r>
      <w:r w:rsidR="00974A5F">
        <w:rPr>
          <w:sz w:val="28"/>
          <w:szCs w:val="28"/>
          <w:lang w:val="ru-RU"/>
        </w:rPr>
        <w:t>3</w:t>
      </w:r>
      <w:r w:rsidR="007A585D">
        <w:rPr>
          <w:sz w:val="28"/>
          <w:szCs w:val="28"/>
          <w:lang w:val="ru-RU"/>
        </w:rPr>
        <w:t>»;</w:t>
      </w:r>
    </w:p>
    <w:p w:rsidR="007A585D" w:rsidRDefault="00974A5F" w:rsidP="00FC4C91">
      <w:pPr>
        <w:pStyle w:val="Standard"/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</w:t>
      </w:r>
      <w:r w:rsidR="007A585D">
        <w:rPr>
          <w:sz w:val="28"/>
          <w:szCs w:val="28"/>
          <w:lang w:val="ru-RU"/>
        </w:rPr>
        <w:t>Устав муниципального казенного общеобразовательного учреждения «Большемуртинская средняя общеобразовательная школа №</w:t>
      </w:r>
      <w:r>
        <w:rPr>
          <w:sz w:val="28"/>
          <w:szCs w:val="28"/>
          <w:lang w:val="ru-RU"/>
        </w:rPr>
        <w:t>3</w:t>
      </w:r>
      <w:r w:rsidR="007A585D">
        <w:rPr>
          <w:sz w:val="28"/>
          <w:szCs w:val="28"/>
          <w:lang w:val="ru-RU"/>
        </w:rPr>
        <w:t>».</w:t>
      </w:r>
    </w:p>
    <w:p w:rsidR="007A585D" w:rsidRDefault="007A585D" w:rsidP="007A585D">
      <w:pPr>
        <w:pStyle w:val="Standard"/>
        <w:shd w:val="clear" w:color="auto" w:fill="FFFFFF"/>
        <w:ind w:left="567"/>
        <w:jc w:val="both"/>
        <w:rPr>
          <w:sz w:val="28"/>
          <w:szCs w:val="28"/>
          <w:lang w:val="ru-RU"/>
        </w:rPr>
      </w:pPr>
    </w:p>
    <w:p w:rsidR="00FC4C91" w:rsidRDefault="00FC4C91" w:rsidP="007A585D">
      <w:pPr>
        <w:pStyle w:val="Standard"/>
        <w:shd w:val="clear" w:color="auto" w:fill="FFFFFF"/>
        <w:ind w:firstLine="567"/>
        <w:jc w:val="both"/>
        <w:rPr>
          <w:sz w:val="28"/>
          <w:szCs w:val="28"/>
          <w:shd w:val="clear" w:color="auto" w:fill="FFFFFF"/>
          <w:lang w:val="ru-RU"/>
        </w:rPr>
      </w:pPr>
    </w:p>
    <w:p w:rsidR="00FC4C91" w:rsidRDefault="00FC4C91" w:rsidP="007A585D">
      <w:pPr>
        <w:pStyle w:val="Standard"/>
        <w:shd w:val="clear" w:color="auto" w:fill="FFFFFF"/>
        <w:ind w:firstLine="567"/>
        <w:jc w:val="both"/>
        <w:rPr>
          <w:sz w:val="28"/>
          <w:szCs w:val="28"/>
          <w:shd w:val="clear" w:color="auto" w:fill="FFFFFF"/>
          <w:lang w:val="ru-RU"/>
        </w:rPr>
      </w:pPr>
    </w:p>
    <w:p w:rsidR="007A585D" w:rsidRDefault="007A585D" w:rsidP="007A585D">
      <w:pPr>
        <w:pStyle w:val="Standard"/>
        <w:shd w:val="clear" w:color="auto" w:fill="FFFFFF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Учебный план реализует основную образовательную программу начального общего образования, фиксирует общий объем нагрузки, максимальный объем аудиторной нагрузки обучающихся, состав и структуру обязательных учебных областей, распределяет учебное время, отводимое на их освоение по классам и учебным предметам.</w:t>
      </w:r>
    </w:p>
    <w:p w:rsidR="007A585D" w:rsidRDefault="007A585D" w:rsidP="007A585D">
      <w:pPr>
        <w:pStyle w:val="Standard"/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ab/>
        <w:t>Обучение детей в начальной школе осуществляется по программе «Школа России». Образовательная программа «Школа России» создает условия для становления и развития личности в её индивидуальности, самобытности, уникальности, неповторимости; обеспечивает достижения обучающимися целевых установок, знаний, умений, компетенций, определяемых личностными, общественными потребностями и возможностями обучающихся младшего возраста, индивидуальными особенностями их развития и состояния здоровья.</w:t>
      </w:r>
    </w:p>
    <w:p w:rsidR="007A585D" w:rsidRDefault="007A585D" w:rsidP="007A585D">
      <w:pPr>
        <w:pStyle w:val="Standard"/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ab/>
        <w:t>Содержание образования на уровне начального общего образования реализуется преимущественно за счет введения учебных курсов, обеспечивающих целостное восприятие мира, системно-</w:t>
      </w:r>
      <w:proofErr w:type="spellStart"/>
      <w:r>
        <w:rPr>
          <w:sz w:val="28"/>
          <w:szCs w:val="28"/>
          <w:shd w:val="clear" w:color="auto" w:fill="FFFFFF"/>
          <w:lang w:val="ru-RU"/>
        </w:rPr>
        <w:t>деятельностный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подход и индивидуализацию обучения.</w:t>
      </w:r>
    </w:p>
    <w:p w:rsidR="007A585D" w:rsidRDefault="007A585D" w:rsidP="007A585D">
      <w:pPr>
        <w:pStyle w:val="Standard"/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ab/>
        <w:t>Продолжительно</w:t>
      </w:r>
      <w:r w:rsidR="00277927">
        <w:rPr>
          <w:sz w:val="28"/>
          <w:szCs w:val="28"/>
          <w:shd w:val="clear" w:color="auto" w:fill="FFFFFF"/>
          <w:lang w:val="ru-RU"/>
        </w:rPr>
        <w:t xml:space="preserve">сть учебного года: </w:t>
      </w:r>
      <w:r w:rsidR="00C41CB1">
        <w:rPr>
          <w:sz w:val="28"/>
          <w:szCs w:val="28"/>
          <w:shd w:val="clear" w:color="auto" w:fill="FFFFFF"/>
          <w:lang w:val="ru-RU"/>
        </w:rPr>
        <w:t>3</w:t>
      </w:r>
      <w:r>
        <w:rPr>
          <w:sz w:val="28"/>
          <w:szCs w:val="28"/>
          <w:shd w:val="clear" w:color="auto" w:fill="FFFFFF"/>
          <w:lang w:val="ru-RU"/>
        </w:rPr>
        <w:t>-4 кл</w:t>
      </w:r>
      <w:r w:rsidR="00974A5F">
        <w:rPr>
          <w:sz w:val="28"/>
          <w:szCs w:val="28"/>
          <w:shd w:val="clear" w:color="auto" w:fill="FFFFFF"/>
          <w:lang w:val="ru-RU"/>
        </w:rPr>
        <w:t>ассы – 3</w:t>
      </w:r>
      <w:r w:rsidR="00791D6A">
        <w:rPr>
          <w:sz w:val="28"/>
          <w:szCs w:val="28"/>
          <w:shd w:val="clear" w:color="auto" w:fill="FFFFFF"/>
          <w:lang w:val="ru-RU"/>
        </w:rPr>
        <w:t>4</w:t>
      </w:r>
      <w:r>
        <w:rPr>
          <w:sz w:val="28"/>
          <w:szCs w:val="28"/>
          <w:shd w:val="clear" w:color="auto" w:fill="FFFFFF"/>
          <w:lang w:val="ru-RU"/>
        </w:rPr>
        <w:t xml:space="preserve"> учебных недел</w:t>
      </w:r>
      <w:r w:rsidR="00791D6A">
        <w:rPr>
          <w:sz w:val="28"/>
          <w:szCs w:val="28"/>
          <w:shd w:val="clear" w:color="auto" w:fill="FFFFFF"/>
          <w:lang w:val="ru-RU"/>
        </w:rPr>
        <w:t>и</w:t>
      </w:r>
      <w:r>
        <w:rPr>
          <w:sz w:val="28"/>
          <w:szCs w:val="28"/>
          <w:shd w:val="clear" w:color="auto" w:fill="FFFFFF"/>
          <w:lang w:val="ru-RU"/>
        </w:rPr>
        <w:t xml:space="preserve">. Продолжительность урока в начальной школе – </w:t>
      </w:r>
      <w:r w:rsidR="00C41CB1">
        <w:rPr>
          <w:sz w:val="28"/>
          <w:szCs w:val="28"/>
          <w:shd w:val="clear" w:color="auto" w:fill="FFFFFF"/>
          <w:lang w:val="ru-RU"/>
        </w:rPr>
        <w:t>3</w:t>
      </w:r>
      <w:r w:rsidR="00277927">
        <w:rPr>
          <w:sz w:val="28"/>
          <w:szCs w:val="28"/>
          <w:shd w:val="clear" w:color="auto" w:fill="FFFFFF"/>
          <w:lang w:val="ru-RU"/>
        </w:rPr>
        <w:t xml:space="preserve">-4 классы -  </w:t>
      </w:r>
      <w:r>
        <w:rPr>
          <w:sz w:val="28"/>
          <w:szCs w:val="28"/>
          <w:shd w:val="clear" w:color="auto" w:fill="FFFFFF"/>
          <w:lang w:val="ru-RU"/>
        </w:rPr>
        <w:t>45 минут.</w:t>
      </w:r>
    </w:p>
    <w:p w:rsidR="007A585D" w:rsidRDefault="007A585D" w:rsidP="00FE49BA">
      <w:pPr>
        <w:pStyle w:val="Standard"/>
        <w:shd w:val="clear" w:color="auto" w:fill="FFFFFF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Обучение во </w:t>
      </w:r>
      <w:r w:rsidR="00FE49BA">
        <w:rPr>
          <w:sz w:val="28"/>
          <w:szCs w:val="28"/>
          <w:shd w:val="clear" w:color="auto" w:fill="FFFFFF"/>
          <w:lang w:val="ru-RU"/>
        </w:rPr>
        <w:t>3</w:t>
      </w:r>
      <w:r>
        <w:rPr>
          <w:sz w:val="28"/>
          <w:szCs w:val="28"/>
          <w:shd w:val="clear" w:color="auto" w:fill="FFFFFF"/>
          <w:lang w:val="ru-RU"/>
        </w:rPr>
        <w:t>-4 классах осуществляется по пятидневной учебной неделе. Максимально допустимая аудиторная недельная нагрузка в этих классах – 23 часа.</w:t>
      </w:r>
    </w:p>
    <w:p w:rsidR="007A585D" w:rsidRDefault="00791D6A" w:rsidP="007A585D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Образовательная недельная нагрузка равномерно распределяется в течение учебной недели</w:t>
      </w:r>
      <w:r w:rsidR="007A585D">
        <w:rPr>
          <w:sz w:val="28"/>
          <w:szCs w:val="28"/>
          <w:lang w:val="ru-RU"/>
        </w:rPr>
        <w:t xml:space="preserve">.  При этом </w:t>
      </w:r>
      <w:r>
        <w:rPr>
          <w:sz w:val="28"/>
          <w:szCs w:val="28"/>
          <w:lang w:val="ru-RU"/>
        </w:rPr>
        <w:t>объём максимальной</w:t>
      </w:r>
      <w:r w:rsidR="007A58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допустимой нагрузки</w:t>
      </w:r>
      <w:r w:rsidR="007A585D">
        <w:rPr>
          <w:sz w:val="28"/>
          <w:szCs w:val="28"/>
          <w:lang w:val="ru-RU"/>
        </w:rPr>
        <w:t xml:space="preserve"> в течение дня </w:t>
      </w:r>
      <w:r>
        <w:rPr>
          <w:sz w:val="28"/>
          <w:szCs w:val="28"/>
          <w:lang w:val="ru-RU"/>
        </w:rPr>
        <w:t>составляет для обучающихся 3</w:t>
      </w:r>
      <w:r w:rsidR="007A585D">
        <w:rPr>
          <w:sz w:val="28"/>
          <w:szCs w:val="28"/>
          <w:lang w:val="ru-RU"/>
        </w:rPr>
        <w:t xml:space="preserve">-4 классов - </w:t>
      </w:r>
      <w:r>
        <w:rPr>
          <w:sz w:val="28"/>
          <w:szCs w:val="28"/>
          <w:lang w:val="ru-RU"/>
        </w:rPr>
        <w:t>не более 5</w:t>
      </w:r>
      <w:r w:rsidR="007A585D">
        <w:rPr>
          <w:sz w:val="28"/>
          <w:szCs w:val="28"/>
          <w:lang w:val="ru-RU"/>
        </w:rPr>
        <w:t xml:space="preserve"> уроков, причём 5-ыми уроками ставятся предметы, </w:t>
      </w:r>
      <w:r>
        <w:rPr>
          <w:sz w:val="28"/>
          <w:szCs w:val="28"/>
          <w:lang w:val="ru-RU"/>
        </w:rPr>
        <w:t>имеющие самый низкий ранг трудности</w:t>
      </w:r>
      <w:r w:rsidR="007A585D">
        <w:rPr>
          <w:sz w:val="28"/>
          <w:szCs w:val="28"/>
          <w:lang w:val="ru-RU"/>
        </w:rPr>
        <w:t xml:space="preserve"> (физкультура, ОРКСЭ, технология.)</w:t>
      </w:r>
    </w:p>
    <w:p w:rsidR="007A585D" w:rsidRDefault="007A585D" w:rsidP="007A585D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Для предупреждения переутомления и сохранения оптимального уровня работоспособности в течение </w:t>
      </w:r>
      <w:proofErr w:type="gramStart"/>
      <w:r>
        <w:rPr>
          <w:sz w:val="28"/>
          <w:szCs w:val="28"/>
          <w:lang w:val="ru-RU"/>
        </w:rPr>
        <w:t>недели</w:t>
      </w:r>
      <w:proofErr w:type="gramEnd"/>
      <w:r>
        <w:rPr>
          <w:sz w:val="28"/>
          <w:szCs w:val="28"/>
          <w:lang w:val="ru-RU"/>
        </w:rPr>
        <w:t xml:space="preserve"> обучающиеся имеют облегченный учебный день -  четверг или пятницу.</w:t>
      </w:r>
    </w:p>
    <w:p w:rsidR="007A585D" w:rsidRDefault="007A585D" w:rsidP="007A585D">
      <w:pPr>
        <w:pStyle w:val="Standard"/>
        <w:ind w:firstLine="709"/>
        <w:jc w:val="both"/>
      </w:pPr>
      <w:r>
        <w:rPr>
          <w:sz w:val="28"/>
          <w:szCs w:val="28"/>
          <w:lang w:val="ru-RU"/>
        </w:rPr>
        <w:t xml:space="preserve">С целью профилактики утомления, нарушения осанки и зрения обучающихся на </w:t>
      </w:r>
      <w:r w:rsidR="009534B7">
        <w:rPr>
          <w:sz w:val="28"/>
          <w:szCs w:val="28"/>
          <w:lang w:val="ru-RU"/>
        </w:rPr>
        <w:t>уроках проводятся</w:t>
      </w:r>
      <w:r>
        <w:rPr>
          <w:sz w:val="28"/>
          <w:szCs w:val="28"/>
          <w:lang w:val="ru-RU"/>
        </w:rPr>
        <w:t xml:space="preserve"> физкультминутки и гимнастика для г</w:t>
      </w:r>
      <w:r>
        <w:rPr>
          <w:sz w:val="28"/>
          <w:szCs w:val="28"/>
          <w:shd w:val="clear" w:color="auto" w:fill="FFFFFF"/>
          <w:lang w:val="ru-RU"/>
        </w:rPr>
        <w:t>лаз.</w:t>
      </w:r>
    </w:p>
    <w:p w:rsidR="007A585D" w:rsidRDefault="007A585D" w:rsidP="007A585D">
      <w:pPr>
        <w:pStyle w:val="Standard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Двигательная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активность</w:t>
      </w:r>
      <w:proofErr w:type="spellEnd"/>
      <w:r>
        <w:rPr>
          <w:sz w:val="28"/>
          <w:szCs w:val="28"/>
        </w:rPr>
        <w:t xml:space="preserve"> обучающихся, </w:t>
      </w:r>
      <w:proofErr w:type="spellStart"/>
      <w:r>
        <w:rPr>
          <w:sz w:val="28"/>
          <w:szCs w:val="28"/>
        </w:rPr>
        <w:t>помимо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культуры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образовательном</w:t>
      </w:r>
      <w:proofErr w:type="spellEnd"/>
      <w:r>
        <w:rPr>
          <w:sz w:val="28"/>
          <w:szCs w:val="28"/>
        </w:rPr>
        <w:t xml:space="preserve"> процессе </w:t>
      </w:r>
      <w:proofErr w:type="spellStart"/>
      <w:r>
        <w:rPr>
          <w:sz w:val="28"/>
          <w:szCs w:val="28"/>
        </w:rPr>
        <w:t>обеспечива</w:t>
      </w:r>
      <w:proofErr w:type="spellEnd"/>
      <w:r>
        <w:rPr>
          <w:sz w:val="28"/>
          <w:szCs w:val="28"/>
          <w:lang w:val="ru-RU"/>
        </w:rPr>
        <w:t>е</w:t>
      </w:r>
      <w:proofErr w:type="spellStart"/>
      <w:r>
        <w:rPr>
          <w:sz w:val="28"/>
          <w:szCs w:val="28"/>
        </w:rPr>
        <w:t>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счет</w:t>
      </w:r>
      <w:proofErr w:type="spellEnd"/>
      <w:r>
        <w:rPr>
          <w:sz w:val="28"/>
          <w:szCs w:val="28"/>
        </w:rPr>
        <w:t>:</w:t>
      </w:r>
    </w:p>
    <w:p w:rsidR="007A585D" w:rsidRDefault="007A585D" w:rsidP="007A585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физкультминуток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рекомендуемым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упражнений</w:t>
      </w:r>
      <w:proofErr w:type="spellEnd"/>
      <w:r>
        <w:rPr>
          <w:sz w:val="28"/>
          <w:szCs w:val="28"/>
        </w:rPr>
        <w:t>;</w:t>
      </w:r>
    </w:p>
    <w:p w:rsidR="007A585D" w:rsidRDefault="007A585D" w:rsidP="007A585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организованных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подвижных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переменах</w:t>
      </w:r>
      <w:proofErr w:type="spellEnd"/>
      <w:r>
        <w:rPr>
          <w:sz w:val="28"/>
          <w:szCs w:val="28"/>
        </w:rPr>
        <w:t>;</w:t>
      </w:r>
    </w:p>
    <w:p w:rsidR="007A585D" w:rsidRDefault="007A585D" w:rsidP="007A585D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-внеклассных спортивных занятий и соревнований, общешкольных спортивных мероприятий, дней здоровья;</w:t>
      </w:r>
    </w:p>
    <w:p w:rsidR="007A585D" w:rsidRPr="00B425E5" w:rsidRDefault="007A585D" w:rsidP="007A585D">
      <w:pPr>
        <w:pStyle w:val="Standard"/>
        <w:shd w:val="clear" w:color="auto" w:fill="FFFFFF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- самостоятельных занятий физической культурой в секциях и клубах.</w:t>
      </w:r>
      <w:r>
        <w:rPr>
          <w:sz w:val="28"/>
          <w:szCs w:val="28"/>
          <w:shd w:val="clear" w:color="auto" w:fill="FFFFFF"/>
          <w:lang w:val="ru-RU"/>
        </w:rPr>
        <w:tab/>
      </w:r>
    </w:p>
    <w:p w:rsidR="007A585D" w:rsidRDefault="007A585D" w:rsidP="007A585D">
      <w:pPr>
        <w:pStyle w:val="Standard"/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="009534B7">
        <w:rPr>
          <w:sz w:val="28"/>
          <w:szCs w:val="28"/>
          <w:lang w:val="ru-RU"/>
        </w:rPr>
        <w:t xml:space="preserve">С целью расширения представлений о математике в 3 классе в части формируемой участниками образовательных отношений выделен 1 час на </w:t>
      </w:r>
      <w:r w:rsidR="009534B7">
        <w:rPr>
          <w:sz w:val="28"/>
          <w:szCs w:val="28"/>
          <w:lang w:val="ru-RU"/>
        </w:rPr>
        <w:lastRenderedPageBreak/>
        <w:t>изучение этого предмета.</w:t>
      </w:r>
      <w:r w:rsidR="009534B7">
        <w:t xml:space="preserve"> </w:t>
      </w:r>
      <w:proofErr w:type="spellStart"/>
      <w:r w:rsidR="009534B7" w:rsidRPr="00930B6A">
        <w:rPr>
          <w:sz w:val="28"/>
          <w:szCs w:val="28"/>
        </w:rPr>
        <w:t>Это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необходимо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для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того</w:t>
      </w:r>
      <w:proofErr w:type="spellEnd"/>
      <w:r w:rsidR="009534B7" w:rsidRPr="00930B6A">
        <w:rPr>
          <w:sz w:val="28"/>
          <w:szCs w:val="28"/>
        </w:rPr>
        <w:t xml:space="preserve">, </w:t>
      </w:r>
      <w:proofErr w:type="spellStart"/>
      <w:r w:rsidR="009534B7" w:rsidRPr="00930B6A">
        <w:rPr>
          <w:sz w:val="28"/>
          <w:szCs w:val="28"/>
        </w:rPr>
        <w:t>чтобы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на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уроках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математики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больше</w:t>
      </w:r>
      <w:proofErr w:type="spellEnd"/>
      <w:r w:rsidR="009534B7" w:rsidRPr="00930B6A">
        <w:rPr>
          <w:sz w:val="28"/>
          <w:szCs w:val="28"/>
        </w:rPr>
        <w:t xml:space="preserve"> внимания </w:t>
      </w:r>
      <w:proofErr w:type="spellStart"/>
      <w:r w:rsidR="009534B7" w:rsidRPr="00930B6A">
        <w:rPr>
          <w:sz w:val="28"/>
          <w:szCs w:val="28"/>
        </w:rPr>
        <w:t>уделять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формированию</w:t>
      </w:r>
      <w:proofErr w:type="spellEnd"/>
      <w:r w:rsidR="009534B7" w:rsidRPr="00930B6A">
        <w:rPr>
          <w:sz w:val="28"/>
          <w:szCs w:val="28"/>
        </w:rPr>
        <w:t xml:space="preserve"> у обучающихся </w:t>
      </w:r>
      <w:proofErr w:type="spellStart"/>
      <w:r w:rsidR="009534B7" w:rsidRPr="00930B6A">
        <w:rPr>
          <w:sz w:val="28"/>
          <w:szCs w:val="28"/>
        </w:rPr>
        <w:t>умений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строить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алгоритмы</w:t>
      </w:r>
      <w:proofErr w:type="spellEnd"/>
      <w:r w:rsidR="009534B7" w:rsidRPr="00930B6A">
        <w:rPr>
          <w:sz w:val="28"/>
          <w:szCs w:val="28"/>
        </w:rPr>
        <w:t xml:space="preserve">, </w:t>
      </w:r>
      <w:proofErr w:type="spellStart"/>
      <w:r w:rsidR="009534B7" w:rsidRPr="00930B6A">
        <w:rPr>
          <w:sz w:val="28"/>
          <w:szCs w:val="28"/>
        </w:rPr>
        <w:t>выбирать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рациональные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способы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устных</w:t>
      </w:r>
      <w:proofErr w:type="spellEnd"/>
      <w:r w:rsidR="009534B7" w:rsidRPr="00930B6A">
        <w:rPr>
          <w:sz w:val="28"/>
          <w:szCs w:val="28"/>
        </w:rPr>
        <w:t xml:space="preserve"> и </w:t>
      </w:r>
      <w:proofErr w:type="spellStart"/>
      <w:r w:rsidR="009534B7" w:rsidRPr="00930B6A">
        <w:rPr>
          <w:sz w:val="28"/>
          <w:szCs w:val="28"/>
        </w:rPr>
        <w:t>письменных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арифметических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вычислений</w:t>
      </w:r>
      <w:proofErr w:type="spellEnd"/>
      <w:r w:rsidR="009534B7" w:rsidRPr="00930B6A">
        <w:rPr>
          <w:sz w:val="28"/>
          <w:szCs w:val="28"/>
        </w:rPr>
        <w:t xml:space="preserve">, </w:t>
      </w:r>
      <w:proofErr w:type="spellStart"/>
      <w:r w:rsidR="009534B7" w:rsidRPr="00930B6A">
        <w:rPr>
          <w:sz w:val="28"/>
          <w:szCs w:val="28"/>
        </w:rPr>
        <w:t>приемы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проверки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правильности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выполнения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действий</w:t>
      </w:r>
      <w:proofErr w:type="spellEnd"/>
      <w:r w:rsidR="009534B7" w:rsidRPr="00930B6A">
        <w:rPr>
          <w:sz w:val="28"/>
          <w:szCs w:val="28"/>
        </w:rPr>
        <w:t xml:space="preserve">, а </w:t>
      </w:r>
      <w:proofErr w:type="spellStart"/>
      <w:r w:rsidR="009534B7" w:rsidRPr="00930B6A">
        <w:rPr>
          <w:sz w:val="28"/>
          <w:szCs w:val="28"/>
        </w:rPr>
        <w:t>также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различать</w:t>
      </w:r>
      <w:proofErr w:type="spellEnd"/>
      <w:r w:rsidR="009534B7" w:rsidRPr="00930B6A">
        <w:rPr>
          <w:sz w:val="28"/>
          <w:szCs w:val="28"/>
        </w:rPr>
        <w:t xml:space="preserve">, </w:t>
      </w:r>
      <w:proofErr w:type="spellStart"/>
      <w:r w:rsidR="009534B7" w:rsidRPr="00930B6A">
        <w:rPr>
          <w:sz w:val="28"/>
          <w:szCs w:val="28"/>
        </w:rPr>
        <w:t>называть</w:t>
      </w:r>
      <w:proofErr w:type="spellEnd"/>
      <w:r w:rsidR="009534B7" w:rsidRPr="00930B6A">
        <w:rPr>
          <w:sz w:val="28"/>
          <w:szCs w:val="28"/>
        </w:rPr>
        <w:t xml:space="preserve">, </w:t>
      </w:r>
      <w:proofErr w:type="spellStart"/>
      <w:r w:rsidR="009534B7" w:rsidRPr="00930B6A">
        <w:rPr>
          <w:sz w:val="28"/>
          <w:szCs w:val="28"/>
        </w:rPr>
        <w:t>изображать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геометрические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фигуры</w:t>
      </w:r>
      <w:proofErr w:type="spellEnd"/>
      <w:r w:rsidR="009534B7" w:rsidRPr="00930B6A">
        <w:rPr>
          <w:sz w:val="28"/>
          <w:szCs w:val="28"/>
        </w:rPr>
        <w:t xml:space="preserve">. </w:t>
      </w:r>
      <w:proofErr w:type="spellStart"/>
      <w:r w:rsidR="009534B7" w:rsidRPr="00930B6A">
        <w:rPr>
          <w:sz w:val="28"/>
          <w:szCs w:val="28"/>
        </w:rPr>
        <w:t>Все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эти</w:t>
      </w:r>
      <w:proofErr w:type="spellEnd"/>
      <w:r w:rsidR="009534B7" w:rsidRPr="00930B6A">
        <w:rPr>
          <w:sz w:val="28"/>
          <w:szCs w:val="28"/>
        </w:rPr>
        <w:t xml:space="preserve"> умения </w:t>
      </w:r>
      <w:proofErr w:type="spellStart"/>
      <w:r w:rsidR="009534B7" w:rsidRPr="00930B6A">
        <w:rPr>
          <w:sz w:val="28"/>
          <w:szCs w:val="28"/>
        </w:rPr>
        <w:t>являются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показателями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сформированной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функциональной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грамотности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младшего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школьника</w:t>
      </w:r>
      <w:proofErr w:type="spellEnd"/>
      <w:r w:rsidR="009534B7" w:rsidRPr="00930B6A">
        <w:rPr>
          <w:sz w:val="28"/>
          <w:szCs w:val="28"/>
        </w:rPr>
        <w:t xml:space="preserve"> и </w:t>
      </w:r>
      <w:proofErr w:type="spellStart"/>
      <w:r w:rsidR="009534B7" w:rsidRPr="00930B6A">
        <w:rPr>
          <w:sz w:val="28"/>
          <w:szCs w:val="28"/>
        </w:rPr>
        <w:t>предпосылкой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успешного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дальнейшего</w:t>
      </w:r>
      <w:proofErr w:type="spellEnd"/>
      <w:r w:rsidR="009534B7" w:rsidRPr="00930B6A">
        <w:rPr>
          <w:sz w:val="28"/>
          <w:szCs w:val="28"/>
        </w:rPr>
        <w:t xml:space="preserve"> обучения в </w:t>
      </w:r>
      <w:proofErr w:type="spellStart"/>
      <w:r w:rsidR="009534B7" w:rsidRPr="00930B6A">
        <w:rPr>
          <w:sz w:val="28"/>
          <w:szCs w:val="28"/>
        </w:rPr>
        <w:t>основной</w:t>
      </w:r>
      <w:proofErr w:type="spellEnd"/>
      <w:r w:rsidR="009534B7" w:rsidRPr="00930B6A">
        <w:rPr>
          <w:sz w:val="28"/>
          <w:szCs w:val="28"/>
        </w:rPr>
        <w:t xml:space="preserve"> </w:t>
      </w:r>
      <w:proofErr w:type="spellStart"/>
      <w:r w:rsidR="009534B7" w:rsidRPr="00930B6A">
        <w:rPr>
          <w:sz w:val="28"/>
          <w:szCs w:val="28"/>
        </w:rPr>
        <w:t>школе</w:t>
      </w:r>
      <w:proofErr w:type="spellEnd"/>
      <w:r w:rsidR="009534B7" w:rsidRPr="00930B6A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7A585D" w:rsidRDefault="007A585D" w:rsidP="007A585D">
      <w:pPr>
        <w:pStyle w:val="Standard"/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Комплексный учебный курс «Основы религиозных культур и светской </w:t>
      </w:r>
      <w:r w:rsidR="00B9309B">
        <w:rPr>
          <w:sz w:val="28"/>
          <w:szCs w:val="28"/>
          <w:lang w:val="ru-RU"/>
        </w:rPr>
        <w:t>этики» будет</w:t>
      </w:r>
      <w:r>
        <w:rPr>
          <w:sz w:val="28"/>
          <w:szCs w:val="28"/>
          <w:lang w:val="ru-RU"/>
        </w:rPr>
        <w:t xml:space="preserve"> и</w:t>
      </w:r>
      <w:r w:rsidR="00974A5F">
        <w:rPr>
          <w:sz w:val="28"/>
          <w:szCs w:val="28"/>
          <w:lang w:val="ru-RU"/>
        </w:rPr>
        <w:t>зучаться в 4 класс</w:t>
      </w:r>
      <w:r w:rsidR="009534B7">
        <w:rPr>
          <w:sz w:val="28"/>
          <w:szCs w:val="28"/>
          <w:lang w:val="ru-RU"/>
        </w:rPr>
        <w:t>е</w:t>
      </w:r>
      <w:r w:rsidR="00974A5F">
        <w:rPr>
          <w:sz w:val="28"/>
          <w:szCs w:val="28"/>
          <w:lang w:val="ru-RU"/>
        </w:rPr>
        <w:t xml:space="preserve"> в объеме 3</w:t>
      </w:r>
      <w:r w:rsidR="009534B7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час</w:t>
      </w:r>
      <w:r w:rsidR="009534B7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в год, по 1 часу в неделю.</w:t>
      </w:r>
    </w:p>
    <w:p w:rsidR="007A585D" w:rsidRDefault="007A585D" w:rsidP="007A585D">
      <w:pPr>
        <w:pStyle w:val="Standard"/>
        <w:shd w:val="clear" w:color="auto" w:fill="FFFFFF"/>
        <w:jc w:val="both"/>
        <w:rPr>
          <w:rFonts w:eastAsia="Calibri" w:cs="Times New Roman"/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/>
        </w:rPr>
        <w:tab/>
        <w:t xml:space="preserve">Выбор модуля, изучаемого в рамках курса ОРКСЭ, осуществляется родителями (законными представителями) учащихся на основании письменных заявлений и фиксируется протоколом родительских собраний. На основании произведённого выбора формируются группы учащихся, а также с учетом имеющихся в МКОУ «Большемуртинская СОШ № </w:t>
      </w:r>
      <w:r w:rsidR="00974A5F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» условий и ресурсов. По данному курсу предусмотрена качественная оценка. </w:t>
      </w:r>
    </w:p>
    <w:p w:rsidR="007A585D" w:rsidRDefault="007A585D" w:rsidP="007A585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</w:t>
      </w:r>
    </w:p>
    <w:p w:rsidR="007A585D" w:rsidRPr="009B71CA" w:rsidRDefault="007A585D" w:rsidP="007A585D">
      <w:pPr>
        <w:ind w:left="4956"/>
        <w:contextualSpacing/>
        <w:rPr>
          <w:sz w:val="28"/>
          <w:szCs w:val="28"/>
          <w:lang w:val="ru-RU"/>
        </w:rPr>
      </w:pPr>
    </w:p>
    <w:p w:rsidR="007A585D" w:rsidRDefault="007A585D" w:rsidP="007A585D">
      <w:pPr>
        <w:ind w:left="4956"/>
        <w:contextualSpacing/>
        <w:rPr>
          <w:sz w:val="28"/>
          <w:szCs w:val="28"/>
        </w:rPr>
      </w:pPr>
    </w:p>
    <w:p w:rsidR="007A585D" w:rsidRDefault="007A585D" w:rsidP="007A585D">
      <w:pPr>
        <w:ind w:left="4956"/>
        <w:contextualSpacing/>
        <w:rPr>
          <w:sz w:val="28"/>
          <w:szCs w:val="28"/>
        </w:rPr>
      </w:pPr>
    </w:p>
    <w:p w:rsidR="007A585D" w:rsidRDefault="007A585D" w:rsidP="007A585D">
      <w:pPr>
        <w:ind w:left="4956"/>
        <w:contextualSpacing/>
        <w:rPr>
          <w:sz w:val="28"/>
          <w:szCs w:val="28"/>
        </w:rPr>
      </w:pPr>
    </w:p>
    <w:p w:rsidR="007A585D" w:rsidRDefault="007A585D" w:rsidP="007A585D">
      <w:pPr>
        <w:ind w:left="4956"/>
        <w:contextualSpacing/>
        <w:rPr>
          <w:sz w:val="28"/>
          <w:szCs w:val="28"/>
        </w:rPr>
      </w:pPr>
    </w:p>
    <w:p w:rsidR="007A585D" w:rsidRDefault="007A585D" w:rsidP="007A585D">
      <w:pPr>
        <w:ind w:left="4956"/>
        <w:contextualSpacing/>
        <w:rPr>
          <w:sz w:val="28"/>
          <w:szCs w:val="28"/>
        </w:rPr>
      </w:pPr>
    </w:p>
    <w:p w:rsidR="007A585D" w:rsidRDefault="007A585D" w:rsidP="007A585D">
      <w:pPr>
        <w:ind w:left="4956"/>
        <w:contextualSpacing/>
        <w:rPr>
          <w:sz w:val="28"/>
          <w:szCs w:val="28"/>
        </w:rPr>
      </w:pPr>
    </w:p>
    <w:p w:rsidR="007A585D" w:rsidRDefault="007A585D" w:rsidP="007A585D">
      <w:pPr>
        <w:ind w:left="4956"/>
        <w:contextualSpacing/>
        <w:rPr>
          <w:sz w:val="28"/>
          <w:szCs w:val="28"/>
        </w:rPr>
      </w:pPr>
    </w:p>
    <w:p w:rsidR="007A585D" w:rsidRDefault="007A585D" w:rsidP="007A585D">
      <w:pPr>
        <w:ind w:left="4956"/>
        <w:contextualSpacing/>
        <w:rPr>
          <w:sz w:val="28"/>
          <w:szCs w:val="28"/>
        </w:rPr>
      </w:pPr>
    </w:p>
    <w:p w:rsidR="007A585D" w:rsidRDefault="007A585D" w:rsidP="007A585D">
      <w:pPr>
        <w:ind w:left="4956"/>
        <w:contextualSpacing/>
        <w:rPr>
          <w:sz w:val="28"/>
          <w:szCs w:val="28"/>
        </w:rPr>
      </w:pPr>
    </w:p>
    <w:p w:rsidR="007A585D" w:rsidRDefault="007A585D" w:rsidP="007A585D">
      <w:pPr>
        <w:ind w:left="4956"/>
        <w:contextualSpacing/>
        <w:rPr>
          <w:sz w:val="28"/>
          <w:szCs w:val="28"/>
        </w:rPr>
      </w:pPr>
    </w:p>
    <w:p w:rsidR="00FE49BA" w:rsidRDefault="00FE49BA" w:rsidP="00432E4F">
      <w:pPr>
        <w:ind w:left="7080"/>
        <w:rPr>
          <w:rFonts w:cs="Times New Roman"/>
          <w:b/>
          <w:sz w:val="28"/>
          <w:szCs w:val="28"/>
        </w:rPr>
      </w:pPr>
    </w:p>
    <w:p w:rsidR="00FE49BA" w:rsidRDefault="00FE49BA" w:rsidP="00432E4F">
      <w:pPr>
        <w:ind w:left="7080"/>
        <w:rPr>
          <w:rFonts w:cs="Times New Roman"/>
          <w:b/>
          <w:sz w:val="28"/>
          <w:szCs w:val="28"/>
        </w:rPr>
      </w:pPr>
    </w:p>
    <w:p w:rsidR="00FE49BA" w:rsidRDefault="00FE49BA" w:rsidP="00432E4F">
      <w:pPr>
        <w:ind w:left="7080"/>
        <w:rPr>
          <w:rFonts w:cs="Times New Roman"/>
          <w:b/>
          <w:sz w:val="28"/>
          <w:szCs w:val="28"/>
        </w:rPr>
      </w:pPr>
    </w:p>
    <w:p w:rsidR="00FE49BA" w:rsidRDefault="00FE49BA" w:rsidP="00432E4F">
      <w:pPr>
        <w:ind w:left="7080"/>
        <w:rPr>
          <w:rFonts w:cs="Times New Roman"/>
          <w:b/>
          <w:sz w:val="28"/>
          <w:szCs w:val="28"/>
        </w:rPr>
      </w:pPr>
    </w:p>
    <w:p w:rsidR="00FE49BA" w:rsidRDefault="00FE49BA" w:rsidP="00432E4F">
      <w:pPr>
        <w:ind w:left="7080"/>
        <w:rPr>
          <w:rFonts w:cs="Times New Roman"/>
          <w:b/>
          <w:sz w:val="28"/>
          <w:szCs w:val="28"/>
        </w:rPr>
      </w:pPr>
    </w:p>
    <w:p w:rsidR="00FE49BA" w:rsidRDefault="00FE49BA" w:rsidP="00432E4F">
      <w:pPr>
        <w:ind w:left="7080"/>
        <w:rPr>
          <w:rFonts w:cs="Times New Roman"/>
          <w:b/>
          <w:sz w:val="28"/>
          <w:szCs w:val="28"/>
        </w:rPr>
      </w:pPr>
    </w:p>
    <w:p w:rsidR="00FE49BA" w:rsidRDefault="00FE49BA" w:rsidP="00432E4F">
      <w:pPr>
        <w:ind w:left="7080"/>
        <w:rPr>
          <w:rFonts w:cs="Times New Roman"/>
          <w:b/>
          <w:sz w:val="28"/>
          <w:szCs w:val="28"/>
        </w:rPr>
      </w:pPr>
    </w:p>
    <w:p w:rsidR="00FE49BA" w:rsidRDefault="00FE49BA" w:rsidP="00432E4F">
      <w:pPr>
        <w:ind w:left="7080"/>
        <w:rPr>
          <w:rFonts w:cs="Times New Roman"/>
          <w:b/>
          <w:sz w:val="28"/>
          <w:szCs w:val="28"/>
        </w:rPr>
      </w:pPr>
    </w:p>
    <w:p w:rsidR="00FE49BA" w:rsidRDefault="00FE49BA" w:rsidP="00432E4F">
      <w:pPr>
        <w:ind w:left="7080"/>
        <w:rPr>
          <w:rFonts w:cs="Times New Roman"/>
          <w:b/>
          <w:sz w:val="28"/>
          <w:szCs w:val="28"/>
        </w:rPr>
      </w:pPr>
    </w:p>
    <w:p w:rsidR="00FE49BA" w:rsidRDefault="00FE49BA" w:rsidP="00432E4F">
      <w:pPr>
        <w:ind w:left="7080"/>
        <w:rPr>
          <w:rFonts w:cs="Times New Roman"/>
          <w:b/>
          <w:sz w:val="28"/>
          <w:szCs w:val="28"/>
        </w:rPr>
      </w:pPr>
    </w:p>
    <w:p w:rsidR="00FE49BA" w:rsidRDefault="00FE49BA" w:rsidP="00432E4F">
      <w:pPr>
        <w:ind w:left="7080"/>
        <w:rPr>
          <w:rFonts w:cs="Times New Roman"/>
          <w:b/>
          <w:sz w:val="28"/>
          <w:szCs w:val="28"/>
        </w:rPr>
      </w:pPr>
    </w:p>
    <w:p w:rsidR="00FE49BA" w:rsidRDefault="00FE49BA" w:rsidP="00432E4F">
      <w:pPr>
        <w:ind w:left="7080"/>
        <w:rPr>
          <w:rFonts w:cs="Times New Roman"/>
          <w:b/>
          <w:sz w:val="28"/>
          <w:szCs w:val="28"/>
        </w:rPr>
      </w:pPr>
    </w:p>
    <w:p w:rsidR="00FE49BA" w:rsidRDefault="00FE49BA" w:rsidP="00432E4F">
      <w:pPr>
        <w:ind w:left="7080"/>
        <w:rPr>
          <w:rFonts w:cs="Times New Roman"/>
          <w:b/>
          <w:sz w:val="28"/>
          <w:szCs w:val="28"/>
        </w:rPr>
      </w:pPr>
    </w:p>
    <w:p w:rsidR="00FE49BA" w:rsidRDefault="00FE49BA" w:rsidP="00432E4F">
      <w:pPr>
        <w:ind w:left="7080"/>
        <w:rPr>
          <w:rFonts w:cs="Times New Roman"/>
          <w:b/>
          <w:sz w:val="28"/>
          <w:szCs w:val="28"/>
        </w:rPr>
      </w:pPr>
    </w:p>
    <w:p w:rsidR="00FE49BA" w:rsidRDefault="00FE49BA" w:rsidP="00432E4F">
      <w:pPr>
        <w:ind w:left="7080"/>
        <w:rPr>
          <w:rFonts w:cs="Times New Roman"/>
          <w:b/>
          <w:sz w:val="28"/>
          <w:szCs w:val="28"/>
        </w:rPr>
      </w:pPr>
    </w:p>
    <w:p w:rsidR="00FE49BA" w:rsidRDefault="00FE49BA" w:rsidP="00432E4F">
      <w:pPr>
        <w:ind w:left="7080"/>
        <w:rPr>
          <w:rFonts w:cs="Times New Roman"/>
          <w:b/>
          <w:sz w:val="28"/>
          <w:szCs w:val="28"/>
        </w:rPr>
      </w:pPr>
    </w:p>
    <w:p w:rsidR="00FE49BA" w:rsidRDefault="00FE49BA" w:rsidP="00432E4F">
      <w:pPr>
        <w:ind w:left="7080"/>
        <w:rPr>
          <w:rFonts w:cs="Times New Roman"/>
          <w:b/>
          <w:sz w:val="28"/>
          <w:szCs w:val="28"/>
        </w:rPr>
      </w:pPr>
    </w:p>
    <w:p w:rsidR="00FE49BA" w:rsidRDefault="00FE49BA" w:rsidP="00432E4F">
      <w:pPr>
        <w:ind w:left="7080"/>
        <w:rPr>
          <w:rFonts w:cs="Times New Roman"/>
          <w:b/>
          <w:sz w:val="28"/>
          <w:szCs w:val="28"/>
        </w:rPr>
      </w:pPr>
    </w:p>
    <w:p w:rsidR="00FE49BA" w:rsidRDefault="00FE49BA" w:rsidP="00432E4F">
      <w:pPr>
        <w:ind w:left="7080"/>
        <w:rPr>
          <w:rFonts w:cs="Times New Roman"/>
          <w:b/>
          <w:sz w:val="28"/>
          <w:szCs w:val="28"/>
        </w:rPr>
      </w:pPr>
    </w:p>
    <w:p w:rsidR="00B9309B" w:rsidRDefault="00B9309B" w:rsidP="00432E4F">
      <w:pPr>
        <w:ind w:left="7080"/>
        <w:rPr>
          <w:rFonts w:cs="Times New Roman"/>
          <w:b/>
          <w:sz w:val="28"/>
          <w:szCs w:val="28"/>
        </w:rPr>
      </w:pPr>
    </w:p>
    <w:p w:rsidR="007A585D" w:rsidRDefault="007A585D" w:rsidP="00432E4F">
      <w:pPr>
        <w:ind w:left="7080"/>
        <w:rPr>
          <w:rFonts w:cs="Times New Roman"/>
          <w:b/>
          <w:sz w:val="28"/>
          <w:szCs w:val="28"/>
        </w:rPr>
      </w:pPr>
      <w:proofErr w:type="spellStart"/>
      <w:r w:rsidRPr="00092995">
        <w:rPr>
          <w:rFonts w:cs="Times New Roman"/>
          <w:b/>
          <w:sz w:val="28"/>
          <w:szCs w:val="28"/>
        </w:rPr>
        <w:t>Приложение</w:t>
      </w:r>
      <w:proofErr w:type="spellEnd"/>
      <w:r w:rsidRPr="00092995">
        <w:rPr>
          <w:rFonts w:cs="Times New Roman"/>
          <w:b/>
          <w:sz w:val="28"/>
          <w:szCs w:val="28"/>
        </w:rPr>
        <w:t xml:space="preserve"> </w:t>
      </w:r>
    </w:p>
    <w:p w:rsidR="007A585D" w:rsidRDefault="007A585D" w:rsidP="007A585D">
      <w:pPr>
        <w:rPr>
          <w:rFonts w:cs="Times New Roman"/>
          <w:b/>
          <w:sz w:val="28"/>
          <w:szCs w:val="28"/>
        </w:rPr>
      </w:pPr>
      <w:r w:rsidRPr="00092995">
        <w:rPr>
          <w:rFonts w:cs="Times New Roman"/>
          <w:b/>
          <w:sz w:val="28"/>
          <w:szCs w:val="28"/>
        </w:rPr>
        <w:t xml:space="preserve"> </w:t>
      </w:r>
    </w:p>
    <w:p w:rsidR="007A585D" w:rsidRPr="00734A47" w:rsidRDefault="007A585D" w:rsidP="007A585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</w:t>
      </w:r>
      <w:proofErr w:type="spellStart"/>
      <w:proofErr w:type="gramStart"/>
      <w:r w:rsidRPr="00734A47">
        <w:rPr>
          <w:rFonts w:cs="Times New Roman"/>
          <w:sz w:val="28"/>
          <w:szCs w:val="28"/>
        </w:rPr>
        <w:t>учебному</w:t>
      </w:r>
      <w:proofErr w:type="spellEnd"/>
      <w:r w:rsidRPr="00734A47">
        <w:rPr>
          <w:rFonts w:cs="Times New Roman"/>
          <w:sz w:val="28"/>
          <w:szCs w:val="28"/>
        </w:rPr>
        <w:t xml:space="preserve">  </w:t>
      </w:r>
      <w:proofErr w:type="spellStart"/>
      <w:r w:rsidRPr="00734A47">
        <w:rPr>
          <w:rFonts w:cs="Times New Roman"/>
          <w:sz w:val="28"/>
          <w:szCs w:val="28"/>
        </w:rPr>
        <w:t>плану</w:t>
      </w:r>
      <w:proofErr w:type="spellEnd"/>
      <w:proofErr w:type="gramEnd"/>
      <w:r w:rsidRPr="00734A47">
        <w:rPr>
          <w:rFonts w:cs="Times New Roman"/>
          <w:sz w:val="28"/>
          <w:szCs w:val="28"/>
        </w:rPr>
        <w:t xml:space="preserve"> МКОУ «Большемуртинская СОШ № </w:t>
      </w:r>
      <w:r w:rsidR="00974A5F">
        <w:rPr>
          <w:rFonts w:cs="Times New Roman"/>
          <w:sz w:val="28"/>
          <w:szCs w:val="28"/>
          <w:lang w:val="ru-RU"/>
        </w:rPr>
        <w:t>3</w:t>
      </w:r>
      <w:r w:rsidRPr="00734A47">
        <w:rPr>
          <w:rFonts w:cs="Times New Roman"/>
          <w:sz w:val="28"/>
          <w:szCs w:val="28"/>
        </w:rPr>
        <w:t>»</w:t>
      </w:r>
    </w:p>
    <w:p w:rsidR="007A585D" w:rsidRPr="00734A47" w:rsidRDefault="007A585D" w:rsidP="007A585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proofErr w:type="spellStart"/>
      <w:r>
        <w:rPr>
          <w:rFonts w:cs="Times New Roman"/>
          <w:sz w:val="28"/>
          <w:szCs w:val="28"/>
        </w:rPr>
        <w:t>Формы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734A47">
        <w:rPr>
          <w:rFonts w:cs="Times New Roman"/>
          <w:sz w:val="28"/>
          <w:szCs w:val="28"/>
        </w:rPr>
        <w:t>промежуточной</w:t>
      </w:r>
      <w:proofErr w:type="spellEnd"/>
      <w:r w:rsidRPr="00734A47">
        <w:rPr>
          <w:rFonts w:cs="Times New Roman"/>
          <w:sz w:val="28"/>
          <w:szCs w:val="28"/>
        </w:rPr>
        <w:t xml:space="preserve">  </w:t>
      </w:r>
      <w:proofErr w:type="spellStart"/>
      <w:r w:rsidRPr="00734A47">
        <w:rPr>
          <w:rFonts w:cs="Times New Roman"/>
          <w:sz w:val="28"/>
          <w:szCs w:val="28"/>
        </w:rPr>
        <w:t>аттестации</w:t>
      </w:r>
      <w:proofErr w:type="spellEnd"/>
      <w:proofErr w:type="gramEnd"/>
      <w:r w:rsidRPr="00734A47">
        <w:rPr>
          <w:rFonts w:cs="Times New Roman"/>
          <w:sz w:val="28"/>
          <w:szCs w:val="28"/>
        </w:rPr>
        <w:t xml:space="preserve"> </w:t>
      </w:r>
    </w:p>
    <w:p w:rsidR="007A585D" w:rsidRDefault="0082057E" w:rsidP="007A585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 1</w:t>
      </w:r>
      <w:r w:rsidR="00B46DAB">
        <w:rPr>
          <w:rFonts w:cs="Times New Roman"/>
          <w:sz w:val="28"/>
          <w:szCs w:val="28"/>
        </w:rPr>
        <w:t xml:space="preserve">-4 </w:t>
      </w:r>
      <w:proofErr w:type="spellStart"/>
      <w:proofErr w:type="gramStart"/>
      <w:r w:rsidR="00B46DAB">
        <w:rPr>
          <w:rFonts w:cs="Times New Roman"/>
          <w:sz w:val="28"/>
          <w:szCs w:val="28"/>
        </w:rPr>
        <w:t>классах</w:t>
      </w:r>
      <w:proofErr w:type="spellEnd"/>
      <w:r w:rsidR="00B46DAB">
        <w:rPr>
          <w:rFonts w:cs="Times New Roman"/>
          <w:sz w:val="28"/>
          <w:szCs w:val="28"/>
        </w:rPr>
        <w:t xml:space="preserve">  в</w:t>
      </w:r>
      <w:proofErr w:type="gramEnd"/>
      <w:r w:rsidR="00B46DAB">
        <w:rPr>
          <w:rFonts w:cs="Times New Roman"/>
          <w:sz w:val="28"/>
          <w:szCs w:val="28"/>
        </w:rPr>
        <w:t xml:space="preserve"> 202</w:t>
      </w:r>
      <w:r w:rsidR="00974A5F">
        <w:rPr>
          <w:rFonts w:cs="Times New Roman"/>
          <w:sz w:val="28"/>
          <w:szCs w:val="28"/>
          <w:lang w:val="ru-RU"/>
        </w:rPr>
        <w:t>3</w:t>
      </w:r>
      <w:r w:rsidR="00B46DAB">
        <w:rPr>
          <w:rFonts w:cs="Times New Roman"/>
          <w:sz w:val="28"/>
          <w:szCs w:val="28"/>
        </w:rPr>
        <w:t>-202</w:t>
      </w:r>
      <w:r w:rsidR="00974A5F">
        <w:rPr>
          <w:rFonts w:cs="Times New Roman"/>
          <w:sz w:val="28"/>
          <w:szCs w:val="28"/>
          <w:lang w:val="ru-RU"/>
        </w:rPr>
        <w:t>4</w:t>
      </w:r>
      <w:r w:rsidR="007A585D" w:rsidRPr="00734A47">
        <w:rPr>
          <w:rFonts w:cs="Times New Roman"/>
          <w:sz w:val="28"/>
          <w:szCs w:val="28"/>
        </w:rPr>
        <w:t xml:space="preserve"> </w:t>
      </w:r>
      <w:proofErr w:type="spellStart"/>
      <w:r w:rsidR="007A585D" w:rsidRPr="00734A47">
        <w:rPr>
          <w:rFonts w:cs="Times New Roman"/>
          <w:sz w:val="28"/>
          <w:szCs w:val="28"/>
        </w:rPr>
        <w:t>учебном</w:t>
      </w:r>
      <w:proofErr w:type="spellEnd"/>
      <w:r w:rsidR="007A585D" w:rsidRPr="00734A47">
        <w:rPr>
          <w:rFonts w:cs="Times New Roman"/>
          <w:sz w:val="28"/>
          <w:szCs w:val="28"/>
        </w:rPr>
        <w:t xml:space="preserve">  </w:t>
      </w:r>
      <w:proofErr w:type="spellStart"/>
      <w:r w:rsidR="007A585D" w:rsidRPr="00734A47">
        <w:rPr>
          <w:rFonts w:cs="Times New Roman"/>
          <w:sz w:val="28"/>
          <w:szCs w:val="28"/>
        </w:rPr>
        <w:t>году</w:t>
      </w:r>
      <w:proofErr w:type="spellEnd"/>
      <w:r w:rsidR="007A585D" w:rsidRPr="00734A47">
        <w:rPr>
          <w:rFonts w:cs="Times New Roman"/>
          <w:sz w:val="28"/>
          <w:szCs w:val="28"/>
        </w:rPr>
        <w:t>»</w:t>
      </w:r>
    </w:p>
    <w:tbl>
      <w:tblPr>
        <w:tblStyle w:val="a6"/>
        <w:tblpPr w:leftFromText="180" w:rightFromText="180" w:vertAnchor="text" w:horzAnchor="margin" w:tblpXSpec="center" w:tblpY="206"/>
        <w:tblW w:w="9777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985"/>
        <w:gridCol w:w="1985"/>
        <w:gridCol w:w="1701"/>
      </w:tblGrid>
      <w:tr w:rsidR="00F27AD1" w:rsidRPr="00F27AD1" w:rsidTr="00F27AD1">
        <w:tc>
          <w:tcPr>
            <w:tcW w:w="2547" w:type="dxa"/>
          </w:tcPr>
          <w:p w:rsidR="00F27AD1" w:rsidRPr="00F27AD1" w:rsidRDefault="00F27AD1" w:rsidP="00F27AD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b/>
                <w:sz w:val="22"/>
                <w:szCs w:val="22"/>
              </w:rPr>
              <w:t>Предметы</w:t>
            </w:r>
            <w:proofErr w:type="spellEnd"/>
          </w:p>
        </w:tc>
        <w:tc>
          <w:tcPr>
            <w:tcW w:w="1559" w:type="dxa"/>
          </w:tcPr>
          <w:p w:rsidR="00F27AD1" w:rsidRPr="00F27AD1" w:rsidRDefault="00F27AD1" w:rsidP="00F27AD1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1 класс</w:t>
            </w:r>
          </w:p>
        </w:tc>
        <w:tc>
          <w:tcPr>
            <w:tcW w:w="1985" w:type="dxa"/>
          </w:tcPr>
          <w:p w:rsidR="00F27AD1" w:rsidRPr="00F27AD1" w:rsidRDefault="00F27AD1" w:rsidP="00F27AD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27AD1">
              <w:rPr>
                <w:rFonts w:cs="Times New Roman"/>
                <w:b/>
                <w:sz w:val="22"/>
                <w:szCs w:val="22"/>
              </w:rPr>
              <w:t>2класс</w:t>
            </w:r>
          </w:p>
        </w:tc>
        <w:tc>
          <w:tcPr>
            <w:tcW w:w="1985" w:type="dxa"/>
          </w:tcPr>
          <w:p w:rsidR="00F27AD1" w:rsidRPr="00F27AD1" w:rsidRDefault="00F27AD1" w:rsidP="00F27AD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27AD1">
              <w:rPr>
                <w:rFonts w:cs="Times New Roman"/>
                <w:b/>
                <w:sz w:val="22"/>
                <w:szCs w:val="22"/>
              </w:rPr>
              <w:t>3класс</w:t>
            </w:r>
          </w:p>
        </w:tc>
        <w:tc>
          <w:tcPr>
            <w:tcW w:w="1701" w:type="dxa"/>
          </w:tcPr>
          <w:p w:rsidR="00F27AD1" w:rsidRPr="00F27AD1" w:rsidRDefault="00F27AD1" w:rsidP="00F27AD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27AD1">
              <w:rPr>
                <w:rFonts w:cs="Times New Roman"/>
                <w:b/>
                <w:sz w:val="22"/>
                <w:szCs w:val="22"/>
              </w:rPr>
              <w:t>4класс</w:t>
            </w:r>
          </w:p>
        </w:tc>
      </w:tr>
      <w:tr w:rsidR="00F27AD1" w:rsidRPr="00F27AD1" w:rsidTr="00F27AD1">
        <w:tc>
          <w:tcPr>
            <w:tcW w:w="2547" w:type="dxa"/>
          </w:tcPr>
          <w:p w:rsidR="00F27AD1" w:rsidRPr="00F27AD1" w:rsidRDefault="00F27AD1" w:rsidP="00F27AD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b/>
                <w:sz w:val="22"/>
                <w:szCs w:val="22"/>
              </w:rPr>
              <w:t>Русский</w:t>
            </w:r>
            <w:proofErr w:type="spellEnd"/>
            <w:r w:rsidRPr="00F27AD1">
              <w:rPr>
                <w:rFonts w:cs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F27AD1">
              <w:rPr>
                <w:rFonts w:cs="Times New Roman"/>
                <w:b/>
                <w:sz w:val="22"/>
                <w:szCs w:val="22"/>
              </w:rPr>
              <w:t>язык</w:t>
            </w:r>
            <w:proofErr w:type="spellEnd"/>
          </w:p>
        </w:tc>
        <w:tc>
          <w:tcPr>
            <w:tcW w:w="1559" w:type="dxa"/>
            <w:vMerge w:val="restart"/>
          </w:tcPr>
          <w:p w:rsidR="00F27AD1" w:rsidRPr="00F27AD1" w:rsidRDefault="00F27AD1" w:rsidP="007B76D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Комплексная работа на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межпредметной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основе</w:t>
            </w:r>
          </w:p>
        </w:tc>
        <w:tc>
          <w:tcPr>
            <w:tcW w:w="1985" w:type="dxa"/>
          </w:tcPr>
          <w:p w:rsidR="00F27AD1" w:rsidRPr="00F27AD1" w:rsidRDefault="00F27AD1" w:rsidP="00F27AD1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sz w:val="22"/>
                <w:szCs w:val="22"/>
              </w:rPr>
              <w:t>Диктант</w:t>
            </w:r>
            <w:proofErr w:type="spellEnd"/>
            <w:r w:rsidRPr="00F27AD1">
              <w:rPr>
                <w:rFonts w:cs="Times New Roman"/>
                <w:sz w:val="22"/>
                <w:szCs w:val="22"/>
              </w:rPr>
              <w:t xml:space="preserve">  с  </w:t>
            </w:r>
            <w:proofErr w:type="spellStart"/>
            <w:r w:rsidRPr="00F27AD1">
              <w:rPr>
                <w:rFonts w:cs="Times New Roman"/>
                <w:sz w:val="22"/>
                <w:szCs w:val="22"/>
              </w:rPr>
              <w:t>грамматическим</w:t>
            </w:r>
            <w:proofErr w:type="spellEnd"/>
            <w:r w:rsidRPr="00F27AD1">
              <w:rPr>
                <w:rFonts w:cs="Times New Roman"/>
                <w:sz w:val="22"/>
                <w:szCs w:val="22"/>
              </w:rPr>
              <w:t xml:space="preserve">  </w:t>
            </w:r>
            <w:proofErr w:type="spellStart"/>
            <w:r w:rsidRPr="00F27AD1">
              <w:rPr>
                <w:rFonts w:cs="Times New Roman"/>
                <w:sz w:val="22"/>
                <w:szCs w:val="22"/>
              </w:rPr>
              <w:t>заданием</w:t>
            </w:r>
            <w:proofErr w:type="spellEnd"/>
          </w:p>
        </w:tc>
        <w:tc>
          <w:tcPr>
            <w:tcW w:w="1985" w:type="dxa"/>
          </w:tcPr>
          <w:p w:rsidR="00F27AD1" w:rsidRPr="00F27AD1" w:rsidRDefault="00F27AD1" w:rsidP="00F27AD1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sz w:val="22"/>
                <w:szCs w:val="22"/>
              </w:rPr>
              <w:t>Диктант</w:t>
            </w:r>
            <w:proofErr w:type="spellEnd"/>
            <w:r w:rsidRPr="00F27AD1">
              <w:rPr>
                <w:rFonts w:cs="Times New Roman"/>
                <w:sz w:val="22"/>
                <w:szCs w:val="22"/>
              </w:rPr>
              <w:t xml:space="preserve">  с  </w:t>
            </w:r>
            <w:proofErr w:type="spellStart"/>
            <w:r w:rsidRPr="00F27AD1">
              <w:rPr>
                <w:rFonts w:cs="Times New Roman"/>
                <w:sz w:val="22"/>
                <w:szCs w:val="22"/>
              </w:rPr>
              <w:t>грамматическим</w:t>
            </w:r>
            <w:proofErr w:type="spellEnd"/>
            <w:r w:rsidRPr="00F27AD1">
              <w:rPr>
                <w:rFonts w:cs="Times New Roman"/>
                <w:sz w:val="22"/>
                <w:szCs w:val="22"/>
              </w:rPr>
              <w:t xml:space="preserve">  </w:t>
            </w:r>
            <w:proofErr w:type="spellStart"/>
            <w:r w:rsidRPr="00F27AD1">
              <w:rPr>
                <w:rFonts w:cs="Times New Roman"/>
                <w:sz w:val="22"/>
                <w:szCs w:val="22"/>
              </w:rPr>
              <w:t>заданием</w:t>
            </w:r>
            <w:proofErr w:type="spellEnd"/>
          </w:p>
        </w:tc>
        <w:tc>
          <w:tcPr>
            <w:tcW w:w="1701" w:type="dxa"/>
          </w:tcPr>
          <w:p w:rsidR="00F27AD1" w:rsidRPr="00F27AD1" w:rsidRDefault="00F27AD1" w:rsidP="00F27AD1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sz w:val="22"/>
                <w:szCs w:val="22"/>
              </w:rPr>
              <w:t>Диктант</w:t>
            </w:r>
            <w:proofErr w:type="spellEnd"/>
            <w:r w:rsidRPr="00F27AD1">
              <w:rPr>
                <w:rFonts w:cs="Times New Roman"/>
                <w:sz w:val="22"/>
                <w:szCs w:val="22"/>
              </w:rPr>
              <w:t xml:space="preserve">  с  </w:t>
            </w:r>
            <w:proofErr w:type="spellStart"/>
            <w:r w:rsidRPr="00F27AD1">
              <w:rPr>
                <w:rFonts w:cs="Times New Roman"/>
                <w:sz w:val="22"/>
                <w:szCs w:val="22"/>
              </w:rPr>
              <w:t>грамматическим</w:t>
            </w:r>
            <w:proofErr w:type="spellEnd"/>
            <w:r w:rsidRPr="00F27AD1">
              <w:rPr>
                <w:rFonts w:cs="Times New Roman"/>
                <w:sz w:val="22"/>
                <w:szCs w:val="22"/>
              </w:rPr>
              <w:t xml:space="preserve">  </w:t>
            </w:r>
            <w:proofErr w:type="spellStart"/>
            <w:r w:rsidRPr="00F27AD1">
              <w:rPr>
                <w:rFonts w:cs="Times New Roman"/>
                <w:sz w:val="22"/>
                <w:szCs w:val="22"/>
              </w:rPr>
              <w:t>заданием</w:t>
            </w:r>
            <w:proofErr w:type="spellEnd"/>
          </w:p>
        </w:tc>
      </w:tr>
      <w:tr w:rsidR="00F27AD1" w:rsidRPr="00F27AD1" w:rsidTr="00F27AD1">
        <w:tc>
          <w:tcPr>
            <w:tcW w:w="2547" w:type="dxa"/>
          </w:tcPr>
          <w:p w:rsidR="00F27AD1" w:rsidRPr="00F27AD1" w:rsidRDefault="00F27AD1" w:rsidP="00F27AD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b/>
                <w:sz w:val="22"/>
                <w:szCs w:val="22"/>
              </w:rPr>
              <w:t>Литературное</w:t>
            </w:r>
            <w:proofErr w:type="spellEnd"/>
            <w:r w:rsidRPr="00F27AD1">
              <w:rPr>
                <w:rFonts w:cs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F27AD1">
              <w:rPr>
                <w:rFonts w:cs="Times New Roman"/>
                <w:b/>
                <w:sz w:val="22"/>
                <w:szCs w:val="22"/>
              </w:rPr>
              <w:t>чтение</w:t>
            </w:r>
            <w:proofErr w:type="spellEnd"/>
          </w:p>
        </w:tc>
        <w:tc>
          <w:tcPr>
            <w:tcW w:w="1559" w:type="dxa"/>
            <w:vMerge/>
          </w:tcPr>
          <w:p w:rsidR="00F27AD1" w:rsidRPr="00F27AD1" w:rsidRDefault="00F27AD1" w:rsidP="007B76D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F27AD1" w:rsidRPr="00F27AD1" w:rsidRDefault="00F27AD1" w:rsidP="00F27AD1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sz w:val="22"/>
                <w:szCs w:val="22"/>
              </w:rPr>
              <w:t>Тест</w:t>
            </w:r>
            <w:proofErr w:type="spellEnd"/>
          </w:p>
        </w:tc>
        <w:tc>
          <w:tcPr>
            <w:tcW w:w="1985" w:type="dxa"/>
          </w:tcPr>
          <w:p w:rsidR="00F27AD1" w:rsidRPr="00F27AD1" w:rsidRDefault="00F27AD1" w:rsidP="00F27AD1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sz w:val="22"/>
                <w:szCs w:val="22"/>
              </w:rPr>
              <w:t>Тест</w:t>
            </w:r>
            <w:proofErr w:type="spellEnd"/>
          </w:p>
        </w:tc>
        <w:tc>
          <w:tcPr>
            <w:tcW w:w="1701" w:type="dxa"/>
          </w:tcPr>
          <w:p w:rsidR="00F27AD1" w:rsidRPr="00F27AD1" w:rsidRDefault="00F27AD1" w:rsidP="00F27AD1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sz w:val="22"/>
                <w:szCs w:val="22"/>
              </w:rPr>
              <w:t>Тест</w:t>
            </w:r>
            <w:proofErr w:type="spellEnd"/>
          </w:p>
        </w:tc>
      </w:tr>
      <w:tr w:rsidR="007B76D4" w:rsidRPr="00F27AD1" w:rsidTr="00F27AD1">
        <w:tc>
          <w:tcPr>
            <w:tcW w:w="2547" w:type="dxa"/>
          </w:tcPr>
          <w:p w:rsidR="007B76D4" w:rsidRPr="00F27AD1" w:rsidRDefault="007B76D4" w:rsidP="007B76D4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F27AD1">
              <w:rPr>
                <w:rFonts w:cs="Times New Roman"/>
                <w:b/>
                <w:sz w:val="22"/>
                <w:szCs w:val="22"/>
                <w:lang w:val="ru-RU"/>
              </w:rPr>
              <w:t>Родной язык (русский)</w:t>
            </w:r>
          </w:p>
        </w:tc>
        <w:tc>
          <w:tcPr>
            <w:tcW w:w="1559" w:type="dxa"/>
          </w:tcPr>
          <w:p w:rsidR="007B76D4" w:rsidRDefault="007B76D4" w:rsidP="007B76D4">
            <w:pPr>
              <w:jc w:val="center"/>
            </w:pPr>
            <w:proofErr w:type="spellStart"/>
            <w:r w:rsidRPr="00E31D9E">
              <w:rPr>
                <w:rFonts w:cs="Times New Roman"/>
                <w:sz w:val="22"/>
                <w:szCs w:val="22"/>
              </w:rPr>
              <w:t>Тест</w:t>
            </w:r>
            <w:proofErr w:type="spellEnd"/>
          </w:p>
        </w:tc>
        <w:tc>
          <w:tcPr>
            <w:tcW w:w="1985" w:type="dxa"/>
          </w:tcPr>
          <w:p w:rsidR="007B76D4" w:rsidRPr="00F27AD1" w:rsidRDefault="007B76D4" w:rsidP="007B76D4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sz w:val="22"/>
                <w:szCs w:val="22"/>
              </w:rPr>
              <w:t>Тест</w:t>
            </w:r>
            <w:proofErr w:type="spellEnd"/>
          </w:p>
        </w:tc>
        <w:tc>
          <w:tcPr>
            <w:tcW w:w="1985" w:type="dxa"/>
          </w:tcPr>
          <w:p w:rsidR="007B76D4" w:rsidRPr="00F27AD1" w:rsidRDefault="007B76D4" w:rsidP="007B76D4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sz w:val="22"/>
                <w:szCs w:val="22"/>
              </w:rPr>
              <w:t>Тест</w:t>
            </w:r>
            <w:proofErr w:type="spellEnd"/>
          </w:p>
        </w:tc>
        <w:tc>
          <w:tcPr>
            <w:tcW w:w="1701" w:type="dxa"/>
          </w:tcPr>
          <w:p w:rsidR="007B76D4" w:rsidRPr="00F27AD1" w:rsidRDefault="007B76D4" w:rsidP="007B76D4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sz w:val="22"/>
                <w:szCs w:val="22"/>
              </w:rPr>
              <w:t>Тест</w:t>
            </w:r>
            <w:proofErr w:type="spellEnd"/>
          </w:p>
        </w:tc>
      </w:tr>
      <w:tr w:rsidR="007B76D4" w:rsidRPr="00F27AD1" w:rsidTr="00F27AD1">
        <w:tc>
          <w:tcPr>
            <w:tcW w:w="2547" w:type="dxa"/>
          </w:tcPr>
          <w:p w:rsidR="007B76D4" w:rsidRPr="00F27AD1" w:rsidRDefault="007B76D4" w:rsidP="007B76D4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F27AD1">
              <w:rPr>
                <w:rFonts w:cs="Times New Roman"/>
                <w:b/>
                <w:sz w:val="22"/>
                <w:szCs w:val="22"/>
                <w:lang w:val="ru-RU"/>
              </w:rPr>
              <w:t>Литературное чтение на родном язык (русском)</w:t>
            </w:r>
          </w:p>
        </w:tc>
        <w:tc>
          <w:tcPr>
            <w:tcW w:w="1559" w:type="dxa"/>
          </w:tcPr>
          <w:p w:rsidR="007B76D4" w:rsidRDefault="007B76D4" w:rsidP="007B76D4">
            <w:pPr>
              <w:jc w:val="center"/>
            </w:pPr>
            <w:proofErr w:type="spellStart"/>
            <w:r w:rsidRPr="00E31D9E">
              <w:rPr>
                <w:rFonts w:cs="Times New Roman"/>
                <w:sz w:val="22"/>
                <w:szCs w:val="22"/>
              </w:rPr>
              <w:t>Тест</w:t>
            </w:r>
            <w:proofErr w:type="spellEnd"/>
          </w:p>
        </w:tc>
        <w:tc>
          <w:tcPr>
            <w:tcW w:w="1985" w:type="dxa"/>
          </w:tcPr>
          <w:p w:rsidR="007B76D4" w:rsidRPr="00F27AD1" w:rsidRDefault="007B76D4" w:rsidP="007B76D4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sz w:val="22"/>
                <w:szCs w:val="22"/>
              </w:rPr>
              <w:t>Тест</w:t>
            </w:r>
            <w:proofErr w:type="spellEnd"/>
          </w:p>
        </w:tc>
        <w:tc>
          <w:tcPr>
            <w:tcW w:w="1985" w:type="dxa"/>
          </w:tcPr>
          <w:p w:rsidR="007B76D4" w:rsidRPr="00F27AD1" w:rsidRDefault="007B76D4" w:rsidP="007B76D4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sz w:val="22"/>
                <w:szCs w:val="22"/>
              </w:rPr>
              <w:t>Тест</w:t>
            </w:r>
            <w:proofErr w:type="spellEnd"/>
          </w:p>
        </w:tc>
        <w:tc>
          <w:tcPr>
            <w:tcW w:w="1701" w:type="dxa"/>
          </w:tcPr>
          <w:p w:rsidR="007B76D4" w:rsidRPr="00F27AD1" w:rsidRDefault="007B76D4" w:rsidP="007B76D4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sz w:val="22"/>
                <w:szCs w:val="22"/>
              </w:rPr>
              <w:t>Тест</w:t>
            </w:r>
            <w:proofErr w:type="spellEnd"/>
          </w:p>
        </w:tc>
      </w:tr>
      <w:tr w:rsidR="00F27AD1" w:rsidRPr="00F27AD1" w:rsidTr="00F27AD1">
        <w:tc>
          <w:tcPr>
            <w:tcW w:w="2547" w:type="dxa"/>
          </w:tcPr>
          <w:p w:rsidR="00F27AD1" w:rsidRPr="00F27AD1" w:rsidRDefault="00F27AD1" w:rsidP="00F27AD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b/>
                <w:sz w:val="22"/>
                <w:szCs w:val="22"/>
              </w:rPr>
              <w:t>Иностранный</w:t>
            </w:r>
            <w:proofErr w:type="spellEnd"/>
            <w:r w:rsidRPr="00F27AD1">
              <w:rPr>
                <w:rFonts w:cs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F27AD1">
              <w:rPr>
                <w:rFonts w:cs="Times New Roman"/>
                <w:b/>
                <w:sz w:val="22"/>
                <w:szCs w:val="22"/>
              </w:rPr>
              <w:t>язык</w:t>
            </w:r>
            <w:proofErr w:type="spellEnd"/>
          </w:p>
        </w:tc>
        <w:tc>
          <w:tcPr>
            <w:tcW w:w="1559" w:type="dxa"/>
          </w:tcPr>
          <w:p w:rsidR="00F27AD1" w:rsidRPr="00F27AD1" w:rsidRDefault="00F27AD1" w:rsidP="007B76D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F27AD1" w:rsidRPr="00F27AD1" w:rsidRDefault="00F27AD1" w:rsidP="00F27AD1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sz w:val="22"/>
                <w:szCs w:val="22"/>
              </w:rPr>
              <w:t>Тест</w:t>
            </w:r>
            <w:proofErr w:type="spellEnd"/>
          </w:p>
        </w:tc>
        <w:tc>
          <w:tcPr>
            <w:tcW w:w="1985" w:type="dxa"/>
          </w:tcPr>
          <w:p w:rsidR="00F27AD1" w:rsidRPr="00F27AD1" w:rsidRDefault="00F27AD1" w:rsidP="00F27AD1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sz w:val="22"/>
                <w:szCs w:val="22"/>
              </w:rPr>
              <w:t>Тест</w:t>
            </w:r>
            <w:proofErr w:type="spellEnd"/>
          </w:p>
        </w:tc>
        <w:tc>
          <w:tcPr>
            <w:tcW w:w="1701" w:type="dxa"/>
          </w:tcPr>
          <w:p w:rsidR="00F27AD1" w:rsidRPr="00F27AD1" w:rsidRDefault="00F27AD1" w:rsidP="00F27AD1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sz w:val="22"/>
                <w:szCs w:val="22"/>
              </w:rPr>
              <w:t>Тест</w:t>
            </w:r>
            <w:proofErr w:type="spellEnd"/>
          </w:p>
        </w:tc>
      </w:tr>
      <w:tr w:rsidR="00F27AD1" w:rsidRPr="00F27AD1" w:rsidTr="00F27AD1">
        <w:tc>
          <w:tcPr>
            <w:tcW w:w="2547" w:type="dxa"/>
          </w:tcPr>
          <w:p w:rsidR="00F27AD1" w:rsidRPr="00F27AD1" w:rsidRDefault="00F27AD1" w:rsidP="00F27AD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b/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1559" w:type="dxa"/>
            <w:vMerge w:val="restart"/>
          </w:tcPr>
          <w:p w:rsidR="00F27AD1" w:rsidRPr="00F27AD1" w:rsidRDefault="00F27AD1" w:rsidP="007B76D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Комплексная работа на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межпредметной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основе</w:t>
            </w:r>
          </w:p>
        </w:tc>
        <w:tc>
          <w:tcPr>
            <w:tcW w:w="1985" w:type="dxa"/>
          </w:tcPr>
          <w:p w:rsidR="00F27AD1" w:rsidRPr="00F27AD1" w:rsidRDefault="00F27AD1" w:rsidP="00F27AD1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sz w:val="22"/>
                <w:szCs w:val="22"/>
              </w:rPr>
              <w:t>Контрольная</w:t>
            </w:r>
            <w:proofErr w:type="spellEnd"/>
            <w:r w:rsidRPr="00F27AD1">
              <w:rPr>
                <w:rFonts w:cs="Times New Roman"/>
                <w:sz w:val="22"/>
                <w:szCs w:val="22"/>
              </w:rPr>
              <w:t xml:space="preserve">  </w:t>
            </w:r>
            <w:proofErr w:type="spellStart"/>
            <w:r w:rsidRPr="00F27AD1">
              <w:rPr>
                <w:rFonts w:cs="Times New Roman"/>
                <w:sz w:val="22"/>
                <w:szCs w:val="22"/>
              </w:rPr>
              <w:t>работа</w:t>
            </w:r>
            <w:proofErr w:type="spellEnd"/>
          </w:p>
        </w:tc>
        <w:tc>
          <w:tcPr>
            <w:tcW w:w="1985" w:type="dxa"/>
          </w:tcPr>
          <w:p w:rsidR="00F27AD1" w:rsidRPr="00F27AD1" w:rsidRDefault="00F27AD1" w:rsidP="00F27AD1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sz w:val="22"/>
                <w:szCs w:val="22"/>
              </w:rPr>
              <w:t>Контрольная</w:t>
            </w:r>
            <w:proofErr w:type="spellEnd"/>
            <w:r w:rsidRPr="00F27AD1">
              <w:rPr>
                <w:rFonts w:cs="Times New Roman"/>
                <w:sz w:val="22"/>
                <w:szCs w:val="22"/>
              </w:rPr>
              <w:t xml:space="preserve">  </w:t>
            </w:r>
            <w:proofErr w:type="spellStart"/>
            <w:r w:rsidRPr="00F27AD1">
              <w:rPr>
                <w:rFonts w:cs="Times New Roman"/>
                <w:sz w:val="22"/>
                <w:szCs w:val="22"/>
              </w:rPr>
              <w:t>работа</w:t>
            </w:r>
            <w:proofErr w:type="spellEnd"/>
          </w:p>
        </w:tc>
        <w:tc>
          <w:tcPr>
            <w:tcW w:w="1701" w:type="dxa"/>
          </w:tcPr>
          <w:p w:rsidR="00F27AD1" w:rsidRPr="00F27AD1" w:rsidRDefault="00F27AD1" w:rsidP="00F27AD1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sz w:val="22"/>
                <w:szCs w:val="22"/>
              </w:rPr>
              <w:t>Контрольная</w:t>
            </w:r>
            <w:proofErr w:type="spellEnd"/>
            <w:r w:rsidRPr="00F27AD1">
              <w:rPr>
                <w:rFonts w:cs="Times New Roman"/>
                <w:sz w:val="22"/>
                <w:szCs w:val="22"/>
              </w:rPr>
              <w:t xml:space="preserve">  </w:t>
            </w:r>
            <w:proofErr w:type="spellStart"/>
            <w:r w:rsidRPr="00F27AD1">
              <w:rPr>
                <w:rFonts w:cs="Times New Roman"/>
                <w:sz w:val="22"/>
                <w:szCs w:val="22"/>
              </w:rPr>
              <w:t>работа</w:t>
            </w:r>
            <w:proofErr w:type="spellEnd"/>
          </w:p>
        </w:tc>
      </w:tr>
      <w:tr w:rsidR="00F27AD1" w:rsidRPr="00F27AD1" w:rsidTr="00F27AD1">
        <w:tc>
          <w:tcPr>
            <w:tcW w:w="2547" w:type="dxa"/>
          </w:tcPr>
          <w:p w:rsidR="00F27AD1" w:rsidRPr="00F27AD1" w:rsidRDefault="00F27AD1" w:rsidP="00F27AD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b/>
                <w:sz w:val="22"/>
                <w:szCs w:val="22"/>
              </w:rPr>
              <w:t>Окружающий</w:t>
            </w:r>
            <w:proofErr w:type="spellEnd"/>
            <w:r w:rsidRPr="00F27AD1">
              <w:rPr>
                <w:rFonts w:cs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F27AD1">
              <w:rPr>
                <w:rFonts w:cs="Times New Roman"/>
                <w:b/>
                <w:sz w:val="22"/>
                <w:szCs w:val="22"/>
              </w:rPr>
              <w:t>мир</w:t>
            </w:r>
            <w:proofErr w:type="spellEnd"/>
          </w:p>
        </w:tc>
        <w:tc>
          <w:tcPr>
            <w:tcW w:w="1559" w:type="dxa"/>
            <w:vMerge/>
          </w:tcPr>
          <w:p w:rsidR="00F27AD1" w:rsidRPr="00F27AD1" w:rsidRDefault="00F27AD1" w:rsidP="007B76D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F27AD1" w:rsidRPr="00F27AD1" w:rsidRDefault="00F27AD1" w:rsidP="00F27AD1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sz w:val="22"/>
                <w:szCs w:val="22"/>
              </w:rPr>
              <w:t>Тест</w:t>
            </w:r>
            <w:proofErr w:type="spellEnd"/>
          </w:p>
        </w:tc>
        <w:tc>
          <w:tcPr>
            <w:tcW w:w="1985" w:type="dxa"/>
          </w:tcPr>
          <w:p w:rsidR="00F27AD1" w:rsidRPr="00F27AD1" w:rsidRDefault="00F27AD1" w:rsidP="00F27AD1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sz w:val="22"/>
                <w:szCs w:val="22"/>
              </w:rPr>
              <w:t>Тест</w:t>
            </w:r>
            <w:proofErr w:type="spellEnd"/>
          </w:p>
        </w:tc>
        <w:tc>
          <w:tcPr>
            <w:tcW w:w="1701" w:type="dxa"/>
          </w:tcPr>
          <w:p w:rsidR="00F27AD1" w:rsidRPr="00F27AD1" w:rsidRDefault="00F27AD1" w:rsidP="00F27AD1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sz w:val="22"/>
                <w:szCs w:val="22"/>
              </w:rPr>
              <w:t>Тест</w:t>
            </w:r>
            <w:proofErr w:type="spellEnd"/>
          </w:p>
        </w:tc>
      </w:tr>
      <w:tr w:rsidR="007B76D4" w:rsidRPr="00F27AD1" w:rsidTr="007B76D4">
        <w:trPr>
          <w:trHeight w:val="339"/>
        </w:trPr>
        <w:tc>
          <w:tcPr>
            <w:tcW w:w="2547" w:type="dxa"/>
          </w:tcPr>
          <w:p w:rsidR="007B76D4" w:rsidRPr="00F27AD1" w:rsidRDefault="007B76D4" w:rsidP="007B76D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b/>
                <w:sz w:val="22"/>
                <w:szCs w:val="22"/>
              </w:rPr>
              <w:t>Музыка</w:t>
            </w:r>
            <w:proofErr w:type="spellEnd"/>
          </w:p>
        </w:tc>
        <w:tc>
          <w:tcPr>
            <w:tcW w:w="1559" w:type="dxa"/>
          </w:tcPr>
          <w:p w:rsidR="007B76D4" w:rsidRDefault="007B76D4" w:rsidP="007B76D4">
            <w:pPr>
              <w:jc w:val="center"/>
            </w:pPr>
            <w:proofErr w:type="spellStart"/>
            <w:r w:rsidRPr="00FD53FE">
              <w:rPr>
                <w:rFonts w:cs="Times New Roman"/>
                <w:sz w:val="22"/>
                <w:szCs w:val="22"/>
              </w:rPr>
              <w:t>Тест</w:t>
            </w:r>
            <w:proofErr w:type="spellEnd"/>
          </w:p>
        </w:tc>
        <w:tc>
          <w:tcPr>
            <w:tcW w:w="1985" w:type="dxa"/>
          </w:tcPr>
          <w:p w:rsidR="007B76D4" w:rsidRPr="00F27AD1" w:rsidRDefault="007B76D4" w:rsidP="007B76D4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sz w:val="22"/>
                <w:szCs w:val="22"/>
              </w:rPr>
              <w:t>Тест</w:t>
            </w:r>
            <w:proofErr w:type="spellEnd"/>
          </w:p>
        </w:tc>
        <w:tc>
          <w:tcPr>
            <w:tcW w:w="1985" w:type="dxa"/>
          </w:tcPr>
          <w:p w:rsidR="007B76D4" w:rsidRPr="00F27AD1" w:rsidRDefault="007B76D4" w:rsidP="007B76D4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sz w:val="22"/>
                <w:szCs w:val="22"/>
              </w:rPr>
              <w:t>Тест</w:t>
            </w:r>
            <w:proofErr w:type="spellEnd"/>
          </w:p>
        </w:tc>
        <w:tc>
          <w:tcPr>
            <w:tcW w:w="1701" w:type="dxa"/>
          </w:tcPr>
          <w:p w:rsidR="007B76D4" w:rsidRPr="00F27AD1" w:rsidRDefault="007B76D4" w:rsidP="007B76D4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sz w:val="22"/>
                <w:szCs w:val="22"/>
              </w:rPr>
              <w:t>Тест</w:t>
            </w:r>
            <w:proofErr w:type="spellEnd"/>
          </w:p>
        </w:tc>
      </w:tr>
      <w:tr w:rsidR="007B76D4" w:rsidRPr="00F27AD1" w:rsidTr="00F27AD1">
        <w:tc>
          <w:tcPr>
            <w:tcW w:w="2547" w:type="dxa"/>
          </w:tcPr>
          <w:p w:rsidR="007B76D4" w:rsidRPr="00F27AD1" w:rsidRDefault="007B76D4" w:rsidP="007B76D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b/>
                <w:sz w:val="22"/>
                <w:szCs w:val="22"/>
              </w:rPr>
              <w:t>Изобразительное</w:t>
            </w:r>
            <w:proofErr w:type="spellEnd"/>
            <w:r w:rsidRPr="00F27AD1">
              <w:rPr>
                <w:rFonts w:cs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F27AD1">
              <w:rPr>
                <w:rFonts w:cs="Times New Roman"/>
                <w:b/>
                <w:sz w:val="22"/>
                <w:szCs w:val="22"/>
              </w:rPr>
              <w:t>искусство</w:t>
            </w:r>
            <w:proofErr w:type="spellEnd"/>
          </w:p>
        </w:tc>
        <w:tc>
          <w:tcPr>
            <w:tcW w:w="1559" w:type="dxa"/>
          </w:tcPr>
          <w:p w:rsidR="007B76D4" w:rsidRDefault="007B76D4" w:rsidP="007B76D4">
            <w:pPr>
              <w:jc w:val="center"/>
            </w:pPr>
            <w:proofErr w:type="spellStart"/>
            <w:r w:rsidRPr="00FD53FE">
              <w:rPr>
                <w:rFonts w:cs="Times New Roman"/>
                <w:sz w:val="22"/>
                <w:szCs w:val="22"/>
              </w:rPr>
              <w:t>Тест</w:t>
            </w:r>
            <w:proofErr w:type="spellEnd"/>
          </w:p>
        </w:tc>
        <w:tc>
          <w:tcPr>
            <w:tcW w:w="1985" w:type="dxa"/>
          </w:tcPr>
          <w:p w:rsidR="007B76D4" w:rsidRPr="00F27AD1" w:rsidRDefault="007B76D4" w:rsidP="007B76D4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sz w:val="22"/>
                <w:szCs w:val="22"/>
              </w:rPr>
              <w:t>Тест</w:t>
            </w:r>
            <w:proofErr w:type="spellEnd"/>
          </w:p>
        </w:tc>
        <w:tc>
          <w:tcPr>
            <w:tcW w:w="1985" w:type="dxa"/>
          </w:tcPr>
          <w:p w:rsidR="007B76D4" w:rsidRPr="00F27AD1" w:rsidRDefault="007B76D4" w:rsidP="007B76D4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sz w:val="22"/>
                <w:szCs w:val="22"/>
              </w:rPr>
              <w:t>Тест</w:t>
            </w:r>
            <w:proofErr w:type="spellEnd"/>
          </w:p>
        </w:tc>
        <w:tc>
          <w:tcPr>
            <w:tcW w:w="1701" w:type="dxa"/>
          </w:tcPr>
          <w:p w:rsidR="007B76D4" w:rsidRPr="00F27AD1" w:rsidRDefault="007B76D4" w:rsidP="007B76D4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sz w:val="22"/>
                <w:szCs w:val="22"/>
              </w:rPr>
              <w:t>Тест</w:t>
            </w:r>
            <w:proofErr w:type="spellEnd"/>
          </w:p>
        </w:tc>
      </w:tr>
      <w:tr w:rsidR="007B76D4" w:rsidRPr="00F27AD1" w:rsidTr="00F27AD1">
        <w:tc>
          <w:tcPr>
            <w:tcW w:w="2547" w:type="dxa"/>
          </w:tcPr>
          <w:p w:rsidR="007B76D4" w:rsidRPr="00F27AD1" w:rsidRDefault="007B76D4" w:rsidP="007B76D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b/>
                <w:sz w:val="22"/>
                <w:szCs w:val="22"/>
              </w:rPr>
              <w:t>Технология</w:t>
            </w:r>
            <w:proofErr w:type="spellEnd"/>
          </w:p>
        </w:tc>
        <w:tc>
          <w:tcPr>
            <w:tcW w:w="1559" w:type="dxa"/>
          </w:tcPr>
          <w:p w:rsidR="007B76D4" w:rsidRDefault="007B76D4" w:rsidP="007B76D4">
            <w:pPr>
              <w:jc w:val="center"/>
            </w:pPr>
            <w:proofErr w:type="spellStart"/>
            <w:r w:rsidRPr="00FD53FE">
              <w:rPr>
                <w:rFonts w:cs="Times New Roman"/>
                <w:sz w:val="22"/>
                <w:szCs w:val="22"/>
              </w:rPr>
              <w:t>Тест</w:t>
            </w:r>
            <w:proofErr w:type="spellEnd"/>
          </w:p>
        </w:tc>
        <w:tc>
          <w:tcPr>
            <w:tcW w:w="1985" w:type="dxa"/>
          </w:tcPr>
          <w:p w:rsidR="007B76D4" w:rsidRPr="00F27AD1" w:rsidRDefault="007B76D4" w:rsidP="007B76D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27AD1">
              <w:rPr>
                <w:rFonts w:cs="Times New Roman"/>
                <w:sz w:val="22"/>
                <w:szCs w:val="22"/>
                <w:lang w:val="ru-RU"/>
              </w:rPr>
              <w:t>Защита п</w:t>
            </w:r>
            <w:proofErr w:type="spellStart"/>
            <w:r w:rsidRPr="00F27AD1">
              <w:rPr>
                <w:rFonts w:cs="Times New Roman"/>
                <w:sz w:val="22"/>
                <w:szCs w:val="22"/>
              </w:rPr>
              <w:t>роект</w:t>
            </w:r>
            <w:proofErr w:type="spellEnd"/>
            <w:r w:rsidRPr="00F27AD1">
              <w:rPr>
                <w:rFonts w:cs="Times New Roman"/>
                <w:sz w:val="22"/>
                <w:szCs w:val="22"/>
                <w:lang w:val="ru-RU"/>
              </w:rPr>
              <w:t>а</w:t>
            </w:r>
          </w:p>
        </w:tc>
        <w:tc>
          <w:tcPr>
            <w:tcW w:w="1985" w:type="dxa"/>
          </w:tcPr>
          <w:p w:rsidR="007B76D4" w:rsidRPr="00F27AD1" w:rsidRDefault="007B76D4" w:rsidP="007B76D4">
            <w:pPr>
              <w:rPr>
                <w:sz w:val="22"/>
                <w:szCs w:val="22"/>
              </w:rPr>
            </w:pPr>
            <w:r w:rsidRPr="00F27AD1">
              <w:rPr>
                <w:rFonts w:cs="Times New Roman"/>
                <w:sz w:val="22"/>
                <w:szCs w:val="22"/>
                <w:lang w:val="ru-RU"/>
              </w:rPr>
              <w:t>Защита п</w:t>
            </w:r>
            <w:proofErr w:type="spellStart"/>
            <w:r w:rsidRPr="00F27AD1">
              <w:rPr>
                <w:rFonts w:cs="Times New Roman"/>
                <w:sz w:val="22"/>
                <w:szCs w:val="22"/>
              </w:rPr>
              <w:t>роект</w:t>
            </w:r>
            <w:proofErr w:type="spellEnd"/>
            <w:r w:rsidRPr="00F27AD1">
              <w:rPr>
                <w:rFonts w:cs="Times New Roman"/>
                <w:sz w:val="22"/>
                <w:szCs w:val="22"/>
                <w:lang w:val="ru-RU"/>
              </w:rPr>
              <w:t>а</w:t>
            </w:r>
          </w:p>
        </w:tc>
        <w:tc>
          <w:tcPr>
            <w:tcW w:w="1701" w:type="dxa"/>
          </w:tcPr>
          <w:p w:rsidR="007B76D4" w:rsidRPr="00F27AD1" w:rsidRDefault="007B76D4" w:rsidP="007B76D4">
            <w:pPr>
              <w:rPr>
                <w:sz w:val="22"/>
                <w:szCs w:val="22"/>
              </w:rPr>
            </w:pPr>
            <w:r w:rsidRPr="00F27AD1">
              <w:rPr>
                <w:rFonts w:cs="Times New Roman"/>
                <w:sz w:val="22"/>
                <w:szCs w:val="22"/>
                <w:lang w:val="ru-RU"/>
              </w:rPr>
              <w:t>Защита п</w:t>
            </w:r>
            <w:proofErr w:type="spellStart"/>
            <w:r w:rsidRPr="00F27AD1">
              <w:rPr>
                <w:rFonts w:cs="Times New Roman"/>
                <w:sz w:val="22"/>
                <w:szCs w:val="22"/>
              </w:rPr>
              <w:t>роект</w:t>
            </w:r>
            <w:proofErr w:type="spellEnd"/>
            <w:r w:rsidRPr="00F27AD1">
              <w:rPr>
                <w:rFonts w:cs="Times New Roman"/>
                <w:sz w:val="22"/>
                <w:szCs w:val="22"/>
                <w:lang w:val="ru-RU"/>
              </w:rPr>
              <w:t>а</w:t>
            </w:r>
          </w:p>
        </w:tc>
      </w:tr>
      <w:tr w:rsidR="00F27AD1" w:rsidRPr="00F27AD1" w:rsidTr="00F27AD1">
        <w:tc>
          <w:tcPr>
            <w:tcW w:w="2547" w:type="dxa"/>
          </w:tcPr>
          <w:p w:rsidR="00F27AD1" w:rsidRPr="00F27AD1" w:rsidRDefault="00F27AD1" w:rsidP="00F27AD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b/>
                <w:sz w:val="22"/>
                <w:szCs w:val="22"/>
              </w:rPr>
              <w:t>Физическая</w:t>
            </w:r>
            <w:proofErr w:type="spellEnd"/>
            <w:r w:rsidRPr="00F27AD1">
              <w:rPr>
                <w:rFonts w:cs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F27AD1">
              <w:rPr>
                <w:rFonts w:cs="Times New Roman"/>
                <w:b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1559" w:type="dxa"/>
          </w:tcPr>
          <w:p w:rsidR="00F27AD1" w:rsidRPr="00F27AD1" w:rsidRDefault="007B76D4" w:rsidP="007B76D4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sz w:val="22"/>
                <w:szCs w:val="22"/>
              </w:rPr>
              <w:t>Дифференцированный</w:t>
            </w:r>
            <w:proofErr w:type="spellEnd"/>
            <w:r w:rsidRPr="00F27A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7AD1">
              <w:rPr>
                <w:rFonts w:cs="Times New Roman"/>
                <w:sz w:val="22"/>
                <w:szCs w:val="22"/>
              </w:rPr>
              <w:t>зачёт</w:t>
            </w:r>
            <w:proofErr w:type="spellEnd"/>
          </w:p>
        </w:tc>
        <w:tc>
          <w:tcPr>
            <w:tcW w:w="1985" w:type="dxa"/>
          </w:tcPr>
          <w:p w:rsidR="00F27AD1" w:rsidRPr="00F27AD1" w:rsidRDefault="00F27AD1" w:rsidP="00F27AD1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sz w:val="22"/>
                <w:szCs w:val="22"/>
              </w:rPr>
              <w:t>Дифференцированный</w:t>
            </w:r>
            <w:proofErr w:type="spellEnd"/>
            <w:r w:rsidRPr="00F27A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7AD1">
              <w:rPr>
                <w:rFonts w:cs="Times New Roman"/>
                <w:sz w:val="22"/>
                <w:szCs w:val="22"/>
              </w:rPr>
              <w:t>зачёт</w:t>
            </w:r>
            <w:proofErr w:type="spellEnd"/>
          </w:p>
        </w:tc>
        <w:tc>
          <w:tcPr>
            <w:tcW w:w="1985" w:type="dxa"/>
          </w:tcPr>
          <w:p w:rsidR="00F27AD1" w:rsidRPr="00F27AD1" w:rsidRDefault="00F27AD1" w:rsidP="00F27AD1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sz w:val="22"/>
                <w:szCs w:val="22"/>
              </w:rPr>
              <w:t>Дифференцированный</w:t>
            </w:r>
            <w:proofErr w:type="spellEnd"/>
            <w:r w:rsidRPr="00F27A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7AD1">
              <w:rPr>
                <w:rFonts w:cs="Times New Roman"/>
                <w:sz w:val="22"/>
                <w:szCs w:val="22"/>
              </w:rPr>
              <w:t>зачёт</w:t>
            </w:r>
            <w:proofErr w:type="spellEnd"/>
          </w:p>
        </w:tc>
        <w:tc>
          <w:tcPr>
            <w:tcW w:w="1701" w:type="dxa"/>
          </w:tcPr>
          <w:p w:rsidR="00F27AD1" w:rsidRPr="00F27AD1" w:rsidRDefault="00F27AD1" w:rsidP="00F27AD1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F27AD1">
              <w:rPr>
                <w:rFonts w:cs="Times New Roman"/>
                <w:sz w:val="22"/>
                <w:szCs w:val="22"/>
              </w:rPr>
              <w:t>Дифференцированный</w:t>
            </w:r>
            <w:proofErr w:type="spellEnd"/>
            <w:r w:rsidRPr="00F27A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7AD1">
              <w:rPr>
                <w:rFonts w:cs="Times New Roman"/>
                <w:sz w:val="22"/>
                <w:szCs w:val="22"/>
              </w:rPr>
              <w:t>зачёт</w:t>
            </w:r>
            <w:proofErr w:type="spellEnd"/>
          </w:p>
        </w:tc>
      </w:tr>
    </w:tbl>
    <w:p w:rsidR="007A585D" w:rsidRPr="00734A47" w:rsidRDefault="007A585D" w:rsidP="007A585D">
      <w:pPr>
        <w:jc w:val="center"/>
        <w:rPr>
          <w:rFonts w:cs="Times New Roman"/>
          <w:sz w:val="28"/>
          <w:szCs w:val="28"/>
        </w:rPr>
      </w:pPr>
    </w:p>
    <w:p w:rsidR="007A585D" w:rsidRPr="00092995" w:rsidRDefault="007A585D" w:rsidP="007A585D">
      <w:pPr>
        <w:jc w:val="center"/>
        <w:rPr>
          <w:rFonts w:cs="Times New Roman"/>
          <w:b/>
          <w:sz w:val="28"/>
          <w:szCs w:val="28"/>
        </w:rPr>
      </w:pPr>
    </w:p>
    <w:p w:rsidR="007A585D" w:rsidRDefault="007A585D" w:rsidP="007A585D">
      <w:pPr>
        <w:jc w:val="center"/>
        <w:rPr>
          <w:rFonts w:cs="Times New Roman"/>
          <w:b/>
          <w:sz w:val="28"/>
          <w:szCs w:val="28"/>
        </w:rPr>
      </w:pPr>
      <w:proofErr w:type="spellStart"/>
      <w:r w:rsidRPr="00092995">
        <w:rPr>
          <w:rFonts w:cs="Times New Roman"/>
          <w:b/>
          <w:sz w:val="28"/>
          <w:szCs w:val="28"/>
        </w:rPr>
        <w:t>Примечание</w:t>
      </w:r>
      <w:proofErr w:type="spellEnd"/>
      <w:r w:rsidRPr="00092995">
        <w:rPr>
          <w:rFonts w:cs="Times New Roman"/>
          <w:b/>
          <w:sz w:val="28"/>
          <w:szCs w:val="28"/>
        </w:rPr>
        <w:t>:</w:t>
      </w:r>
    </w:p>
    <w:p w:rsidR="007A585D" w:rsidRPr="00092995" w:rsidRDefault="002750B5" w:rsidP="007A585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7A585D" w:rsidRPr="00092995">
        <w:rPr>
          <w:rFonts w:cs="Times New Roman"/>
          <w:sz w:val="28"/>
          <w:szCs w:val="28"/>
        </w:rPr>
        <w:t>.</w:t>
      </w:r>
      <w:r w:rsidR="007A585D">
        <w:rPr>
          <w:rFonts w:cs="Times New Roman"/>
          <w:sz w:val="28"/>
          <w:szCs w:val="28"/>
        </w:rPr>
        <w:t xml:space="preserve"> </w:t>
      </w:r>
      <w:r w:rsidR="007A585D" w:rsidRPr="00092995">
        <w:rPr>
          <w:rFonts w:cs="Times New Roman"/>
          <w:sz w:val="28"/>
          <w:szCs w:val="28"/>
        </w:rPr>
        <w:t xml:space="preserve">В </w:t>
      </w:r>
      <w:proofErr w:type="spellStart"/>
      <w:proofErr w:type="gramStart"/>
      <w:r w:rsidR="007A585D" w:rsidRPr="00092995">
        <w:rPr>
          <w:rFonts w:cs="Times New Roman"/>
          <w:sz w:val="28"/>
          <w:szCs w:val="28"/>
        </w:rPr>
        <w:t>качестве</w:t>
      </w:r>
      <w:proofErr w:type="spellEnd"/>
      <w:r w:rsidR="007A585D" w:rsidRPr="00092995">
        <w:rPr>
          <w:rFonts w:cs="Times New Roman"/>
          <w:sz w:val="28"/>
          <w:szCs w:val="28"/>
        </w:rPr>
        <w:t xml:space="preserve">  результатов</w:t>
      </w:r>
      <w:proofErr w:type="gramEnd"/>
      <w:r w:rsidR="007A585D" w:rsidRPr="00092995">
        <w:rPr>
          <w:rFonts w:cs="Times New Roman"/>
          <w:sz w:val="28"/>
          <w:szCs w:val="28"/>
        </w:rPr>
        <w:t xml:space="preserve">  </w:t>
      </w:r>
      <w:proofErr w:type="spellStart"/>
      <w:r w:rsidR="007A585D" w:rsidRPr="00092995">
        <w:rPr>
          <w:rFonts w:cs="Times New Roman"/>
          <w:sz w:val="28"/>
          <w:szCs w:val="28"/>
        </w:rPr>
        <w:t>промежуточной</w:t>
      </w:r>
      <w:proofErr w:type="spellEnd"/>
      <w:r w:rsidR="007A585D" w:rsidRPr="00092995">
        <w:rPr>
          <w:rFonts w:cs="Times New Roman"/>
          <w:sz w:val="28"/>
          <w:szCs w:val="28"/>
        </w:rPr>
        <w:t xml:space="preserve">  </w:t>
      </w:r>
      <w:proofErr w:type="spellStart"/>
      <w:r w:rsidR="007A585D" w:rsidRPr="00092995">
        <w:rPr>
          <w:rFonts w:cs="Times New Roman"/>
          <w:sz w:val="28"/>
          <w:szCs w:val="28"/>
        </w:rPr>
        <w:t>аттестации</w:t>
      </w:r>
      <w:proofErr w:type="spellEnd"/>
      <w:r w:rsidR="007A585D" w:rsidRPr="00092995">
        <w:rPr>
          <w:rFonts w:cs="Times New Roman"/>
          <w:sz w:val="28"/>
          <w:szCs w:val="28"/>
        </w:rPr>
        <w:t xml:space="preserve"> </w:t>
      </w:r>
      <w:proofErr w:type="spellStart"/>
      <w:r w:rsidR="007A585D" w:rsidRPr="00092995">
        <w:rPr>
          <w:rFonts w:cs="Times New Roman"/>
          <w:sz w:val="28"/>
          <w:szCs w:val="28"/>
        </w:rPr>
        <w:t>могут</w:t>
      </w:r>
      <w:proofErr w:type="spellEnd"/>
      <w:r w:rsidR="007A585D" w:rsidRPr="00092995">
        <w:rPr>
          <w:rFonts w:cs="Times New Roman"/>
          <w:sz w:val="28"/>
          <w:szCs w:val="28"/>
        </w:rPr>
        <w:t xml:space="preserve">  </w:t>
      </w:r>
      <w:proofErr w:type="spellStart"/>
      <w:r w:rsidR="007A585D" w:rsidRPr="00092995">
        <w:rPr>
          <w:rFonts w:cs="Times New Roman"/>
          <w:sz w:val="28"/>
          <w:szCs w:val="28"/>
        </w:rPr>
        <w:t>быть</w:t>
      </w:r>
      <w:proofErr w:type="spellEnd"/>
      <w:r w:rsidR="007A585D" w:rsidRPr="00092995">
        <w:rPr>
          <w:rFonts w:cs="Times New Roman"/>
          <w:sz w:val="28"/>
          <w:szCs w:val="28"/>
        </w:rPr>
        <w:t xml:space="preserve"> </w:t>
      </w:r>
      <w:proofErr w:type="spellStart"/>
      <w:r w:rsidR="007A585D" w:rsidRPr="00092995">
        <w:rPr>
          <w:rFonts w:cs="Times New Roman"/>
          <w:sz w:val="28"/>
          <w:szCs w:val="28"/>
        </w:rPr>
        <w:t>зачтены</w:t>
      </w:r>
      <w:proofErr w:type="spellEnd"/>
      <w:r w:rsidR="007A585D" w:rsidRPr="00092995">
        <w:rPr>
          <w:rFonts w:cs="Times New Roman"/>
          <w:sz w:val="28"/>
          <w:szCs w:val="28"/>
        </w:rPr>
        <w:t xml:space="preserve">   </w:t>
      </w:r>
      <w:proofErr w:type="spellStart"/>
      <w:r w:rsidR="007A585D" w:rsidRPr="00092995">
        <w:rPr>
          <w:rFonts w:cs="Times New Roman"/>
          <w:sz w:val="28"/>
          <w:szCs w:val="28"/>
        </w:rPr>
        <w:t>результаты</w:t>
      </w:r>
      <w:proofErr w:type="spellEnd"/>
      <w:r w:rsidR="007A585D" w:rsidRPr="00092995">
        <w:rPr>
          <w:rFonts w:cs="Times New Roman"/>
          <w:sz w:val="28"/>
          <w:szCs w:val="28"/>
        </w:rPr>
        <w:t xml:space="preserve">  </w:t>
      </w:r>
      <w:proofErr w:type="spellStart"/>
      <w:r w:rsidR="007A585D" w:rsidRPr="00092995">
        <w:rPr>
          <w:rFonts w:cs="Times New Roman"/>
          <w:sz w:val="28"/>
          <w:szCs w:val="28"/>
        </w:rPr>
        <w:t>участия</w:t>
      </w:r>
      <w:proofErr w:type="spellEnd"/>
      <w:r w:rsidR="007A585D" w:rsidRPr="00092995">
        <w:rPr>
          <w:rFonts w:cs="Times New Roman"/>
          <w:sz w:val="28"/>
          <w:szCs w:val="28"/>
        </w:rPr>
        <w:t xml:space="preserve">  в  </w:t>
      </w:r>
      <w:proofErr w:type="spellStart"/>
      <w:r w:rsidR="007A585D" w:rsidRPr="00092995">
        <w:rPr>
          <w:rFonts w:cs="Times New Roman"/>
          <w:sz w:val="28"/>
          <w:szCs w:val="28"/>
        </w:rPr>
        <w:t>олимпиадах</w:t>
      </w:r>
      <w:proofErr w:type="spellEnd"/>
      <w:r w:rsidR="007A585D" w:rsidRPr="00092995">
        <w:rPr>
          <w:rFonts w:cs="Times New Roman"/>
          <w:sz w:val="28"/>
          <w:szCs w:val="28"/>
        </w:rPr>
        <w:t xml:space="preserve">,  </w:t>
      </w:r>
      <w:proofErr w:type="spellStart"/>
      <w:r w:rsidR="007A585D" w:rsidRPr="00092995">
        <w:rPr>
          <w:rFonts w:cs="Times New Roman"/>
          <w:sz w:val="28"/>
          <w:szCs w:val="28"/>
        </w:rPr>
        <w:t>конкурсах</w:t>
      </w:r>
      <w:proofErr w:type="spellEnd"/>
      <w:r w:rsidR="007A585D" w:rsidRPr="00092995">
        <w:rPr>
          <w:rFonts w:cs="Times New Roman"/>
          <w:sz w:val="28"/>
          <w:szCs w:val="28"/>
        </w:rPr>
        <w:t xml:space="preserve">, </w:t>
      </w:r>
      <w:proofErr w:type="spellStart"/>
      <w:r w:rsidR="007A585D" w:rsidRPr="00092995">
        <w:rPr>
          <w:rFonts w:cs="Times New Roman"/>
          <w:sz w:val="28"/>
          <w:szCs w:val="28"/>
        </w:rPr>
        <w:t>конференциях</w:t>
      </w:r>
      <w:proofErr w:type="spellEnd"/>
      <w:r w:rsidR="007A585D">
        <w:rPr>
          <w:rFonts w:cs="Times New Roman"/>
          <w:sz w:val="28"/>
          <w:szCs w:val="28"/>
        </w:rPr>
        <w:t xml:space="preserve">; а </w:t>
      </w:r>
      <w:proofErr w:type="spellStart"/>
      <w:r w:rsidR="007A585D">
        <w:rPr>
          <w:rFonts w:cs="Times New Roman"/>
          <w:sz w:val="28"/>
          <w:szCs w:val="28"/>
        </w:rPr>
        <w:t>также</w:t>
      </w:r>
      <w:proofErr w:type="spellEnd"/>
      <w:r w:rsidR="007A585D" w:rsidRPr="00092995">
        <w:rPr>
          <w:rFonts w:cs="Times New Roman"/>
          <w:sz w:val="28"/>
          <w:szCs w:val="28"/>
        </w:rPr>
        <w:t xml:space="preserve"> </w:t>
      </w:r>
      <w:proofErr w:type="spellStart"/>
      <w:r w:rsidR="007A585D" w:rsidRPr="00092995">
        <w:rPr>
          <w:rFonts w:cs="Times New Roman"/>
          <w:sz w:val="28"/>
          <w:szCs w:val="28"/>
        </w:rPr>
        <w:t>выполнение</w:t>
      </w:r>
      <w:proofErr w:type="spellEnd"/>
      <w:r w:rsidR="007A585D" w:rsidRPr="00092995">
        <w:rPr>
          <w:rFonts w:cs="Times New Roman"/>
          <w:sz w:val="28"/>
          <w:szCs w:val="28"/>
        </w:rPr>
        <w:t xml:space="preserve">  </w:t>
      </w:r>
      <w:proofErr w:type="spellStart"/>
      <w:r w:rsidR="007A585D" w:rsidRPr="00092995">
        <w:rPr>
          <w:rFonts w:cs="Times New Roman"/>
          <w:sz w:val="28"/>
          <w:szCs w:val="28"/>
        </w:rPr>
        <w:t>проектов</w:t>
      </w:r>
      <w:proofErr w:type="spellEnd"/>
      <w:r w:rsidR="007A585D" w:rsidRPr="00092995">
        <w:rPr>
          <w:rFonts w:cs="Times New Roman"/>
          <w:sz w:val="28"/>
          <w:szCs w:val="28"/>
        </w:rPr>
        <w:t xml:space="preserve"> в </w:t>
      </w:r>
      <w:proofErr w:type="spellStart"/>
      <w:r w:rsidR="007A585D" w:rsidRPr="00092995">
        <w:rPr>
          <w:rFonts w:cs="Times New Roman"/>
          <w:sz w:val="28"/>
          <w:szCs w:val="28"/>
        </w:rPr>
        <w:t>ходе</w:t>
      </w:r>
      <w:proofErr w:type="spellEnd"/>
      <w:r w:rsidR="007A585D">
        <w:rPr>
          <w:rFonts w:cs="Times New Roman"/>
          <w:sz w:val="28"/>
          <w:szCs w:val="28"/>
        </w:rPr>
        <w:t xml:space="preserve">  образовательной деятельности</w:t>
      </w:r>
      <w:r w:rsidR="007A585D" w:rsidRPr="00092995">
        <w:rPr>
          <w:rFonts w:cs="Times New Roman"/>
          <w:sz w:val="28"/>
          <w:szCs w:val="28"/>
        </w:rPr>
        <w:t>.</w:t>
      </w:r>
    </w:p>
    <w:p w:rsidR="007A585D" w:rsidRPr="00545F89" w:rsidRDefault="007A585D" w:rsidP="007A585D">
      <w:pPr>
        <w:jc w:val="both"/>
        <w:rPr>
          <w:b/>
          <w:sz w:val="28"/>
          <w:szCs w:val="28"/>
        </w:rPr>
      </w:pPr>
    </w:p>
    <w:p w:rsidR="007A585D" w:rsidRDefault="007A585D" w:rsidP="007A585D">
      <w:pPr>
        <w:ind w:left="4956"/>
        <w:contextualSpacing/>
        <w:rPr>
          <w:sz w:val="28"/>
          <w:szCs w:val="28"/>
        </w:rPr>
      </w:pPr>
    </w:p>
    <w:p w:rsidR="007A585D" w:rsidRDefault="007A585D" w:rsidP="007A585D">
      <w:pPr>
        <w:ind w:left="4956"/>
        <w:contextualSpacing/>
        <w:rPr>
          <w:sz w:val="28"/>
          <w:szCs w:val="28"/>
        </w:rPr>
      </w:pPr>
    </w:p>
    <w:p w:rsidR="007A585D" w:rsidRDefault="007A585D" w:rsidP="007A585D">
      <w:pPr>
        <w:ind w:left="4956"/>
        <w:contextualSpacing/>
        <w:rPr>
          <w:sz w:val="28"/>
          <w:szCs w:val="28"/>
        </w:rPr>
      </w:pPr>
    </w:p>
    <w:p w:rsidR="007A585D" w:rsidRDefault="007A585D" w:rsidP="007A585D">
      <w:pPr>
        <w:ind w:left="4956"/>
        <w:contextualSpacing/>
        <w:rPr>
          <w:sz w:val="28"/>
          <w:szCs w:val="28"/>
        </w:rPr>
      </w:pPr>
    </w:p>
    <w:p w:rsidR="007A585D" w:rsidRDefault="007A585D" w:rsidP="007A585D">
      <w:pPr>
        <w:ind w:left="4956"/>
        <w:contextualSpacing/>
        <w:rPr>
          <w:sz w:val="28"/>
          <w:szCs w:val="28"/>
        </w:rPr>
      </w:pPr>
    </w:p>
    <w:p w:rsidR="007A585D" w:rsidRDefault="007A585D" w:rsidP="007A585D">
      <w:pPr>
        <w:ind w:left="4956"/>
        <w:contextualSpacing/>
        <w:rPr>
          <w:sz w:val="28"/>
          <w:szCs w:val="28"/>
        </w:rPr>
      </w:pPr>
    </w:p>
    <w:p w:rsidR="007A585D" w:rsidRDefault="007A585D" w:rsidP="007A585D">
      <w:pPr>
        <w:ind w:left="4956"/>
        <w:contextualSpacing/>
        <w:rPr>
          <w:sz w:val="28"/>
          <w:szCs w:val="28"/>
        </w:rPr>
      </w:pPr>
    </w:p>
    <w:p w:rsidR="007A585D" w:rsidRDefault="007A585D" w:rsidP="007A585D">
      <w:pPr>
        <w:ind w:left="4956"/>
        <w:contextualSpacing/>
        <w:rPr>
          <w:sz w:val="28"/>
          <w:szCs w:val="28"/>
        </w:rPr>
      </w:pPr>
    </w:p>
    <w:p w:rsidR="007A585D" w:rsidRDefault="007A585D" w:rsidP="007A585D">
      <w:pPr>
        <w:ind w:left="4956"/>
        <w:contextualSpacing/>
        <w:rPr>
          <w:sz w:val="28"/>
          <w:szCs w:val="28"/>
        </w:rPr>
      </w:pPr>
    </w:p>
    <w:p w:rsidR="007A585D" w:rsidRDefault="007A585D" w:rsidP="007A585D">
      <w:pPr>
        <w:ind w:left="4956"/>
        <w:contextualSpacing/>
        <w:rPr>
          <w:sz w:val="28"/>
          <w:szCs w:val="28"/>
        </w:rPr>
      </w:pPr>
    </w:p>
    <w:p w:rsidR="007A585D" w:rsidRDefault="007A585D" w:rsidP="007A585D">
      <w:pPr>
        <w:ind w:left="4956"/>
        <w:contextualSpacing/>
        <w:rPr>
          <w:sz w:val="28"/>
          <w:szCs w:val="28"/>
        </w:rPr>
      </w:pPr>
    </w:p>
    <w:p w:rsidR="007A585D" w:rsidRDefault="007A585D" w:rsidP="007A585D">
      <w:pPr>
        <w:ind w:left="4956"/>
        <w:contextualSpacing/>
        <w:rPr>
          <w:sz w:val="28"/>
          <w:szCs w:val="28"/>
        </w:rPr>
      </w:pPr>
    </w:p>
    <w:p w:rsidR="007A585D" w:rsidRDefault="007A585D" w:rsidP="007A585D">
      <w:pPr>
        <w:ind w:left="4956"/>
        <w:contextualSpacing/>
        <w:rPr>
          <w:sz w:val="28"/>
          <w:szCs w:val="28"/>
        </w:rPr>
      </w:pPr>
    </w:p>
    <w:p w:rsidR="007A585D" w:rsidRDefault="007A585D"/>
    <w:p w:rsidR="00974A5F" w:rsidRDefault="00974A5F" w:rsidP="00466900">
      <w:pPr>
        <w:ind w:left="5664"/>
        <w:rPr>
          <w:rFonts w:cs="Times New Roman"/>
          <w:lang w:val="ru-RU"/>
        </w:rPr>
      </w:pPr>
    </w:p>
    <w:p w:rsidR="00466900" w:rsidRPr="00624614" w:rsidRDefault="00466900" w:rsidP="00466900">
      <w:pPr>
        <w:ind w:left="5664"/>
        <w:rPr>
          <w:rFonts w:cs="Times New Roman"/>
          <w:lang w:val="ru-RU"/>
        </w:rPr>
      </w:pPr>
      <w:r w:rsidRPr="00624614">
        <w:rPr>
          <w:rFonts w:cs="Times New Roman"/>
          <w:lang w:val="ru-RU"/>
        </w:rPr>
        <w:t>«</w:t>
      </w:r>
      <w:proofErr w:type="spellStart"/>
      <w:proofErr w:type="gramStart"/>
      <w:r w:rsidRPr="00624614">
        <w:rPr>
          <w:rFonts w:cs="Times New Roman"/>
        </w:rPr>
        <w:t>Утверждаю</w:t>
      </w:r>
      <w:proofErr w:type="spellEnd"/>
      <w:r w:rsidRPr="00624614">
        <w:rPr>
          <w:rFonts w:cs="Times New Roman"/>
          <w:lang w:val="ru-RU"/>
        </w:rPr>
        <w:t>»</w:t>
      </w:r>
      <w:r w:rsidRPr="00624614">
        <w:rPr>
          <w:rFonts w:cs="Times New Roman"/>
        </w:rPr>
        <w:t xml:space="preserve">  _</w:t>
      </w:r>
      <w:proofErr w:type="gramEnd"/>
      <w:r w:rsidRPr="00624614">
        <w:rPr>
          <w:rFonts w:cs="Times New Roman"/>
        </w:rPr>
        <w:t>___________</w:t>
      </w:r>
      <w:r>
        <w:rPr>
          <w:rFonts w:cs="Times New Roman"/>
          <w:lang w:val="ru-RU"/>
        </w:rPr>
        <w:t>____</w:t>
      </w:r>
    </w:p>
    <w:p w:rsidR="00466900" w:rsidRPr="00624614" w:rsidRDefault="00466900" w:rsidP="00466900">
      <w:pPr>
        <w:jc w:val="right"/>
        <w:rPr>
          <w:rFonts w:cs="Times New Roman"/>
        </w:rPr>
      </w:pPr>
      <w:proofErr w:type="spellStart"/>
      <w:r w:rsidRPr="00624614">
        <w:rPr>
          <w:rFonts w:cs="Times New Roman"/>
        </w:rPr>
        <w:t>директор</w:t>
      </w:r>
      <w:proofErr w:type="spellEnd"/>
      <w:r w:rsidRPr="00624614">
        <w:rPr>
          <w:rFonts w:cs="Times New Roman"/>
        </w:rPr>
        <w:t xml:space="preserve"> МКОУ «Б</w:t>
      </w:r>
      <w:proofErr w:type="spellStart"/>
      <w:r w:rsidRPr="00624614">
        <w:rPr>
          <w:rFonts w:cs="Times New Roman"/>
          <w:lang w:val="ru-RU"/>
        </w:rPr>
        <w:t>ольшемуртинская</w:t>
      </w:r>
      <w:proofErr w:type="spellEnd"/>
      <w:r w:rsidRPr="00624614">
        <w:rPr>
          <w:rFonts w:cs="Times New Roman"/>
          <w:lang w:val="ru-RU"/>
        </w:rPr>
        <w:t xml:space="preserve"> </w:t>
      </w:r>
      <w:r w:rsidRPr="00624614">
        <w:rPr>
          <w:rFonts w:cs="Times New Roman"/>
        </w:rPr>
        <w:t xml:space="preserve">СОШ № </w:t>
      </w:r>
      <w:r w:rsidR="00974A5F">
        <w:rPr>
          <w:rFonts w:cs="Times New Roman"/>
          <w:lang w:val="ru-RU"/>
        </w:rPr>
        <w:t>3</w:t>
      </w:r>
      <w:r w:rsidRPr="00624614">
        <w:rPr>
          <w:rFonts w:cs="Times New Roman"/>
        </w:rPr>
        <w:t xml:space="preserve">» </w:t>
      </w:r>
    </w:p>
    <w:p w:rsidR="00466900" w:rsidRPr="00624614" w:rsidRDefault="00974A5F" w:rsidP="00466900">
      <w:pPr>
        <w:jc w:val="right"/>
        <w:rPr>
          <w:rFonts w:cs="Times New Roman"/>
        </w:rPr>
      </w:pPr>
      <w:r>
        <w:rPr>
          <w:rFonts w:cs="Times New Roman"/>
        </w:rPr>
        <w:t xml:space="preserve">Л.Н. </w:t>
      </w:r>
      <w:proofErr w:type="spellStart"/>
      <w:r>
        <w:rPr>
          <w:rFonts w:cs="Times New Roman"/>
        </w:rPr>
        <w:t>Бесперстова</w:t>
      </w:r>
      <w:proofErr w:type="spellEnd"/>
    </w:p>
    <w:p w:rsidR="00466900" w:rsidRPr="00624614" w:rsidRDefault="00466900" w:rsidP="00466900">
      <w:pPr>
        <w:jc w:val="right"/>
        <w:rPr>
          <w:rFonts w:cs="Times New Roman"/>
        </w:rPr>
      </w:pPr>
      <w:r w:rsidRPr="00624614">
        <w:rPr>
          <w:rFonts w:cs="Times New Roman"/>
        </w:rPr>
        <w:t>Приказ № ___ «___» ________ 202</w:t>
      </w:r>
      <w:r w:rsidR="00FE49BA">
        <w:rPr>
          <w:rFonts w:cs="Times New Roman"/>
          <w:lang w:val="ru-RU"/>
        </w:rPr>
        <w:t>3</w:t>
      </w:r>
      <w:r w:rsidRPr="00624614">
        <w:rPr>
          <w:rFonts w:cs="Times New Roman"/>
        </w:rPr>
        <w:t xml:space="preserve">г. </w:t>
      </w:r>
    </w:p>
    <w:p w:rsidR="00466900" w:rsidRPr="00466900" w:rsidRDefault="00466900" w:rsidP="00466900">
      <w:pPr>
        <w:jc w:val="center"/>
        <w:rPr>
          <w:rFonts w:cs="Times New Roman"/>
          <w:b/>
          <w:i/>
        </w:rPr>
      </w:pPr>
    </w:p>
    <w:p w:rsidR="00466900" w:rsidRDefault="00466900" w:rsidP="00466900">
      <w:pPr>
        <w:jc w:val="center"/>
        <w:rPr>
          <w:rFonts w:cs="Times New Roman"/>
          <w:b/>
          <w:i/>
          <w:lang w:val="ru-RU"/>
        </w:rPr>
      </w:pPr>
    </w:p>
    <w:p w:rsidR="00466900" w:rsidRDefault="00466900" w:rsidP="00466900">
      <w:pPr>
        <w:rPr>
          <w:rFonts w:cs="Times New Roman"/>
          <w:b/>
          <w:i/>
          <w:lang w:val="ru-RU"/>
        </w:rPr>
      </w:pPr>
    </w:p>
    <w:p w:rsidR="00466900" w:rsidRPr="00974A5F" w:rsidRDefault="00466900" w:rsidP="00466900">
      <w:pPr>
        <w:pStyle w:val="a3"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  <w:r w:rsidRPr="00974A5F">
        <w:rPr>
          <w:rStyle w:val="a4"/>
          <w:rFonts w:ascii="Times New Roman" w:hAnsi="Times New Roman"/>
          <w:b/>
          <w:i w:val="0"/>
          <w:sz w:val="24"/>
          <w:szCs w:val="24"/>
        </w:rPr>
        <w:t>Годовой учебный план</w:t>
      </w:r>
    </w:p>
    <w:p w:rsidR="00466900" w:rsidRPr="00974A5F" w:rsidRDefault="00466900" w:rsidP="00466900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974A5F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МКОУ «Большемуртинская СОШ № </w:t>
      </w:r>
      <w:r w:rsidR="00974A5F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3</w:t>
      </w:r>
      <w:r w:rsidRPr="00974A5F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»</w:t>
      </w:r>
    </w:p>
    <w:p w:rsidR="00466900" w:rsidRPr="00974A5F" w:rsidRDefault="00974A5F" w:rsidP="00466900">
      <w:pPr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для 1-4 классов на 2023-2024</w:t>
      </w:r>
      <w:r w:rsidR="00466900" w:rsidRPr="00974A5F">
        <w:rPr>
          <w:rFonts w:cs="Times New Roman"/>
          <w:b/>
          <w:lang w:val="ru-RU"/>
        </w:rPr>
        <w:t xml:space="preserve"> учебный год</w:t>
      </w:r>
    </w:p>
    <w:p w:rsidR="00466900" w:rsidRDefault="00466900" w:rsidP="00466900">
      <w:pPr>
        <w:jc w:val="center"/>
        <w:rPr>
          <w:rFonts w:cs="Times New Roman"/>
          <w:lang w:val="ru-RU"/>
        </w:rPr>
      </w:pPr>
    </w:p>
    <w:tbl>
      <w:tblPr>
        <w:tblW w:w="10440" w:type="dxa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3260"/>
        <w:gridCol w:w="992"/>
        <w:gridCol w:w="992"/>
        <w:gridCol w:w="993"/>
        <w:gridCol w:w="1035"/>
        <w:gridCol w:w="1035"/>
      </w:tblGrid>
      <w:tr w:rsidR="00466900" w:rsidRPr="00E84216" w:rsidTr="00456841">
        <w:trPr>
          <w:trHeight w:val="435"/>
        </w:trPr>
        <w:tc>
          <w:tcPr>
            <w:tcW w:w="2133" w:type="dxa"/>
          </w:tcPr>
          <w:p w:rsidR="00466900" w:rsidRPr="00E84216" w:rsidRDefault="00466900" w:rsidP="00456841">
            <w:pPr>
              <w:pStyle w:val="a3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Предметные области</w:t>
            </w:r>
          </w:p>
        </w:tc>
        <w:tc>
          <w:tcPr>
            <w:tcW w:w="3260" w:type="dxa"/>
          </w:tcPr>
          <w:p w:rsidR="00466900" w:rsidRPr="00E84216" w:rsidRDefault="00466900" w:rsidP="00456841">
            <w:pPr>
              <w:pStyle w:val="a3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992" w:type="dxa"/>
          </w:tcPr>
          <w:p w:rsidR="00466900" w:rsidRPr="00E84216" w:rsidRDefault="00466900" w:rsidP="004568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6900" w:rsidRPr="00E84216" w:rsidRDefault="00466900" w:rsidP="004568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66900" w:rsidRPr="00E84216" w:rsidRDefault="00466900" w:rsidP="004568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466900" w:rsidRPr="00E84216" w:rsidRDefault="00466900" w:rsidP="004568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66900" w:rsidRPr="00E84216" w:rsidRDefault="00466900" w:rsidP="00456841">
            <w:pPr>
              <w:pStyle w:val="a3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Всего часов </w:t>
            </w:r>
          </w:p>
        </w:tc>
      </w:tr>
      <w:tr w:rsidR="00466900" w:rsidRPr="00E84216" w:rsidTr="00456841">
        <w:trPr>
          <w:trHeight w:val="435"/>
        </w:trPr>
        <w:tc>
          <w:tcPr>
            <w:tcW w:w="10440" w:type="dxa"/>
            <w:gridSpan w:val="7"/>
          </w:tcPr>
          <w:p w:rsidR="00466900" w:rsidRPr="00E84216" w:rsidRDefault="00466900" w:rsidP="00456841">
            <w:pPr>
              <w:pStyle w:val="a3"/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Обязательная часть</w:t>
            </w:r>
          </w:p>
        </w:tc>
      </w:tr>
      <w:tr w:rsidR="005E7041" w:rsidRPr="00E84216" w:rsidTr="00456841">
        <w:trPr>
          <w:trHeight w:val="435"/>
        </w:trPr>
        <w:tc>
          <w:tcPr>
            <w:tcW w:w="2133" w:type="dxa"/>
            <w:vMerge w:val="restart"/>
          </w:tcPr>
          <w:p w:rsidR="005E7041" w:rsidRPr="00E84216" w:rsidRDefault="005E7041" w:rsidP="005E7041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Русский язык и литературное чтение </w:t>
            </w:r>
          </w:p>
        </w:tc>
        <w:tc>
          <w:tcPr>
            <w:tcW w:w="3260" w:type="dxa"/>
          </w:tcPr>
          <w:p w:rsidR="005E7041" w:rsidRPr="00E84216" w:rsidRDefault="005E7041" w:rsidP="005E7041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:rsidR="005E7041" w:rsidRPr="00E84216" w:rsidRDefault="00D87D4D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170</w:t>
            </w:r>
          </w:p>
        </w:tc>
        <w:tc>
          <w:tcPr>
            <w:tcW w:w="993" w:type="dxa"/>
          </w:tcPr>
          <w:p w:rsidR="005E7041" w:rsidRPr="00E84216" w:rsidRDefault="00D8505A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170</w:t>
            </w:r>
          </w:p>
        </w:tc>
        <w:tc>
          <w:tcPr>
            <w:tcW w:w="1035" w:type="dxa"/>
          </w:tcPr>
          <w:p w:rsidR="005E7041" w:rsidRPr="00E84216" w:rsidRDefault="00065719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170</w:t>
            </w:r>
          </w:p>
        </w:tc>
        <w:tc>
          <w:tcPr>
            <w:tcW w:w="1035" w:type="dxa"/>
          </w:tcPr>
          <w:p w:rsidR="005E7041" w:rsidRPr="00E84216" w:rsidRDefault="0039582E" w:rsidP="0039582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675</w:t>
            </w:r>
          </w:p>
        </w:tc>
      </w:tr>
      <w:tr w:rsidR="005E7041" w:rsidRPr="00E84216" w:rsidTr="00456841">
        <w:trPr>
          <w:trHeight w:val="435"/>
        </w:trPr>
        <w:tc>
          <w:tcPr>
            <w:tcW w:w="2133" w:type="dxa"/>
            <w:vMerge/>
          </w:tcPr>
          <w:p w:rsidR="005E7041" w:rsidRPr="00E84216" w:rsidRDefault="005E7041" w:rsidP="005E7041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7041" w:rsidRPr="00E84216" w:rsidRDefault="005E7041" w:rsidP="005E7041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992" w:type="dxa"/>
          </w:tcPr>
          <w:p w:rsidR="005E7041" w:rsidRPr="00E84216" w:rsidRDefault="00D87D4D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136</w:t>
            </w:r>
          </w:p>
        </w:tc>
        <w:tc>
          <w:tcPr>
            <w:tcW w:w="993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136</w:t>
            </w:r>
          </w:p>
        </w:tc>
        <w:tc>
          <w:tcPr>
            <w:tcW w:w="1035" w:type="dxa"/>
          </w:tcPr>
          <w:p w:rsidR="005E7041" w:rsidRPr="00E84216" w:rsidRDefault="00065719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136</w:t>
            </w:r>
          </w:p>
        </w:tc>
        <w:tc>
          <w:tcPr>
            <w:tcW w:w="1035" w:type="dxa"/>
          </w:tcPr>
          <w:p w:rsidR="005E7041" w:rsidRPr="00E84216" w:rsidRDefault="0039582E" w:rsidP="0039582E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   540</w:t>
            </w:r>
          </w:p>
        </w:tc>
      </w:tr>
      <w:tr w:rsidR="005E7041" w:rsidRPr="00E84216" w:rsidTr="00456841">
        <w:trPr>
          <w:trHeight w:val="435"/>
        </w:trPr>
        <w:tc>
          <w:tcPr>
            <w:tcW w:w="2133" w:type="dxa"/>
            <w:vMerge w:val="restart"/>
          </w:tcPr>
          <w:p w:rsidR="005E7041" w:rsidRPr="00E84216" w:rsidRDefault="005E7041" w:rsidP="005E7041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Родной язык и литературное чтение на родном языке </w:t>
            </w:r>
          </w:p>
        </w:tc>
        <w:tc>
          <w:tcPr>
            <w:tcW w:w="3260" w:type="dxa"/>
          </w:tcPr>
          <w:p w:rsidR="005E7041" w:rsidRPr="00E84216" w:rsidRDefault="005E7041" w:rsidP="005E7041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Родной язык (русский)</w:t>
            </w:r>
          </w:p>
        </w:tc>
        <w:tc>
          <w:tcPr>
            <w:tcW w:w="992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35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35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E7041" w:rsidRPr="00E84216" w:rsidTr="00456841">
        <w:trPr>
          <w:trHeight w:val="435"/>
        </w:trPr>
        <w:tc>
          <w:tcPr>
            <w:tcW w:w="2133" w:type="dxa"/>
            <w:vMerge/>
          </w:tcPr>
          <w:p w:rsidR="005E7041" w:rsidRPr="00E84216" w:rsidRDefault="005E7041" w:rsidP="005E7041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7041" w:rsidRPr="00E84216" w:rsidRDefault="005E7041" w:rsidP="005E7041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992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35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35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E7041" w:rsidRPr="00E84216" w:rsidTr="00456841">
        <w:trPr>
          <w:trHeight w:val="435"/>
        </w:trPr>
        <w:tc>
          <w:tcPr>
            <w:tcW w:w="2133" w:type="dxa"/>
          </w:tcPr>
          <w:p w:rsidR="005E7041" w:rsidRPr="00E84216" w:rsidRDefault="005E7041" w:rsidP="005E7041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Иностранный язык</w:t>
            </w:r>
          </w:p>
        </w:tc>
        <w:tc>
          <w:tcPr>
            <w:tcW w:w="3260" w:type="dxa"/>
          </w:tcPr>
          <w:p w:rsidR="005E7041" w:rsidRPr="00E84216" w:rsidRDefault="005E7041" w:rsidP="005E7041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2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68</w:t>
            </w:r>
          </w:p>
        </w:tc>
        <w:tc>
          <w:tcPr>
            <w:tcW w:w="1035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68</w:t>
            </w:r>
          </w:p>
        </w:tc>
        <w:tc>
          <w:tcPr>
            <w:tcW w:w="1035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204</w:t>
            </w:r>
          </w:p>
        </w:tc>
      </w:tr>
      <w:tr w:rsidR="005E7041" w:rsidRPr="00E84216" w:rsidTr="00456841">
        <w:trPr>
          <w:trHeight w:val="435"/>
        </w:trPr>
        <w:tc>
          <w:tcPr>
            <w:tcW w:w="2133" w:type="dxa"/>
          </w:tcPr>
          <w:p w:rsidR="005E7041" w:rsidRPr="00E84216" w:rsidRDefault="005E7041" w:rsidP="005E7041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0" w:type="dxa"/>
          </w:tcPr>
          <w:p w:rsidR="005E7041" w:rsidRPr="00E84216" w:rsidRDefault="005E7041" w:rsidP="005E7041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136</w:t>
            </w:r>
          </w:p>
        </w:tc>
        <w:tc>
          <w:tcPr>
            <w:tcW w:w="993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136</w:t>
            </w:r>
          </w:p>
        </w:tc>
        <w:tc>
          <w:tcPr>
            <w:tcW w:w="1035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136</w:t>
            </w:r>
          </w:p>
        </w:tc>
        <w:tc>
          <w:tcPr>
            <w:tcW w:w="1035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540</w:t>
            </w:r>
          </w:p>
        </w:tc>
      </w:tr>
      <w:tr w:rsidR="005E7041" w:rsidRPr="00E84216" w:rsidTr="00456841">
        <w:trPr>
          <w:trHeight w:val="435"/>
        </w:trPr>
        <w:tc>
          <w:tcPr>
            <w:tcW w:w="2133" w:type="dxa"/>
          </w:tcPr>
          <w:p w:rsidR="005E7041" w:rsidRPr="00E84216" w:rsidRDefault="005E7041" w:rsidP="005E7041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260" w:type="dxa"/>
          </w:tcPr>
          <w:p w:rsidR="005E7041" w:rsidRPr="00E84216" w:rsidRDefault="005E7041" w:rsidP="005E7041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992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68</w:t>
            </w:r>
          </w:p>
        </w:tc>
        <w:tc>
          <w:tcPr>
            <w:tcW w:w="1035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68</w:t>
            </w:r>
          </w:p>
        </w:tc>
        <w:tc>
          <w:tcPr>
            <w:tcW w:w="1035" w:type="dxa"/>
          </w:tcPr>
          <w:p w:rsidR="005E7041" w:rsidRPr="00E84216" w:rsidRDefault="008F0904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270</w:t>
            </w:r>
          </w:p>
        </w:tc>
      </w:tr>
      <w:tr w:rsidR="005E7041" w:rsidRPr="00E84216" w:rsidTr="00456841">
        <w:trPr>
          <w:trHeight w:val="435"/>
        </w:trPr>
        <w:tc>
          <w:tcPr>
            <w:tcW w:w="2133" w:type="dxa"/>
          </w:tcPr>
          <w:p w:rsidR="005E7041" w:rsidRPr="00E84216" w:rsidRDefault="005E7041" w:rsidP="005E7041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Основы религиозных культур и светской этики. </w:t>
            </w:r>
          </w:p>
        </w:tc>
        <w:tc>
          <w:tcPr>
            <w:tcW w:w="3260" w:type="dxa"/>
          </w:tcPr>
          <w:p w:rsidR="005E7041" w:rsidRPr="00E84216" w:rsidRDefault="005E7041" w:rsidP="005E7041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992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1035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34</w:t>
            </w:r>
          </w:p>
        </w:tc>
      </w:tr>
      <w:tr w:rsidR="005E7041" w:rsidRPr="00E84216" w:rsidTr="00456841">
        <w:trPr>
          <w:trHeight w:val="435"/>
        </w:trPr>
        <w:tc>
          <w:tcPr>
            <w:tcW w:w="2133" w:type="dxa"/>
            <w:vMerge w:val="restart"/>
          </w:tcPr>
          <w:p w:rsidR="005E7041" w:rsidRPr="00E84216" w:rsidRDefault="005E7041" w:rsidP="005E7041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Искусство </w:t>
            </w:r>
          </w:p>
        </w:tc>
        <w:tc>
          <w:tcPr>
            <w:tcW w:w="3260" w:type="dxa"/>
          </w:tcPr>
          <w:p w:rsidR="005E7041" w:rsidRPr="00E84216" w:rsidRDefault="005E7041" w:rsidP="005E7041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1035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1035" w:type="dxa"/>
          </w:tcPr>
          <w:p w:rsidR="005E7041" w:rsidRPr="00E84216" w:rsidRDefault="008F0904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135</w:t>
            </w:r>
          </w:p>
        </w:tc>
      </w:tr>
      <w:tr w:rsidR="005E7041" w:rsidRPr="00E84216" w:rsidTr="00456841">
        <w:trPr>
          <w:trHeight w:val="435"/>
        </w:trPr>
        <w:tc>
          <w:tcPr>
            <w:tcW w:w="2133" w:type="dxa"/>
            <w:vMerge/>
          </w:tcPr>
          <w:p w:rsidR="005E7041" w:rsidRPr="00E84216" w:rsidRDefault="005E7041" w:rsidP="005E7041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7041" w:rsidRPr="00E84216" w:rsidRDefault="005E7041" w:rsidP="005E7041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1035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1035" w:type="dxa"/>
          </w:tcPr>
          <w:p w:rsidR="005E7041" w:rsidRPr="00E84216" w:rsidRDefault="008F0904" w:rsidP="008F090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135</w:t>
            </w:r>
          </w:p>
        </w:tc>
      </w:tr>
      <w:tr w:rsidR="005E7041" w:rsidRPr="00E84216" w:rsidTr="00456841">
        <w:trPr>
          <w:trHeight w:val="435"/>
        </w:trPr>
        <w:tc>
          <w:tcPr>
            <w:tcW w:w="2133" w:type="dxa"/>
          </w:tcPr>
          <w:p w:rsidR="005E7041" w:rsidRPr="00E84216" w:rsidRDefault="005E7041" w:rsidP="005E7041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3260" w:type="dxa"/>
          </w:tcPr>
          <w:p w:rsidR="005E7041" w:rsidRPr="00E84216" w:rsidRDefault="005E7041" w:rsidP="005E7041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1035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1035" w:type="dxa"/>
          </w:tcPr>
          <w:p w:rsidR="005E7041" w:rsidRPr="00E84216" w:rsidRDefault="008F0904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135</w:t>
            </w:r>
          </w:p>
        </w:tc>
      </w:tr>
      <w:tr w:rsidR="005E7041" w:rsidRPr="00E84216" w:rsidTr="00456841">
        <w:trPr>
          <w:trHeight w:val="435"/>
        </w:trPr>
        <w:tc>
          <w:tcPr>
            <w:tcW w:w="2133" w:type="dxa"/>
          </w:tcPr>
          <w:p w:rsidR="005E7041" w:rsidRPr="00E84216" w:rsidRDefault="005E7041" w:rsidP="005E7041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260" w:type="dxa"/>
          </w:tcPr>
          <w:p w:rsidR="005E7041" w:rsidRPr="00E84216" w:rsidRDefault="005E7041" w:rsidP="005E7041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68</w:t>
            </w:r>
          </w:p>
        </w:tc>
        <w:tc>
          <w:tcPr>
            <w:tcW w:w="1035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68</w:t>
            </w:r>
          </w:p>
        </w:tc>
        <w:tc>
          <w:tcPr>
            <w:tcW w:w="1035" w:type="dxa"/>
          </w:tcPr>
          <w:p w:rsidR="005E7041" w:rsidRPr="00E84216" w:rsidRDefault="008F0904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270</w:t>
            </w:r>
          </w:p>
        </w:tc>
      </w:tr>
      <w:tr w:rsidR="005E7041" w:rsidRPr="00E84216" w:rsidTr="00456841">
        <w:trPr>
          <w:trHeight w:val="435"/>
        </w:trPr>
        <w:tc>
          <w:tcPr>
            <w:tcW w:w="5393" w:type="dxa"/>
            <w:gridSpan w:val="2"/>
          </w:tcPr>
          <w:p w:rsidR="005E7041" w:rsidRPr="00E84216" w:rsidRDefault="005E7041" w:rsidP="005E7041">
            <w:pPr>
              <w:pStyle w:val="a3"/>
              <w:jc w:val="right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5E7041" w:rsidRPr="00E84216" w:rsidRDefault="00D87D4D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660</w:t>
            </w:r>
          </w:p>
        </w:tc>
        <w:tc>
          <w:tcPr>
            <w:tcW w:w="992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748</w:t>
            </w:r>
          </w:p>
        </w:tc>
        <w:tc>
          <w:tcPr>
            <w:tcW w:w="993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748</w:t>
            </w:r>
          </w:p>
        </w:tc>
        <w:tc>
          <w:tcPr>
            <w:tcW w:w="1035" w:type="dxa"/>
          </w:tcPr>
          <w:p w:rsidR="005E7041" w:rsidRPr="00E84216" w:rsidRDefault="0039582E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782</w:t>
            </w:r>
          </w:p>
        </w:tc>
        <w:tc>
          <w:tcPr>
            <w:tcW w:w="1035" w:type="dxa"/>
          </w:tcPr>
          <w:p w:rsidR="005E7041" w:rsidRPr="00E84216" w:rsidRDefault="0039582E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2938</w:t>
            </w:r>
          </w:p>
        </w:tc>
      </w:tr>
      <w:tr w:rsidR="005E7041" w:rsidRPr="00E84216" w:rsidTr="00456841">
        <w:trPr>
          <w:trHeight w:val="435"/>
        </w:trPr>
        <w:tc>
          <w:tcPr>
            <w:tcW w:w="10440" w:type="dxa"/>
            <w:gridSpan w:val="7"/>
          </w:tcPr>
          <w:p w:rsidR="005E7041" w:rsidRPr="00E84216" w:rsidRDefault="005E7041" w:rsidP="005E7041">
            <w:pPr>
              <w:pStyle w:val="a3"/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</w:tr>
      <w:tr w:rsidR="005E7041" w:rsidRPr="00E84216" w:rsidTr="00456841">
        <w:trPr>
          <w:trHeight w:val="435"/>
        </w:trPr>
        <w:tc>
          <w:tcPr>
            <w:tcW w:w="2133" w:type="dxa"/>
          </w:tcPr>
          <w:p w:rsidR="005E7041" w:rsidRPr="00E84216" w:rsidRDefault="00B9309B" w:rsidP="005E7041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0" w:type="dxa"/>
          </w:tcPr>
          <w:p w:rsidR="005E7041" w:rsidRPr="00E84216" w:rsidRDefault="00B9309B" w:rsidP="005E7041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5E7041" w:rsidRPr="00E84216" w:rsidRDefault="00D87D4D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5E7041" w:rsidRPr="00E84216" w:rsidRDefault="00B9309B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5E7041" w:rsidRPr="00E84216" w:rsidRDefault="00B9309B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1035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35" w:type="dxa"/>
          </w:tcPr>
          <w:p w:rsidR="005E7041" w:rsidRPr="00E84216" w:rsidRDefault="00D87D4D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101</w:t>
            </w:r>
          </w:p>
        </w:tc>
      </w:tr>
      <w:tr w:rsidR="005E7041" w:rsidRPr="00E84216" w:rsidTr="00456841">
        <w:trPr>
          <w:trHeight w:val="435"/>
        </w:trPr>
        <w:tc>
          <w:tcPr>
            <w:tcW w:w="5393" w:type="dxa"/>
            <w:gridSpan w:val="2"/>
          </w:tcPr>
          <w:p w:rsidR="005E7041" w:rsidRPr="00E84216" w:rsidRDefault="005E7041" w:rsidP="005E7041">
            <w:pPr>
              <w:pStyle w:val="a3"/>
              <w:jc w:val="right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5E7041" w:rsidRPr="00E84216" w:rsidRDefault="00D87D4D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693</w:t>
            </w:r>
          </w:p>
        </w:tc>
        <w:tc>
          <w:tcPr>
            <w:tcW w:w="992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782</w:t>
            </w:r>
          </w:p>
        </w:tc>
        <w:tc>
          <w:tcPr>
            <w:tcW w:w="993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782</w:t>
            </w:r>
          </w:p>
        </w:tc>
        <w:tc>
          <w:tcPr>
            <w:tcW w:w="1035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782</w:t>
            </w:r>
          </w:p>
        </w:tc>
        <w:tc>
          <w:tcPr>
            <w:tcW w:w="1035" w:type="dxa"/>
          </w:tcPr>
          <w:p w:rsidR="005E7041" w:rsidRPr="00E84216" w:rsidRDefault="008F0904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3039</w:t>
            </w:r>
          </w:p>
        </w:tc>
      </w:tr>
      <w:tr w:rsidR="005E7041" w:rsidRPr="00E84216" w:rsidTr="00456841">
        <w:trPr>
          <w:trHeight w:val="435"/>
        </w:trPr>
        <w:tc>
          <w:tcPr>
            <w:tcW w:w="5393" w:type="dxa"/>
            <w:gridSpan w:val="2"/>
          </w:tcPr>
          <w:p w:rsidR="005E7041" w:rsidRPr="00E84216" w:rsidRDefault="005E7041" w:rsidP="005E7041">
            <w:pPr>
              <w:pStyle w:val="a3"/>
              <w:jc w:val="right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Максимально допустимая аудиторная учебная нагрузка по СанПиН</w:t>
            </w:r>
          </w:p>
        </w:tc>
        <w:tc>
          <w:tcPr>
            <w:tcW w:w="992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693</w:t>
            </w:r>
          </w:p>
        </w:tc>
        <w:tc>
          <w:tcPr>
            <w:tcW w:w="992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782</w:t>
            </w:r>
          </w:p>
        </w:tc>
        <w:tc>
          <w:tcPr>
            <w:tcW w:w="993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782</w:t>
            </w:r>
          </w:p>
        </w:tc>
        <w:tc>
          <w:tcPr>
            <w:tcW w:w="1035" w:type="dxa"/>
          </w:tcPr>
          <w:p w:rsidR="005E7041" w:rsidRPr="00E84216" w:rsidRDefault="005E7041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782</w:t>
            </w:r>
          </w:p>
        </w:tc>
        <w:tc>
          <w:tcPr>
            <w:tcW w:w="1035" w:type="dxa"/>
          </w:tcPr>
          <w:p w:rsidR="005E7041" w:rsidRPr="00E84216" w:rsidRDefault="008F0904" w:rsidP="005E704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3039</w:t>
            </w:r>
          </w:p>
        </w:tc>
      </w:tr>
    </w:tbl>
    <w:p w:rsidR="00466900" w:rsidRPr="00466900" w:rsidRDefault="00466900" w:rsidP="00466900">
      <w:pPr>
        <w:jc w:val="center"/>
        <w:rPr>
          <w:rFonts w:cs="Times New Roman"/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360759633439360235315265728116943077456903154139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Бесперстова  Людмила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17.03.2023 по 16.03.2024</w:t>
            </w:r>
          </w:p>
        </w:tc>
      </w:tr>
    </w:tbl>
    <w:sectPr xmlns:w="http://schemas.openxmlformats.org/wordprocessingml/2006/main" w:rsidR="00466900" w:rsidRPr="0046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6764">
    <w:multiLevelType w:val="hybridMultilevel"/>
    <w:lvl w:ilvl="0" w:tplc="86873365">
      <w:start w:val="1"/>
      <w:numFmt w:val="decimal"/>
      <w:lvlText w:val="%1."/>
      <w:lvlJc w:val="left"/>
      <w:pPr>
        <w:ind w:left="720" w:hanging="360"/>
      </w:pPr>
    </w:lvl>
    <w:lvl w:ilvl="1" w:tplc="86873365" w:tentative="1">
      <w:start w:val="1"/>
      <w:numFmt w:val="lowerLetter"/>
      <w:lvlText w:val="%2."/>
      <w:lvlJc w:val="left"/>
      <w:pPr>
        <w:ind w:left="1440" w:hanging="360"/>
      </w:pPr>
    </w:lvl>
    <w:lvl w:ilvl="2" w:tplc="86873365" w:tentative="1">
      <w:start w:val="1"/>
      <w:numFmt w:val="lowerRoman"/>
      <w:lvlText w:val="%3."/>
      <w:lvlJc w:val="right"/>
      <w:pPr>
        <w:ind w:left="2160" w:hanging="180"/>
      </w:pPr>
    </w:lvl>
    <w:lvl w:ilvl="3" w:tplc="86873365" w:tentative="1">
      <w:start w:val="1"/>
      <w:numFmt w:val="decimal"/>
      <w:lvlText w:val="%4."/>
      <w:lvlJc w:val="left"/>
      <w:pPr>
        <w:ind w:left="2880" w:hanging="360"/>
      </w:pPr>
    </w:lvl>
    <w:lvl w:ilvl="4" w:tplc="86873365" w:tentative="1">
      <w:start w:val="1"/>
      <w:numFmt w:val="lowerLetter"/>
      <w:lvlText w:val="%5."/>
      <w:lvlJc w:val="left"/>
      <w:pPr>
        <w:ind w:left="3600" w:hanging="360"/>
      </w:pPr>
    </w:lvl>
    <w:lvl w:ilvl="5" w:tplc="86873365" w:tentative="1">
      <w:start w:val="1"/>
      <w:numFmt w:val="lowerRoman"/>
      <w:lvlText w:val="%6."/>
      <w:lvlJc w:val="right"/>
      <w:pPr>
        <w:ind w:left="4320" w:hanging="180"/>
      </w:pPr>
    </w:lvl>
    <w:lvl w:ilvl="6" w:tplc="86873365" w:tentative="1">
      <w:start w:val="1"/>
      <w:numFmt w:val="decimal"/>
      <w:lvlText w:val="%7."/>
      <w:lvlJc w:val="left"/>
      <w:pPr>
        <w:ind w:left="5040" w:hanging="360"/>
      </w:pPr>
    </w:lvl>
    <w:lvl w:ilvl="7" w:tplc="86873365" w:tentative="1">
      <w:start w:val="1"/>
      <w:numFmt w:val="lowerLetter"/>
      <w:lvlText w:val="%8."/>
      <w:lvlJc w:val="left"/>
      <w:pPr>
        <w:ind w:left="5760" w:hanging="360"/>
      </w:pPr>
    </w:lvl>
    <w:lvl w:ilvl="8" w:tplc="868733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3">
    <w:multiLevelType w:val="hybridMultilevel"/>
    <w:lvl w:ilvl="0" w:tplc="241412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97C5255"/>
    <w:multiLevelType w:val="hybridMultilevel"/>
    <w:tmpl w:val="0A4C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D3BE1"/>
    <w:multiLevelType w:val="hybridMultilevel"/>
    <w:tmpl w:val="BFAA9656"/>
    <w:lvl w:ilvl="0" w:tplc="9932B4C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D8645F"/>
    <w:multiLevelType w:val="hybridMultilevel"/>
    <w:tmpl w:val="E4EAA870"/>
    <w:lvl w:ilvl="0" w:tplc="ED72DE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17852"/>
    <w:multiLevelType w:val="hybridMultilevel"/>
    <w:tmpl w:val="AA701AE8"/>
    <w:lvl w:ilvl="0" w:tplc="1FE0290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6763">
    <w:abstractNumId w:val="6763"/>
  </w:num>
  <w:num w:numId="6764">
    <w:abstractNumId w:val="676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54"/>
    <w:rsid w:val="00014CC6"/>
    <w:rsid w:val="00016995"/>
    <w:rsid w:val="00065719"/>
    <w:rsid w:val="000D3C15"/>
    <w:rsid w:val="001033C0"/>
    <w:rsid w:val="00170C20"/>
    <w:rsid w:val="002529B9"/>
    <w:rsid w:val="002750B5"/>
    <w:rsid w:val="00277927"/>
    <w:rsid w:val="002C48BD"/>
    <w:rsid w:val="00380449"/>
    <w:rsid w:val="0039582E"/>
    <w:rsid w:val="003C4E54"/>
    <w:rsid w:val="00432E4F"/>
    <w:rsid w:val="00432F5C"/>
    <w:rsid w:val="00466900"/>
    <w:rsid w:val="004B7834"/>
    <w:rsid w:val="005E7041"/>
    <w:rsid w:val="00611D77"/>
    <w:rsid w:val="00624614"/>
    <w:rsid w:val="00653DA3"/>
    <w:rsid w:val="00671FEC"/>
    <w:rsid w:val="006E41B6"/>
    <w:rsid w:val="006F0B12"/>
    <w:rsid w:val="00750AB9"/>
    <w:rsid w:val="00751302"/>
    <w:rsid w:val="00791D6A"/>
    <w:rsid w:val="007A585D"/>
    <w:rsid w:val="007B76D4"/>
    <w:rsid w:val="007E097A"/>
    <w:rsid w:val="0082057E"/>
    <w:rsid w:val="008F0904"/>
    <w:rsid w:val="009534B7"/>
    <w:rsid w:val="00974A5F"/>
    <w:rsid w:val="0099072A"/>
    <w:rsid w:val="00B46DAB"/>
    <w:rsid w:val="00B9309B"/>
    <w:rsid w:val="00BC2926"/>
    <w:rsid w:val="00BD47D2"/>
    <w:rsid w:val="00BD5E98"/>
    <w:rsid w:val="00BF0608"/>
    <w:rsid w:val="00C41CB1"/>
    <w:rsid w:val="00D8505A"/>
    <w:rsid w:val="00D87D4D"/>
    <w:rsid w:val="00E60253"/>
    <w:rsid w:val="00E84216"/>
    <w:rsid w:val="00F27AD1"/>
    <w:rsid w:val="00F407D4"/>
    <w:rsid w:val="00F57440"/>
    <w:rsid w:val="00F747C0"/>
    <w:rsid w:val="00FA0BB8"/>
    <w:rsid w:val="00FC40CD"/>
    <w:rsid w:val="00FC4C91"/>
    <w:rsid w:val="00FD5D7A"/>
    <w:rsid w:val="00F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55BB"/>
  <w15:chartTrackingRefBased/>
  <w15:docId w15:val="{69438799-6B0C-4400-91A9-4B934308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C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CC6"/>
    <w:pPr>
      <w:spacing w:after="0" w:line="240" w:lineRule="auto"/>
    </w:pPr>
  </w:style>
  <w:style w:type="character" w:styleId="a4">
    <w:name w:val="Emphasis"/>
    <w:basedOn w:val="a0"/>
    <w:uiPriority w:val="20"/>
    <w:qFormat/>
    <w:rsid w:val="00014CC6"/>
    <w:rPr>
      <w:i/>
      <w:iCs/>
    </w:rPr>
  </w:style>
  <w:style w:type="paragraph" w:customStyle="1" w:styleId="Standard">
    <w:name w:val="Standard"/>
    <w:rsid w:val="007A58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5">
    <w:name w:val="Hyperlink"/>
    <w:basedOn w:val="a0"/>
    <w:uiPriority w:val="99"/>
    <w:semiHidden/>
    <w:unhideWhenUsed/>
    <w:rsid w:val="007A585D"/>
    <w:rPr>
      <w:color w:val="0000FF"/>
      <w:u w:val="single"/>
    </w:rPr>
  </w:style>
  <w:style w:type="table" w:styleId="a6">
    <w:name w:val="Table Grid"/>
    <w:basedOn w:val="a1"/>
    <w:uiPriority w:val="59"/>
    <w:rsid w:val="007A58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2529B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F06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0608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36367838" Type="http://schemas.openxmlformats.org/officeDocument/2006/relationships/footnotes" Target="footnotes.xml"/><Relationship Id="rId375004487" Type="http://schemas.openxmlformats.org/officeDocument/2006/relationships/endnotes" Target="endnotes.xml"/><Relationship Id="rId126238059" Type="http://schemas.openxmlformats.org/officeDocument/2006/relationships/comments" Target="comments.xml"/><Relationship Id="rId676684211" Type="http://schemas.microsoft.com/office/2011/relationships/commentsExtended" Target="commentsExtended.xml"/><Relationship Id="rId95514948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1NzKhJHClxITL+XTpcCtRS/YOh8=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</SignatureValue>
  <KeyInfo>
    <X509Data>
      <X509Certificate>MIIFrTCCA5UCFD8xBX3IHqo8IHCb9wRCbAIftCnbMA0GCSqGSIb3DQEBCwUAMIGQ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36367838"/>
            <mdssi:RelationshipReference SourceId="rId375004487"/>
            <mdssi:RelationshipReference SourceId="rId126238059"/>
            <mdssi:RelationshipReference SourceId="rId676684211"/>
            <mdssi:RelationshipReference SourceId="rId955149481"/>
          </Transform>
          <Transform Algorithm="http://www.w3.org/TR/2001/REC-xml-c14n-20010315"/>
        </Transforms>
        <DigestMethod Algorithm="http://www.w3.org/2000/09/xmldsig#sha1"/>
        <DigestValue>QoU/ZqbKLDDiK6cHCIt05OggX28=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ciorgNmv3T8mE5szR/wV1+Sd5ss=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ddt1RpU7gm6fDaHUt7K7MzznVU8=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3CIMZRHG7TunOqFzi4dZuUY37oA=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upO/PNAPDAmNJq4tF9ZGkr0P38M=</DigestValue>
      </Reference>
      <Reference URI="/word/styles.xml?ContentType=application/vnd.openxmlformats-officedocument.wordprocessingml.styles+xml">
        <DigestMethod Algorithm="http://www.w3.org/2000/09/xmldsig#sha1"/>
        <DigestValue>sVwXzl4Ne45icLe/oImzVfVQuBI=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2023-09-27T14:44:02Z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БМСОШ</dc:creator>
  <cp:keywords/>
  <dc:description/>
  <cp:lastModifiedBy>БМСШ 3</cp:lastModifiedBy>
  <cp:revision>52</cp:revision>
  <cp:lastPrinted>2023-04-14T08:24:00Z</cp:lastPrinted>
  <dcterms:created xsi:type="dcterms:W3CDTF">2022-04-14T08:55:00Z</dcterms:created>
  <dcterms:modified xsi:type="dcterms:W3CDTF">2023-09-13T06:35:00Z</dcterms:modified>
</cp:coreProperties>
</file>