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FD" w:rsidRPr="00FA07A0" w:rsidRDefault="00C571FD" w:rsidP="00C571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FA07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Муниципальное казенное общеобразовательное учреждение</w:t>
      </w:r>
    </w:p>
    <w:p w:rsidR="00C571FD" w:rsidRPr="00FA07A0" w:rsidRDefault="00C571FD" w:rsidP="00C571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FA07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«</w:t>
      </w:r>
      <w:proofErr w:type="spellStart"/>
      <w:r w:rsidRPr="00FA07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Большемуртинская</w:t>
      </w:r>
      <w:proofErr w:type="spellEnd"/>
      <w:r w:rsidRPr="00FA07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средняя общеобразовательная школа №3»</w:t>
      </w:r>
    </w:p>
    <w:p w:rsidR="00C571FD" w:rsidRPr="00FA07A0" w:rsidRDefault="00C571FD" w:rsidP="00C571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FA07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Адрес: 663060, Россия, Красноярский край, </w:t>
      </w:r>
      <w:proofErr w:type="spellStart"/>
      <w:r w:rsidRPr="00FA07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Большемуртинский</w:t>
      </w:r>
      <w:proofErr w:type="spellEnd"/>
      <w:r w:rsidRPr="00FA07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район, </w:t>
      </w:r>
    </w:p>
    <w:p w:rsidR="00C571FD" w:rsidRPr="00FA07A0" w:rsidRDefault="00C571FD" w:rsidP="00C571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proofErr w:type="spellStart"/>
      <w:r w:rsidRPr="00FA07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пгт</w:t>
      </w:r>
      <w:proofErr w:type="spellEnd"/>
      <w:r w:rsidRPr="00FA07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. Большая Мурта, ул. Школьная, 2</w:t>
      </w:r>
    </w:p>
    <w:p w:rsidR="00C571FD" w:rsidRPr="00FA07A0" w:rsidRDefault="00C571FD" w:rsidP="00C571F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FA07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Телефон:</w:t>
      </w:r>
      <w:r w:rsidRPr="00FA07A0">
        <w:rPr>
          <w:rFonts w:ascii="Verdana" w:eastAsia="Times New Roman" w:hAnsi="Verdana" w:cs="Courier New"/>
          <w:b/>
          <w:bCs/>
          <w:i/>
          <w:iCs/>
          <w:color w:val="006400"/>
          <w:sz w:val="27"/>
          <w:szCs w:val="27"/>
          <w:lang w:eastAsia="ru-RU"/>
        </w:rPr>
        <w:t xml:space="preserve"> </w:t>
      </w:r>
      <w:r w:rsidRPr="00FA07A0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8(39198)31075</w:t>
      </w:r>
      <w:r w:rsidRPr="00FA07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; e-</w:t>
      </w:r>
      <w:proofErr w:type="spellStart"/>
      <w:r w:rsidRPr="00FA07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mail</w:t>
      </w:r>
      <w:proofErr w:type="spellEnd"/>
      <w:r w:rsidRPr="00FA07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: </w:t>
      </w:r>
      <w:hyperlink r:id="rId5" w:history="1">
        <w:r w:rsidRPr="00FA07A0">
          <w:rPr>
            <w:rFonts w:ascii="Times New Roman" w:eastAsia="Times New Roman" w:hAnsi="Times New Roman" w:cs="Times New Roman"/>
            <w:b/>
            <w:bCs/>
            <w:i/>
            <w:iCs/>
            <w:color w:val="0066CC"/>
            <w:szCs w:val="24"/>
            <w:u w:val="single"/>
            <w:lang w:eastAsia="ru-RU"/>
          </w:rPr>
          <w:t>bmurta_scool_3@mail.ru</w:t>
        </w:r>
      </w:hyperlink>
      <w:r w:rsidRPr="00FA07A0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; сайт: </w:t>
      </w:r>
      <w:hyperlink r:id="rId6" w:history="1">
        <w:r w:rsidRPr="00FA07A0">
          <w:rPr>
            <w:rFonts w:ascii="Times New Roman" w:eastAsia="Times New Roman" w:hAnsi="Times New Roman" w:cs="Times New Roman"/>
            <w:b/>
            <w:color w:val="0066CC"/>
            <w:szCs w:val="24"/>
            <w:u w:val="single"/>
            <w:lang w:eastAsia="ru-RU"/>
          </w:rPr>
          <w:t>http://bmurtascool3.ucoz.ru/</w:t>
        </w:r>
      </w:hyperlink>
    </w:p>
    <w:p w:rsidR="00C571FD" w:rsidRPr="00FA07A0" w:rsidRDefault="00C571FD" w:rsidP="00C571FD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:rsidR="00C571FD" w:rsidRPr="00FA07A0" w:rsidRDefault="00C571FD" w:rsidP="00C571FD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A07A0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2FE8" wp14:editId="6F17B982">
                <wp:simplePos x="0" y="0"/>
                <wp:positionH relativeFrom="column">
                  <wp:posOffset>3680460</wp:posOffset>
                </wp:positionH>
                <wp:positionV relativeFrom="paragraph">
                  <wp:posOffset>6350</wp:posOffset>
                </wp:positionV>
                <wp:extent cx="2556510" cy="119062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651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1FD" w:rsidRPr="008D5DF5" w:rsidRDefault="00C571FD" w:rsidP="00C571F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D5DF5">
                              <w:rPr>
                                <w:rFonts w:ascii="Times New Roman" w:hAnsi="Times New Roman"/>
                              </w:rPr>
                              <w:t>УТВЕРЖДАЮ:</w:t>
                            </w:r>
                          </w:p>
                          <w:p w:rsidR="00C571FD" w:rsidRPr="008D5DF5" w:rsidRDefault="00C571FD" w:rsidP="00C571F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D5DF5">
                              <w:rPr>
                                <w:rFonts w:ascii="Times New Roman" w:hAnsi="Times New Roman"/>
                              </w:rPr>
                              <w:t>Директор МКОУ</w:t>
                            </w:r>
                          </w:p>
                          <w:p w:rsidR="00C571FD" w:rsidRPr="008D5DF5" w:rsidRDefault="00C571FD" w:rsidP="00C571F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D5DF5"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proofErr w:type="spellStart"/>
                            <w:r w:rsidRPr="008D5DF5">
                              <w:rPr>
                                <w:rFonts w:ascii="Times New Roman" w:hAnsi="Times New Roman"/>
                              </w:rPr>
                              <w:t>Большемуртинская</w:t>
                            </w:r>
                            <w:proofErr w:type="spellEnd"/>
                            <w:r w:rsidRPr="008D5DF5">
                              <w:rPr>
                                <w:rFonts w:ascii="Times New Roman" w:hAnsi="Times New Roman"/>
                              </w:rPr>
                              <w:t xml:space="preserve"> СОШ №3»</w:t>
                            </w:r>
                          </w:p>
                          <w:p w:rsidR="00C571FD" w:rsidRPr="008D5DF5" w:rsidRDefault="00C571FD" w:rsidP="00C571F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D5DF5">
                              <w:rPr>
                                <w:rFonts w:ascii="Times New Roman" w:hAnsi="Times New Roman"/>
                              </w:rPr>
                              <w:t>____________  Л.Н.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8D5DF5">
                              <w:rPr>
                                <w:rFonts w:ascii="Times New Roman" w:hAnsi="Times New Roman"/>
                              </w:rPr>
                              <w:t>Бесперстова</w:t>
                            </w:r>
                          </w:p>
                          <w:p w:rsidR="00C571FD" w:rsidRPr="00D66E7C" w:rsidRDefault="00C571FD" w:rsidP="00C571F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B36D2">
                              <w:rPr>
                                <w:rFonts w:ascii="Times New Roman" w:hAnsi="Times New Roman"/>
                              </w:rPr>
                              <w:t xml:space="preserve">Приказ № </w:t>
                            </w:r>
                            <w:r w:rsidRPr="004B36D2">
                              <w:rPr>
                                <w:rFonts w:ascii="Times New Roman" w:hAnsi="Times New Roman"/>
                                <w:u w:val="single"/>
                              </w:rPr>
                              <w:t>58</w:t>
                            </w:r>
                            <w:r w:rsidRPr="008D5DF5">
                              <w:rPr>
                                <w:rFonts w:ascii="Times New Roman" w:hAnsi="Times New Roman"/>
                              </w:rPr>
                              <w:t xml:space="preserve"> от 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28.08.2020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89.8pt;margin-top:.5pt;width:201.3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" stroked="f">
                <v:textbox>
                  <w:txbxContent>
                    <w:p w:rsidR="00C571FD" w:rsidRPr="008D5DF5" w:rsidRDefault="00C571FD" w:rsidP="00C571FD">
                      <w:pPr>
                        <w:rPr>
                          <w:rFonts w:ascii="Times New Roman" w:hAnsi="Times New Roman"/>
                        </w:rPr>
                      </w:pPr>
                      <w:r w:rsidRPr="008D5DF5">
                        <w:rPr>
                          <w:rFonts w:ascii="Times New Roman" w:hAnsi="Times New Roman"/>
                        </w:rPr>
                        <w:t>УТВЕРЖДАЮ:</w:t>
                      </w:r>
                    </w:p>
                    <w:p w:rsidR="00C571FD" w:rsidRPr="008D5DF5" w:rsidRDefault="00C571FD" w:rsidP="00C571FD">
                      <w:pPr>
                        <w:rPr>
                          <w:rFonts w:ascii="Times New Roman" w:hAnsi="Times New Roman"/>
                        </w:rPr>
                      </w:pPr>
                      <w:r w:rsidRPr="008D5DF5">
                        <w:rPr>
                          <w:rFonts w:ascii="Times New Roman" w:hAnsi="Times New Roman"/>
                        </w:rPr>
                        <w:t>Директор МКОУ</w:t>
                      </w:r>
                    </w:p>
                    <w:p w:rsidR="00C571FD" w:rsidRPr="008D5DF5" w:rsidRDefault="00C571FD" w:rsidP="00C571FD">
                      <w:pPr>
                        <w:rPr>
                          <w:rFonts w:ascii="Times New Roman" w:hAnsi="Times New Roman"/>
                        </w:rPr>
                      </w:pPr>
                      <w:r w:rsidRPr="008D5DF5">
                        <w:rPr>
                          <w:rFonts w:ascii="Times New Roman" w:hAnsi="Times New Roman"/>
                        </w:rPr>
                        <w:t>«</w:t>
                      </w:r>
                      <w:proofErr w:type="spellStart"/>
                      <w:r w:rsidRPr="008D5DF5">
                        <w:rPr>
                          <w:rFonts w:ascii="Times New Roman" w:hAnsi="Times New Roman"/>
                        </w:rPr>
                        <w:t>Большемуртинская</w:t>
                      </w:r>
                      <w:proofErr w:type="spellEnd"/>
                      <w:r w:rsidRPr="008D5DF5">
                        <w:rPr>
                          <w:rFonts w:ascii="Times New Roman" w:hAnsi="Times New Roman"/>
                        </w:rPr>
                        <w:t xml:space="preserve"> СОШ №3»</w:t>
                      </w:r>
                    </w:p>
                    <w:p w:rsidR="00C571FD" w:rsidRPr="008D5DF5" w:rsidRDefault="00C571FD" w:rsidP="00C571FD">
                      <w:pPr>
                        <w:rPr>
                          <w:rFonts w:ascii="Times New Roman" w:hAnsi="Times New Roman"/>
                        </w:rPr>
                      </w:pPr>
                      <w:r w:rsidRPr="008D5DF5">
                        <w:rPr>
                          <w:rFonts w:ascii="Times New Roman" w:hAnsi="Times New Roman"/>
                        </w:rPr>
                        <w:t>____________  Л.Н.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8D5DF5">
                        <w:rPr>
                          <w:rFonts w:ascii="Times New Roman" w:hAnsi="Times New Roman"/>
                        </w:rPr>
                        <w:t>Бесперстова</w:t>
                      </w:r>
                    </w:p>
                    <w:p w:rsidR="00C571FD" w:rsidRPr="00D66E7C" w:rsidRDefault="00C571FD" w:rsidP="00C571FD">
                      <w:pPr>
                        <w:rPr>
                          <w:rFonts w:ascii="Times New Roman" w:hAnsi="Times New Roman"/>
                        </w:rPr>
                      </w:pPr>
                      <w:r w:rsidRPr="004B36D2">
                        <w:rPr>
                          <w:rFonts w:ascii="Times New Roman" w:hAnsi="Times New Roman"/>
                        </w:rPr>
                        <w:t xml:space="preserve">Приказ № </w:t>
                      </w:r>
                      <w:r w:rsidRPr="004B36D2">
                        <w:rPr>
                          <w:rFonts w:ascii="Times New Roman" w:hAnsi="Times New Roman"/>
                          <w:u w:val="single"/>
                        </w:rPr>
                        <w:t>58</w:t>
                      </w:r>
                      <w:r w:rsidRPr="008D5DF5">
                        <w:rPr>
                          <w:rFonts w:ascii="Times New Roman" w:hAnsi="Times New Roman"/>
                        </w:rPr>
                        <w:t xml:space="preserve"> от 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28.08.2020</w:t>
                      </w:r>
                    </w:p>
                  </w:txbxContent>
                </v:textbox>
              </v:rect>
            </w:pict>
          </mc:Fallback>
        </mc:AlternateContent>
      </w:r>
      <w:r w:rsidRPr="00FA07A0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4B572" wp14:editId="0D21D4F9">
                <wp:simplePos x="0" y="0"/>
                <wp:positionH relativeFrom="column">
                  <wp:posOffset>32385</wp:posOffset>
                </wp:positionH>
                <wp:positionV relativeFrom="paragraph">
                  <wp:posOffset>6350</wp:posOffset>
                </wp:positionV>
                <wp:extent cx="2451735" cy="1200150"/>
                <wp:effectExtent l="0" t="0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73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1FD" w:rsidRPr="008D5DF5" w:rsidRDefault="00C571FD" w:rsidP="00C571F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D5DF5">
                              <w:rPr>
                                <w:rFonts w:ascii="Times New Roman" w:hAnsi="Times New Roman"/>
                              </w:rPr>
                              <w:t>ПРИНЯТО:</w:t>
                            </w:r>
                          </w:p>
                          <w:p w:rsidR="00C571FD" w:rsidRPr="008D5DF5" w:rsidRDefault="00C571FD" w:rsidP="00C571F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D5DF5">
                              <w:rPr>
                                <w:rFonts w:ascii="Times New Roman" w:hAnsi="Times New Roman"/>
                              </w:rPr>
                              <w:t xml:space="preserve">На заседании </w:t>
                            </w:r>
                          </w:p>
                          <w:p w:rsidR="00C571FD" w:rsidRPr="008D5DF5" w:rsidRDefault="00C571FD" w:rsidP="00C571F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D5DF5">
                              <w:rPr>
                                <w:rFonts w:ascii="Times New Roman" w:hAnsi="Times New Roman"/>
                              </w:rPr>
                              <w:t>педагогического совета МКОУ «</w:t>
                            </w:r>
                            <w:proofErr w:type="spellStart"/>
                            <w:r w:rsidRPr="008D5DF5">
                              <w:rPr>
                                <w:rFonts w:ascii="Times New Roman" w:hAnsi="Times New Roman"/>
                              </w:rPr>
                              <w:t>Большемуртинская</w:t>
                            </w:r>
                            <w:proofErr w:type="spellEnd"/>
                            <w:r w:rsidRPr="008D5DF5">
                              <w:rPr>
                                <w:rFonts w:ascii="Times New Roman" w:hAnsi="Times New Roman"/>
                              </w:rPr>
                              <w:t xml:space="preserve"> СОШ №3»</w:t>
                            </w:r>
                          </w:p>
                          <w:p w:rsidR="00C571FD" w:rsidRPr="003A7526" w:rsidRDefault="00C571FD" w:rsidP="00C571F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D5DF5">
                              <w:rPr>
                                <w:rFonts w:ascii="Times New Roman" w:hAnsi="Times New Roman"/>
                              </w:rPr>
                              <w:t>Протокол №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1</w:t>
                            </w:r>
                            <w:r w:rsidRPr="008D5DF5">
                              <w:rPr>
                                <w:rFonts w:ascii="Times New Roman" w:hAnsi="Times New Roman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28.08.2020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.55pt;margin-top:.5pt;width:193.0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" stroked="f">
                <v:textbox>
                  <w:txbxContent>
                    <w:p w:rsidR="00C571FD" w:rsidRPr="008D5DF5" w:rsidRDefault="00C571FD" w:rsidP="00C571FD">
                      <w:pPr>
                        <w:rPr>
                          <w:rFonts w:ascii="Times New Roman" w:hAnsi="Times New Roman"/>
                        </w:rPr>
                      </w:pPr>
                      <w:r w:rsidRPr="008D5DF5">
                        <w:rPr>
                          <w:rFonts w:ascii="Times New Roman" w:hAnsi="Times New Roman"/>
                        </w:rPr>
                        <w:t>ПРИНЯТО:</w:t>
                      </w:r>
                    </w:p>
                    <w:p w:rsidR="00C571FD" w:rsidRPr="008D5DF5" w:rsidRDefault="00C571FD" w:rsidP="00C571FD">
                      <w:pPr>
                        <w:rPr>
                          <w:rFonts w:ascii="Times New Roman" w:hAnsi="Times New Roman"/>
                        </w:rPr>
                      </w:pPr>
                      <w:r w:rsidRPr="008D5DF5">
                        <w:rPr>
                          <w:rFonts w:ascii="Times New Roman" w:hAnsi="Times New Roman"/>
                        </w:rPr>
                        <w:t xml:space="preserve">На заседании </w:t>
                      </w:r>
                    </w:p>
                    <w:p w:rsidR="00C571FD" w:rsidRPr="008D5DF5" w:rsidRDefault="00C571FD" w:rsidP="00C571FD">
                      <w:pPr>
                        <w:rPr>
                          <w:rFonts w:ascii="Times New Roman" w:hAnsi="Times New Roman"/>
                        </w:rPr>
                      </w:pPr>
                      <w:r w:rsidRPr="008D5DF5">
                        <w:rPr>
                          <w:rFonts w:ascii="Times New Roman" w:hAnsi="Times New Roman"/>
                        </w:rPr>
                        <w:t>педагогического совета МКОУ «</w:t>
                      </w:r>
                      <w:proofErr w:type="spellStart"/>
                      <w:r w:rsidRPr="008D5DF5">
                        <w:rPr>
                          <w:rFonts w:ascii="Times New Roman" w:hAnsi="Times New Roman"/>
                        </w:rPr>
                        <w:t>Большемуртинская</w:t>
                      </w:r>
                      <w:proofErr w:type="spellEnd"/>
                      <w:r w:rsidRPr="008D5DF5">
                        <w:rPr>
                          <w:rFonts w:ascii="Times New Roman" w:hAnsi="Times New Roman"/>
                        </w:rPr>
                        <w:t xml:space="preserve"> СОШ №3»</w:t>
                      </w:r>
                    </w:p>
                    <w:p w:rsidR="00C571FD" w:rsidRPr="003A7526" w:rsidRDefault="00C571FD" w:rsidP="00C571FD">
                      <w:pPr>
                        <w:rPr>
                          <w:rFonts w:ascii="Times New Roman" w:hAnsi="Times New Roman"/>
                        </w:rPr>
                      </w:pPr>
                      <w:r w:rsidRPr="008D5DF5">
                        <w:rPr>
                          <w:rFonts w:ascii="Times New Roman" w:hAnsi="Times New Roman"/>
                        </w:rPr>
                        <w:t>Протокол №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1</w:t>
                      </w:r>
                      <w:r w:rsidRPr="008D5DF5">
                        <w:rPr>
                          <w:rFonts w:ascii="Times New Roman" w:hAnsi="Times New Roman"/>
                        </w:rPr>
                        <w:t xml:space="preserve"> от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28.08.2020</w:t>
                      </w:r>
                    </w:p>
                  </w:txbxContent>
                </v:textbox>
              </v:rect>
            </w:pict>
          </mc:Fallback>
        </mc:AlternateContent>
      </w:r>
    </w:p>
    <w:p w:rsidR="00C571FD" w:rsidRPr="00FA07A0" w:rsidRDefault="00C571FD" w:rsidP="00C571FD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:rsidR="00C571FD" w:rsidRPr="00FA07A0" w:rsidRDefault="00C571FD" w:rsidP="00C571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71FD" w:rsidRPr="00FA07A0" w:rsidRDefault="00C571FD" w:rsidP="00C571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71FD" w:rsidRDefault="00C571FD" w:rsidP="00C571FD"/>
    <w:p w:rsidR="003A5BD8" w:rsidRDefault="003A5BD8"/>
    <w:p w:rsidR="00C571FD" w:rsidRDefault="00C571FD">
      <w:r>
        <w:t>«30» августа 2023 года                                                                        «30» августа 2023 г.</w:t>
      </w:r>
    </w:p>
    <w:p w:rsidR="00C571FD" w:rsidRDefault="00C571FD">
      <w:r>
        <w:t>Протокол № 1                                                                                       Приказ № 97 от 30.08.2023 г.</w:t>
      </w:r>
    </w:p>
    <w:p w:rsidR="00C571FD" w:rsidRDefault="00C571FD"/>
    <w:p w:rsidR="00C571FD" w:rsidRPr="00C571FD" w:rsidRDefault="00C571FD" w:rsidP="00C57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1FD" w:rsidRPr="00C571FD" w:rsidRDefault="00C571FD" w:rsidP="00C57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1FD" w:rsidRPr="00C571FD" w:rsidRDefault="00C571FD" w:rsidP="00C57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571FD" w:rsidRPr="00C571FD" w:rsidRDefault="00C571FD" w:rsidP="00C57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языке образования и порядке организации изучения</w:t>
      </w:r>
    </w:p>
    <w:p w:rsidR="00C571FD" w:rsidRPr="00C571FD" w:rsidRDefault="00C571FD" w:rsidP="00C57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родных и иностранных языков</w:t>
      </w:r>
    </w:p>
    <w:p w:rsidR="00C571FD" w:rsidRPr="00C571FD" w:rsidRDefault="00C571FD" w:rsidP="00C57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1FD" w:rsidRPr="00C571FD" w:rsidRDefault="00C571FD" w:rsidP="00C57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1FD" w:rsidRPr="00C571FD" w:rsidRDefault="00C571FD" w:rsidP="00C57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proofErr w:type="gramStart"/>
      <w:r w:rsidRPr="00C57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</w:t>
      </w:r>
      <w:proofErr w:type="gramEnd"/>
      <w:r w:rsidRPr="00C57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положение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Положение о языках образования в МКОУ «Большемуртинской СОШ №3»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языке образования и порядке организации изучения родных и иностранных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 в организации, осуществляющей образовательную деятельность, разработано </w:t>
      </w:r>
      <w:proofErr w:type="gram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proofErr w:type="gram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№ 273-ФЗ от 29.12.2012 «Об образовании в </w:t>
      </w:r>
      <w:proofErr w:type="gram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gramEnd"/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 с изменениями на 01 сентября 2022 года,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Декларацией о языках народов России «О языках народов Российской Федерации» </w:t>
      </w:r>
      <w:proofErr w:type="gram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25.10.1991 г. № 1807-1 с изменениями на 11 июня 2021 года,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Законом Российской Федерации «О государственном языке Российской Федерации» </w:t>
      </w:r>
      <w:proofErr w:type="gram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01.06.2005 г. № 53-ФЗ с изменениями на 30 апреля 2021 года,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Приказами </w:t>
      </w:r>
      <w:proofErr w:type="spell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31 мая 2021 года №286 и №287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Федерального государственного образовательного стандарта начального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образования» и «Об утверждении Федерального государственного образовательного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основного общего образования»,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</w:t>
      </w:r>
      <w:proofErr w:type="spell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17.05.2012 года №413 «Об утверждении федерального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среднего общего образования» с изменениями на 11 декабря 2020 года,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образовательной организации и другими нормативными правовыми актами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Федерации, </w:t>
      </w:r>
      <w:proofErr w:type="gram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</w:t>
      </w:r>
      <w:proofErr w:type="gramEnd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организаций, осуществляющих образовательную деятельность.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Данное Положение о языке обучения и порядке организации изучения родных и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 в школе (далее - Положение) определяет язык обучения, порядок выбора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языка образования и изучение иностранного языка, регулирует использование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языка Российской Федерации в образовательной деятельности.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разработано с целью соблюдения законодательства Российской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в области образования в части определения языка образования, а также изучение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 в целях развития языковой культуры в соответствии с законодательством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в организации, осуществляющей образовательную деятельность.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Свободный выбор языка образования, изучаемых родного языка из числа языков народов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</w:t>
      </w:r>
      <w:proofErr w:type="gramEnd"/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представителей) несовершеннолетних обучающихся при приеме (переводе) на </w:t>
      </w:r>
      <w:proofErr w:type="gram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начального, общего и основного общего образования.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целях недопущения нарушений права граждан в части определения языка образования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ими изучения родного языка из числа языков народов Российской Федерации.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Образование может быть получено на иностранном языке в соответствии </w:t>
      </w:r>
      <w:proofErr w:type="gram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и в порядке, установленном законодательством об образовании и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локальными нормативными актами организации, осуществляющей </w:t>
      </w:r>
      <w:proofErr w:type="gram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Организация выбора языка изучения предусматривает обязательное участие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коллегиального органа - Совета школы. Результаты выбора фиксируются в заявлениях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Настоящее Положение обязательно для исполнения всеми участниками </w:t>
      </w:r>
      <w:proofErr w:type="gram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2.Образовательная деятельность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2.1.В Школе  образовательная деятельность осуществляется на государственном языке Российской Федерации – русском, если настоящим Положением не установлено иное.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1FD" w:rsidRPr="00C571FD" w:rsidRDefault="00C571FD" w:rsidP="00C5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2.2.Документооборот в образовательной организации осуществляется на русском языке - </w:t>
      </w:r>
    </w:p>
    <w:p w:rsidR="00C571FD" w:rsidRPr="00C571FD" w:rsidRDefault="00C571FD" w:rsidP="00C5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</w:t>
      </w:r>
      <w:proofErr w:type="gram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proofErr w:type="gramEnd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Документы об образовании оформляются на государственном языке Российской Федерации-русском языке. </w:t>
      </w:r>
    </w:p>
    <w:p w:rsidR="00C571FD" w:rsidRPr="00C571FD" w:rsidRDefault="00C571FD" w:rsidP="00C5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Школа обеспечивает открытость и доступность информац</w:t>
      </w:r>
      <w:proofErr w:type="gram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я</w:t>
      </w:r>
      <w:proofErr w:type="gramEnd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зыках образования. 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2.4.Преподавание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2.7</w:t>
      </w:r>
      <w:r w:rsidRPr="00C571FD">
        <w:rPr>
          <w:rFonts w:ascii="Times New Roman" w:eastAsia="Times New Roman" w:hAnsi="Times New Roman" w:cs="Times New Roman"/>
          <w:sz w:val="23"/>
          <w:szCs w:val="23"/>
          <w:lang w:eastAsia="ru-RU"/>
        </w:rPr>
        <w:t>. Родители обучающихся (их 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соответствии с реализуемой образовательной программой Школы и учебным планом, обучающиеся изучают иностранные языки: английский (со 2 класса).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билингвальное</w:t>
      </w:r>
      <w:proofErr w:type="spellEnd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обучение).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Право на получение 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1FD" w:rsidRPr="00C571FD" w:rsidRDefault="00C571FD" w:rsidP="00C571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Заключительные положения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Положение доводится до сведения работников на педагогическом совете. 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Изменения и дополнения, </w:t>
      </w:r>
      <w:proofErr w:type="spell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внесѐнные</w:t>
      </w:r>
      <w:proofErr w:type="spellEnd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Положение, вступают в силу в порядке, предусмотренном для Положения. Изменения и дополнения, </w:t>
      </w:r>
      <w:proofErr w:type="spell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внесѐнные</w:t>
      </w:r>
      <w:proofErr w:type="spellEnd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Положение, доводятся до сведения указанных в </w:t>
      </w:r>
      <w:proofErr w:type="spell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нѐ</w:t>
      </w:r>
      <w:proofErr w:type="gramStart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не позднее двух недель с момента вступления его в силу. Контроль за правильным и своевременным исполнением настоящего Положения возлагается на директора школы.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C571FD" w:rsidRPr="00C571FD" w:rsidRDefault="00C571FD" w:rsidP="00C5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1FD" w:rsidRPr="00C571FD" w:rsidRDefault="00C571FD" w:rsidP="00C57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1FD" w:rsidRDefault="00C571FD"/>
    <w:p w:rsidR="00C571FD" w:rsidRDefault="00C571FD"/>
    <w:p w:rsidR="00C571FD" w:rsidRDefault="00C571FD"/>
    <w:p w:rsidR="00C571FD" w:rsidRDefault="00C571FD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360759633439360235315265728116943077456903154139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Бесперстова  Людмила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17.03.2023 по 16.03.2024</w:t>
            </w:r>
          </w:p>
        </w:tc>
      </w:tr>
    </w:tbl>
    <w:sectPr xmlns:w="http://schemas.openxmlformats.org/wordprocessingml/2006/main" w:rsidR="00C5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67">
    <w:multiLevelType w:val="hybridMultilevel"/>
    <w:lvl w:ilvl="0" w:tplc="21051010">
      <w:start w:val="1"/>
      <w:numFmt w:val="decimal"/>
      <w:lvlText w:val="%1."/>
      <w:lvlJc w:val="left"/>
      <w:pPr>
        <w:ind w:left="720" w:hanging="360"/>
      </w:pPr>
    </w:lvl>
    <w:lvl w:ilvl="1" w:tplc="21051010" w:tentative="1">
      <w:start w:val="1"/>
      <w:numFmt w:val="lowerLetter"/>
      <w:lvlText w:val="%2."/>
      <w:lvlJc w:val="left"/>
      <w:pPr>
        <w:ind w:left="1440" w:hanging="360"/>
      </w:pPr>
    </w:lvl>
    <w:lvl w:ilvl="2" w:tplc="21051010" w:tentative="1">
      <w:start w:val="1"/>
      <w:numFmt w:val="lowerRoman"/>
      <w:lvlText w:val="%3."/>
      <w:lvlJc w:val="right"/>
      <w:pPr>
        <w:ind w:left="2160" w:hanging="180"/>
      </w:pPr>
    </w:lvl>
    <w:lvl w:ilvl="3" w:tplc="21051010" w:tentative="1">
      <w:start w:val="1"/>
      <w:numFmt w:val="decimal"/>
      <w:lvlText w:val="%4."/>
      <w:lvlJc w:val="left"/>
      <w:pPr>
        <w:ind w:left="2880" w:hanging="360"/>
      </w:pPr>
    </w:lvl>
    <w:lvl w:ilvl="4" w:tplc="21051010" w:tentative="1">
      <w:start w:val="1"/>
      <w:numFmt w:val="lowerLetter"/>
      <w:lvlText w:val="%5."/>
      <w:lvlJc w:val="left"/>
      <w:pPr>
        <w:ind w:left="3600" w:hanging="360"/>
      </w:pPr>
    </w:lvl>
    <w:lvl w:ilvl="5" w:tplc="21051010" w:tentative="1">
      <w:start w:val="1"/>
      <w:numFmt w:val="lowerRoman"/>
      <w:lvlText w:val="%6."/>
      <w:lvlJc w:val="right"/>
      <w:pPr>
        <w:ind w:left="4320" w:hanging="180"/>
      </w:pPr>
    </w:lvl>
    <w:lvl w:ilvl="6" w:tplc="21051010" w:tentative="1">
      <w:start w:val="1"/>
      <w:numFmt w:val="decimal"/>
      <w:lvlText w:val="%7."/>
      <w:lvlJc w:val="left"/>
      <w:pPr>
        <w:ind w:left="5040" w:hanging="360"/>
      </w:pPr>
    </w:lvl>
    <w:lvl w:ilvl="7" w:tplc="21051010" w:tentative="1">
      <w:start w:val="1"/>
      <w:numFmt w:val="lowerLetter"/>
      <w:lvlText w:val="%8."/>
      <w:lvlJc w:val="left"/>
      <w:pPr>
        <w:ind w:left="5760" w:hanging="360"/>
      </w:pPr>
    </w:lvl>
    <w:lvl w:ilvl="8" w:tplc="21051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6">
    <w:multiLevelType w:val="hybridMultilevel"/>
    <w:lvl w:ilvl="0" w:tplc="53462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66">
    <w:abstractNumId w:val="4266"/>
  </w:num>
  <w:num w:numId="4267">
    <w:abstractNumId w:val="426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C1"/>
    <w:rsid w:val="00001549"/>
    <w:rsid w:val="00002B54"/>
    <w:rsid w:val="000166D6"/>
    <w:rsid w:val="000169AB"/>
    <w:rsid w:val="000200FD"/>
    <w:rsid w:val="00035371"/>
    <w:rsid w:val="000354EB"/>
    <w:rsid w:val="00051222"/>
    <w:rsid w:val="00053C6F"/>
    <w:rsid w:val="0006523E"/>
    <w:rsid w:val="00070859"/>
    <w:rsid w:val="00095F33"/>
    <w:rsid w:val="000A7792"/>
    <w:rsid w:val="000B0C23"/>
    <w:rsid w:val="000B7666"/>
    <w:rsid w:val="000C2337"/>
    <w:rsid w:val="000C4C0F"/>
    <w:rsid w:val="000E09CD"/>
    <w:rsid w:val="00102357"/>
    <w:rsid w:val="00103065"/>
    <w:rsid w:val="00107A39"/>
    <w:rsid w:val="001141D8"/>
    <w:rsid w:val="00122EBA"/>
    <w:rsid w:val="00140B37"/>
    <w:rsid w:val="00141E5A"/>
    <w:rsid w:val="001442D4"/>
    <w:rsid w:val="00147778"/>
    <w:rsid w:val="00150EDD"/>
    <w:rsid w:val="00183D18"/>
    <w:rsid w:val="00190CEC"/>
    <w:rsid w:val="001A3E6E"/>
    <w:rsid w:val="001A7EFC"/>
    <w:rsid w:val="001B5DF6"/>
    <w:rsid w:val="001E00CC"/>
    <w:rsid w:val="001E6E0C"/>
    <w:rsid w:val="001F3738"/>
    <w:rsid w:val="00200827"/>
    <w:rsid w:val="00204755"/>
    <w:rsid w:val="002114ED"/>
    <w:rsid w:val="00213751"/>
    <w:rsid w:val="002172FC"/>
    <w:rsid w:val="00221143"/>
    <w:rsid w:val="00221853"/>
    <w:rsid w:val="00234E3F"/>
    <w:rsid w:val="0023568A"/>
    <w:rsid w:val="002572A4"/>
    <w:rsid w:val="0027710B"/>
    <w:rsid w:val="00277B88"/>
    <w:rsid w:val="00284869"/>
    <w:rsid w:val="002909D5"/>
    <w:rsid w:val="002A5506"/>
    <w:rsid w:val="002B01D7"/>
    <w:rsid w:val="002C11F7"/>
    <w:rsid w:val="002C2C18"/>
    <w:rsid w:val="002F2297"/>
    <w:rsid w:val="0030007C"/>
    <w:rsid w:val="003019AC"/>
    <w:rsid w:val="00302ED4"/>
    <w:rsid w:val="00316450"/>
    <w:rsid w:val="00320DAB"/>
    <w:rsid w:val="00327FE4"/>
    <w:rsid w:val="00363F54"/>
    <w:rsid w:val="003663C5"/>
    <w:rsid w:val="003667BB"/>
    <w:rsid w:val="0037471A"/>
    <w:rsid w:val="0038113A"/>
    <w:rsid w:val="00385777"/>
    <w:rsid w:val="00391F8B"/>
    <w:rsid w:val="00392054"/>
    <w:rsid w:val="003A5BD8"/>
    <w:rsid w:val="003B5EC2"/>
    <w:rsid w:val="003E1634"/>
    <w:rsid w:val="003E3924"/>
    <w:rsid w:val="003E7B6C"/>
    <w:rsid w:val="00400397"/>
    <w:rsid w:val="004078D0"/>
    <w:rsid w:val="00424078"/>
    <w:rsid w:val="00426704"/>
    <w:rsid w:val="004365BD"/>
    <w:rsid w:val="00444A27"/>
    <w:rsid w:val="00445FDC"/>
    <w:rsid w:val="00446C11"/>
    <w:rsid w:val="0045547E"/>
    <w:rsid w:val="004679EC"/>
    <w:rsid w:val="0048259D"/>
    <w:rsid w:val="00482ADD"/>
    <w:rsid w:val="004A6303"/>
    <w:rsid w:val="004A79F4"/>
    <w:rsid w:val="004B34F9"/>
    <w:rsid w:val="004C2198"/>
    <w:rsid w:val="004C263C"/>
    <w:rsid w:val="004C27CD"/>
    <w:rsid w:val="004C4B97"/>
    <w:rsid w:val="004D2EBF"/>
    <w:rsid w:val="004D5664"/>
    <w:rsid w:val="004E17D1"/>
    <w:rsid w:val="004E6EFF"/>
    <w:rsid w:val="00514F82"/>
    <w:rsid w:val="00537B7A"/>
    <w:rsid w:val="0054354A"/>
    <w:rsid w:val="0054599C"/>
    <w:rsid w:val="00547C4C"/>
    <w:rsid w:val="0055486D"/>
    <w:rsid w:val="005606EA"/>
    <w:rsid w:val="005670CC"/>
    <w:rsid w:val="00567DF4"/>
    <w:rsid w:val="00570429"/>
    <w:rsid w:val="00570770"/>
    <w:rsid w:val="005831BF"/>
    <w:rsid w:val="00592A50"/>
    <w:rsid w:val="005A6062"/>
    <w:rsid w:val="005C0907"/>
    <w:rsid w:val="005C0D74"/>
    <w:rsid w:val="005C6547"/>
    <w:rsid w:val="005F1D3C"/>
    <w:rsid w:val="005F3C43"/>
    <w:rsid w:val="00600E80"/>
    <w:rsid w:val="00605B36"/>
    <w:rsid w:val="00606654"/>
    <w:rsid w:val="00607042"/>
    <w:rsid w:val="00614057"/>
    <w:rsid w:val="0062268B"/>
    <w:rsid w:val="00625B53"/>
    <w:rsid w:val="0063385F"/>
    <w:rsid w:val="00637754"/>
    <w:rsid w:val="00640DA9"/>
    <w:rsid w:val="006507D0"/>
    <w:rsid w:val="00651403"/>
    <w:rsid w:val="0065172C"/>
    <w:rsid w:val="006521E1"/>
    <w:rsid w:val="00655534"/>
    <w:rsid w:val="00680028"/>
    <w:rsid w:val="006833BB"/>
    <w:rsid w:val="0068437B"/>
    <w:rsid w:val="00684DC2"/>
    <w:rsid w:val="006856A3"/>
    <w:rsid w:val="00693947"/>
    <w:rsid w:val="006971E8"/>
    <w:rsid w:val="00697F51"/>
    <w:rsid w:val="006A4E3E"/>
    <w:rsid w:val="006B23F9"/>
    <w:rsid w:val="006C3909"/>
    <w:rsid w:val="006C7733"/>
    <w:rsid w:val="006D0F6C"/>
    <w:rsid w:val="00722BF9"/>
    <w:rsid w:val="00737056"/>
    <w:rsid w:val="007377C1"/>
    <w:rsid w:val="00755FCF"/>
    <w:rsid w:val="007562D6"/>
    <w:rsid w:val="00761F48"/>
    <w:rsid w:val="007628CE"/>
    <w:rsid w:val="00763BD9"/>
    <w:rsid w:val="007733A6"/>
    <w:rsid w:val="00780141"/>
    <w:rsid w:val="007840B1"/>
    <w:rsid w:val="00785B24"/>
    <w:rsid w:val="0079341E"/>
    <w:rsid w:val="007A1CF8"/>
    <w:rsid w:val="007A2947"/>
    <w:rsid w:val="007A2E40"/>
    <w:rsid w:val="007B64CF"/>
    <w:rsid w:val="007D3442"/>
    <w:rsid w:val="007F2B2B"/>
    <w:rsid w:val="008001F8"/>
    <w:rsid w:val="008115DD"/>
    <w:rsid w:val="00815288"/>
    <w:rsid w:val="008157D4"/>
    <w:rsid w:val="00821C02"/>
    <w:rsid w:val="008251B7"/>
    <w:rsid w:val="008557EC"/>
    <w:rsid w:val="0085641F"/>
    <w:rsid w:val="00857E6A"/>
    <w:rsid w:val="00867B5A"/>
    <w:rsid w:val="00870748"/>
    <w:rsid w:val="008745C1"/>
    <w:rsid w:val="00876A48"/>
    <w:rsid w:val="00892172"/>
    <w:rsid w:val="008949C7"/>
    <w:rsid w:val="008A3AEC"/>
    <w:rsid w:val="008A7F82"/>
    <w:rsid w:val="008B15E5"/>
    <w:rsid w:val="008C3798"/>
    <w:rsid w:val="008C73CA"/>
    <w:rsid w:val="008D49FF"/>
    <w:rsid w:val="008E3111"/>
    <w:rsid w:val="008E445F"/>
    <w:rsid w:val="008F0D96"/>
    <w:rsid w:val="008F7F77"/>
    <w:rsid w:val="00901317"/>
    <w:rsid w:val="00902307"/>
    <w:rsid w:val="00903059"/>
    <w:rsid w:val="009079C7"/>
    <w:rsid w:val="00931489"/>
    <w:rsid w:val="0094310C"/>
    <w:rsid w:val="00950DDB"/>
    <w:rsid w:val="00954A37"/>
    <w:rsid w:val="00957BF6"/>
    <w:rsid w:val="00971A77"/>
    <w:rsid w:val="009A237F"/>
    <w:rsid w:val="009A2412"/>
    <w:rsid w:val="009A2A6B"/>
    <w:rsid w:val="009A38CA"/>
    <w:rsid w:val="009B0040"/>
    <w:rsid w:val="009B0C05"/>
    <w:rsid w:val="009B2332"/>
    <w:rsid w:val="009B5347"/>
    <w:rsid w:val="009B7778"/>
    <w:rsid w:val="009B7E63"/>
    <w:rsid w:val="009C2C5C"/>
    <w:rsid w:val="009D5F9B"/>
    <w:rsid w:val="009E2909"/>
    <w:rsid w:val="00A05C35"/>
    <w:rsid w:val="00A05EAC"/>
    <w:rsid w:val="00A17E6B"/>
    <w:rsid w:val="00A2107A"/>
    <w:rsid w:val="00A27DB7"/>
    <w:rsid w:val="00A340C3"/>
    <w:rsid w:val="00A3677F"/>
    <w:rsid w:val="00A40D5B"/>
    <w:rsid w:val="00A451E8"/>
    <w:rsid w:val="00A5016F"/>
    <w:rsid w:val="00A62362"/>
    <w:rsid w:val="00A63140"/>
    <w:rsid w:val="00A64643"/>
    <w:rsid w:val="00A70F86"/>
    <w:rsid w:val="00A814B6"/>
    <w:rsid w:val="00A968C5"/>
    <w:rsid w:val="00AA3864"/>
    <w:rsid w:val="00AA524C"/>
    <w:rsid w:val="00AA6B27"/>
    <w:rsid w:val="00AB1829"/>
    <w:rsid w:val="00AB37C4"/>
    <w:rsid w:val="00AC11C1"/>
    <w:rsid w:val="00AC7E1C"/>
    <w:rsid w:val="00AD192A"/>
    <w:rsid w:val="00AD1A02"/>
    <w:rsid w:val="00AD2BA5"/>
    <w:rsid w:val="00AD45D2"/>
    <w:rsid w:val="00AD461D"/>
    <w:rsid w:val="00AD4C91"/>
    <w:rsid w:val="00AD4F34"/>
    <w:rsid w:val="00AE1846"/>
    <w:rsid w:val="00AE3D05"/>
    <w:rsid w:val="00AE60F4"/>
    <w:rsid w:val="00AF30C4"/>
    <w:rsid w:val="00AF4D3D"/>
    <w:rsid w:val="00AF67D0"/>
    <w:rsid w:val="00B01ECE"/>
    <w:rsid w:val="00B0786D"/>
    <w:rsid w:val="00B1226B"/>
    <w:rsid w:val="00B132B6"/>
    <w:rsid w:val="00B1383D"/>
    <w:rsid w:val="00B2496D"/>
    <w:rsid w:val="00B27A2B"/>
    <w:rsid w:val="00B54923"/>
    <w:rsid w:val="00B63717"/>
    <w:rsid w:val="00B73A5F"/>
    <w:rsid w:val="00B824C3"/>
    <w:rsid w:val="00BA1C2B"/>
    <w:rsid w:val="00BB0769"/>
    <w:rsid w:val="00BB3DF1"/>
    <w:rsid w:val="00BC570F"/>
    <w:rsid w:val="00BC57E3"/>
    <w:rsid w:val="00BC5CC7"/>
    <w:rsid w:val="00BD0000"/>
    <w:rsid w:val="00BD772D"/>
    <w:rsid w:val="00BE0E20"/>
    <w:rsid w:val="00BE4750"/>
    <w:rsid w:val="00BE4A5E"/>
    <w:rsid w:val="00BE7C92"/>
    <w:rsid w:val="00BF1978"/>
    <w:rsid w:val="00BF3468"/>
    <w:rsid w:val="00C058BB"/>
    <w:rsid w:val="00C1217D"/>
    <w:rsid w:val="00C21824"/>
    <w:rsid w:val="00C21EE6"/>
    <w:rsid w:val="00C277C6"/>
    <w:rsid w:val="00C40C0B"/>
    <w:rsid w:val="00C41F27"/>
    <w:rsid w:val="00C42FE1"/>
    <w:rsid w:val="00C43DC4"/>
    <w:rsid w:val="00C50336"/>
    <w:rsid w:val="00C571FD"/>
    <w:rsid w:val="00C715F9"/>
    <w:rsid w:val="00C762F1"/>
    <w:rsid w:val="00C80266"/>
    <w:rsid w:val="00C8317E"/>
    <w:rsid w:val="00CA036F"/>
    <w:rsid w:val="00CA14DA"/>
    <w:rsid w:val="00CB6E29"/>
    <w:rsid w:val="00CC0F59"/>
    <w:rsid w:val="00CC5430"/>
    <w:rsid w:val="00CD0237"/>
    <w:rsid w:val="00CD4DA9"/>
    <w:rsid w:val="00CE26CF"/>
    <w:rsid w:val="00CE2C12"/>
    <w:rsid w:val="00CE43F3"/>
    <w:rsid w:val="00CE63DB"/>
    <w:rsid w:val="00CE7877"/>
    <w:rsid w:val="00D03116"/>
    <w:rsid w:val="00D04B67"/>
    <w:rsid w:val="00D06A69"/>
    <w:rsid w:val="00D1009A"/>
    <w:rsid w:val="00D116DB"/>
    <w:rsid w:val="00D15B70"/>
    <w:rsid w:val="00D3090C"/>
    <w:rsid w:val="00D324A9"/>
    <w:rsid w:val="00D42E2A"/>
    <w:rsid w:val="00D44015"/>
    <w:rsid w:val="00D44767"/>
    <w:rsid w:val="00D450F7"/>
    <w:rsid w:val="00D4513B"/>
    <w:rsid w:val="00D46238"/>
    <w:rsid w:val="00D55443"/>
    <w:rsid w:val="00D55450"/>
    <w:rsid w:val="00D60685"/>
    <w:rsid w:val="00D62528"/>
    <w:rsid w:val="00D6358C"/>
    <w:rsid w:val="00D67661"/>
    <w:rsid w:val="00D8216A"/>
    <w:rsid w:val="00D83457"/>
    <w:rsid w:val="00DB1AAB"/>
    <w:rsid w:val="00DB66A6"/>
    <w:rsid w:val="00DC0C6A"/>
    <w:rsid w:val="00DC23E4"/>
    <w:rsid w:val="00DC610C"/>
    <w:rsid w:val="00DD5508"/>
    <w:rsid w:val="00DD5A88"/>
    <w:rsid w:val="00DD5CDB"/>
    <w:rsid w:val="00DE1BC7"/>
    <w:rsid w:val="00DE4363"/>
    <w:rsid w:val="00DF2CD2"/>
    <w:rsid w:val="00E07BDF"/>
    <w:rsid w:val="00E1207C"/>
    <w:rsid w:val="00E157DE"/>
    <w:rsid w:val="00E166F7"/>
    <w:rsid w:val="00E17C3D"/>
    <w:rsid w:val="00E31297"/>
    <w:rsid w:val="00E33F4D"/>
    <w:rsid w:val="00E40F06"/>
    <w:rsid w:val="00E4257E"/>
    <w:rsid w:val="00E4437D"/>
    <w:rsid w:val="00E515E4"/>
    <w:rsid w:val="00E5615B"/>
    <w:rsid w:val="00E612E4"/>
    <w:rsid w:val="00E80FE5"/>
    <w:rsid w:val="00E852EA"/>
    <w:rsid w:val="00EB03E1"/>
    <w:rsid w:val="00EB41F6"/>
    <w:rsid w:val="00EB6527"/>
    <w:rsid w:val="00EC5C3F"/>
    <w:rsid w:val="00EC72E4"/>
    <w:rsid w:val="00ED7479"/>
    <w:rsid w:val="00EE4492"/>
    <w:rsid w:val="00EE5F72"/>
    <w:rsid w:val="00EE6EDB"/>
    <w:rsid w:val="00EF078C"/>
    <w:rsid w:val="00EF661C"/>
    <w:rsid w:val="00F007F4"/>
    <w:rsid w:val="00F0311C"/>
    <w:rsid w:val="00F03A21"/>
    <w:rsid w:val="00F06318"/>
    <w:rsid w:val="00F246E5"/>
    <w:rsid w:val="00F268BA"/>
    <w:rsid w:val="00F369A2"/>
    <w:rsid w:val="00F41626"/>
    <w:rsid w:val="00F44565"/>
    <w:rsid w:val="00F5109A"/>
    <w:rsid w:val="00F5523C"/>
    <w:rsid w:val="00F647FF"/>
    <w:rsid w:val="00F665CD"/>
    <w:rsid w:val="00F733A0"/>
    <w:rsid w:val="00F738A0"/>
    <w:rsid w:val="00F74AE5"/>
    <w:rsid w:val="00F9032B"/>
    <w:rsid w:val="00F97E3F"/>
    <w:rsid w:val="00FA0501"/>
    <w:rsid w:val="00FA4D68"/>
    <w:rsid w:val="00FA7FAD"/>
    <w:rsid w:val="00FB07D0"/>
    <w:rsid w:val="00FB230B"/>
    <w:rsid w:val="00FC1202"/>
    <w:rsid w:val="00FD64F0"/>
    <w:rsid w:val="00FD713E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murtascool3.ucoz.ru/" TargetMode="External"/><Relationship Id="rId5" Type="http://schemas.openxmlformats.org/officeDocument/2006/relationships/hyperlink" Target="mailto:bmurta_scool_3@mail.ru" TargetMode="External"/><Relationship Id="rId4" Type="http://schemas.openxmlformats.org/officeDocument/2006/relationships/webSettings" Target="webSettings.xml"/><Relationship Id="rId172678184" Type="http://schemas.openxmlformats.org/officeDocument/2006/relationships/numbering" Target="numbering.xml"/><Relationship Id="rId505047475" Type="http://schemas.openxmlformats.org/officeDocument/2006/relationships/footnotes" Target="footnotes.xml"/><Relationship Id="rId743021070" Type="http://schemas.openxmlformats.org/officeDocument/2006/relationships/endnotes" Target="endnotes.xml"/><Relationship Id="rId745805965" Type="http://schemas.openxmlformats.org/officeDocument/2006/relationships/comments" Target="comments.xml"/><Relationship Id="rId211645288" Type="http://schemas.microsoft.com/office/2011/relationships/commentsExtended" Target="commentsExtended.xml"/><Relationship Id="rId79330226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grsdt/qMa1gRknnnDctXciyTiKk=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</SignatureValue>
  <KeyInfo>
    <X509Data>
      <X509Certificate>MIIFrTCCA5UCFD8xBX3IHqo8IHCb9wRCbAIftCnbMA0GCSqGSIb3DQEBCwUAMIGQ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72678184"/>
            <mdssi:RelationshipReference SourceId="rId505047475"/>
            <mdssi:RelationshipReference SourceId="rId743021070"/>
            <mdssi:RelationshipReference SourceId="rId745805965"/>
            <mdssi:RelationshipReference SourceId="rId211645288"/>
            <mdssi:RelationshipReference SourceId="rId793302260"/>
          </Transform>
          <Transform Algorithm="http://www.w3.org/TR/2001/REC-xml-c14n-20010315"/>
        </Transforms>
        <DigestMethod Algorithm="http://www.w3.org/2000/09/xmldsig#sha1"/>
        <DigestValue>cqo6N/BOQioMQ2wog+1pPGmG3gQ=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zsttMyzs/rxaaUUMJ8vyar6xREM=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0vVVkeZoc0oDl64bxU8LDvukXuk=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s6eNVIRpuZkxg1J4XZP9TJfTfKk=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MDlNZazziitBQmzZtHHMxc34MxM=</DigestValue>
      </Reference>
      <Reference URI="/word/styles.xml?ContentType=application/vnd.openxmlformats-officedocument.wordprocessingml.styles+xml">
        <DigestMethod Algorithm="http://www.w3.org/2000/09/xmldsig#sha1"/>
        <DigestValue>uTbOfy5nHE3LvkjHnAhfHJTOdxE=</DigestValue>
      </Reference>
      <Reference URI="/word/stylesWithEffects.xml?ContentType=application/vnd.ms-word.stylesWithEffects+xml">
        <DigestMethod Algorithm="http://www.w3.org/2000/09/xmldsig#sha1"/>
        <DigestValue>1OF8IFrm4ilwO+ReBV+6YFv7xYs=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2023-09-28T04:07:21Z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1068</Words>
  <Characters>6093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2023-09-28T03:16:00Z</dcterms:created>
  <dcterms:modified xsi:type="dcterms:W3CDTF">2023-09-28T03:21:00Z</dcterms:modified>
</cp:coreProperties>
</file>