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CD4" w:rsidRDefault="00046840" w:rsidP="008669C9">
      <w:pPr>
        <w:rPr>
          <w:rFonts w:ascii="Times New Roman" w:hAnsi="Times New Roman" w:cs="Times New Roman"/>
          <w:sz w:val="26"/>
          <w:szCs w:val="26"/>
        </w:rPr>
      </w:pPr>
      <w:bookmarkStart w:id="0" w:name="_GoBack"/>
      <w:bookmarkEnd w:id="0"/>
      <w:r>
        <w:rPr>
          <w:rFonts w:ascii="Times New Roman" w:hAnsi="Times New Roman" w:cs="Times New Roman"/>
          <w:noProof/>
          <w:sz w:val="26"/>
          <w:szCs w:val="26"/>
        </w:rPr>
        <w:drawing>
          <wp:inline distT="0" distB="0" distL="0" distR="0">
            <wp:extent cx="6612233" cy="90951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титул ООП ООО.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2233" cy="9095105"/>
                    </a:xfrm>
                    <a:prstGeom prst="rect">
                      <a:avLst/>
                    </a:prstGeom>
                  </pic:spPr>
                </pic:pic>
              </a:graphicData>
            </a:graphic>
          </wp:inline>
        </w:drawing>
      </w:r>
      <w:r>
        <w:rPr>
          <w:rFonts w:ascii="Times New Roman" w:hAnsi="Times New Roman" w:cs="Times New Roman"/>
          <w:sz w:val="26"/>
          <w:szCs w:val="26"/>
        </w:rPr>
        <w:br w:type="page"/>
      </w:r>
    </w:p>
    <w:p w:rsidR="00046840" w:rsidRPr="00ED3745" w:rsidRDefault="00046840" w:rsidP="008669C9">
      <w:pPr>
        <w:rPr>
          <w:rFonts w:ascii="Times New Roman" w:hAnsi="Times New Roman" w:cs="Times New Roman"/>
          <w:sz w:val="26"/>
          <w:szCs w:val="26"/>
        </w:rPr>
      </w:pP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СТРУКТУРА</w:t>
      </w:r>
      <w:r w:rsidR="00D10CD4" w:rsidRPr="00ED3745">
        <w:rPr>
          <w:rFonts w:ascii="Times New Roman" w:hAnsi="Times New Roman" w:cs="Times New Roman"/>
          <w:sz w:val="26"/>
          <w:szCs w:val="26"/>
        </w:rPr>
        <w:t xml:space="preserve"> ООП</w:t>
      </w:r>
      <w:r w:rsidRPr="00ED3745">
        <w:rPr>
          <w:rFonts w:ascii="Times New Roman" w:hAnsi="Times New Roman" w:cs="Times New Roman"/>
          <w:sz w:val="26"/>
          <w:szCs w:val="26"/>
        </w:rPr>
        <w:t xml:space="preserve"> </w:t>
      </w:r>
    </w:p>
    <w:p w:rsidR="008669C9" w:rsidRPr="00ED3745" w:rsidRDefault="008669C9" w:rsidP="008669C9">
      <w:pPr>
        <w:rPr>
          <w:rFonts w:ascii="Times New Roman" w:hAnsi="Times New Roman" w:cs="Times New Roman"/>
          <w:sz w:val="26"/>
          <w:szCs w:val="26"/>
          <w:u w:val="single"/>
        </w:rPr>
      </w:pPr>
      <w:r w:rsidRPr="00ED3745">
        <w:rPr>
          <w:rFonts w:ascii="Times New Roman" w:hAnsi="Times New Roman" w:cs="Times New Roman"/>
          <w:sz w:val="26"/>
          <w:szCs w:val="26"/>
          <w:u w:val="single"/>
        </w:rPr>
        <w:t>1.Целевой раздел:</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1.1    Пояснительная записка ……………………………………</w:t>
      </w:r>
      <w:r w:rsidR="00E21792" w:rsidRPr="00ED3745">
        <w:rPr>
          <w:rFonts w:ascii="Times New Roman" w:hAnsi="Times New Roman" w:cs="Times New Roman"/>
          <w:sz w:val="26"/>
          <w:szCs w:val="26"/>
        </w:rPr>
        <w:t>..…….</w:t>
      </w:r>
      <w:r w:rsidRPr="00ED3745">
        <w:rPr>
          <w:rFonts w:ascii="Times New Roman" w:hAnsi="Times New Roman" w:cs="Times New Roman"/>
          <w:sz w:val="26"/>
          <w:szCs w:val="26"/>
        </w:rPr>
        <w:t>…</w:t>
      </w:r>
      <w:r w:rsidR="00E21792" w:rsidRPr="00ED3745">
        <w:rPr>
          <w:rFonts w:ascii="Times New Roman" w:hAnsi="Times New Roman" w:cs="Times New Roman"/>
          <w:sz w:val="26"/>
          <w:szCs w:val="26"/>
        </w:rPr>
        <w:t>…………</w:t>
      </w:r>
      <w:r w:rsidRPr="00ED3745">
        <w:rPr>
          <w:rFonts w:ascii="Times New Roman" w:hAnsi="Times New Roman" w:cs="Times New Roman"/>
          <w:sz w:val="26"/>
          <w:szCs w:val="26"/>
        </w:rPr>
        <w:t>….3</w:t>
      </w:r>
      <w:r w:rsidR="00873B92" w:rsidRPr="00ED3745">
        <w:rPr>
          <w:rFonts w:ascii="Times New Roman" w:hAnsi="Times New Roman" w:cs="Times New Roman"/>
          <w:sz w:val="26"/>
          <w:szCs w:val="26"/>
        </w:rPr>
        <w:t>-6</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1</w:t>
      </w:r>
      <w:hyperlink w:anchor="_1.2._Планируемые_результаты" w:history="1">
        <w:r w:rsidRPr="00ED3745">
          <w:rPr>
            <w:rStyle w:val="a3"/>
            <w:rFonts w:ascii="Times New Roman" w:hAnsi="Times New Roman" w:cs="Times New Roman"/>
            <w:color w:val="auto"/>
            <w:sz w:val="26"/>
            <w:szCs w:val="26"/>
            <w:u w:val="none"/>
          </w:rPr>
          <w:t>.2 Планируемые результаты освоения обучающимися основной образовательной программы основного общего образования</w:t>
        </w:r>
      </w:hyperlink>
      <w:r w:rsidRPr="00ED3745">
        <w:rPr>
          <w:rFonts w:ascii="Times New Roman" w:hAnsi="Times New Roman" w:cs="Times New Roman"/>
          <w:sz w:val="26"/>
          <w:szCs w:val="26"/>
        </w:rPr>
        <w:t>……</w:t>
      </w:r>
      <w:r w:rsidR="00E21792" w:rsidRPr="00ED3745">
        <w:rPr>
          <w:rFonts w:ascii="Times New Roman" w:hAnsi="Times New Roman" w:cs="Times New Roman"/>
          <w:sz w:val="26"/>
          <w:szCs w:val="26"/>
        </w:rPr>
        <w:t>…………</w:t>
      </w:r>
      <w:r w:rsidR="00873B92" w:rsidRPr="00ED3745">
        <w:rPr>
          <w:rFonts w:ascii="Times New Roman" w:hAnsi="Times New Roman" w:cs="Times New Roman"/>
          <w:sz w:val="26"/>
          <w:szCs w:val="26"/>
        </w:rPr>
        <w:t>…………………….………6-28</w:t>
      </w:r>
    </w:p>
    <w:p w:rsidR="008669C9" w:rsidRPr="00ED3745" w:rsidRDefault="00556328" w:rsidP="008669C9">
      <w:pPr>
        <w:rPr>
          <w:rFonts w:ascii="Times New Roman" w:hAnsi="Times New Roman" w:cs="Times New Roman"/>
          <w:sz w:val="26"/>
          <w:szCs w:val="26"/>
        </w:rPr>
      </w:pPr>
      <w:hyperlink w:anchor="_1.3_Система_оценки" w:history="1">
        <w:r w:rsidR="008669C9" w:rsidRPr="00ED3745">
          <w:rPr>
            <w:rStyle w:val="a3"/>
            <w:rFonts w:ascii="Times New Roman" w:hAnsi="Times New Roman" w:cs="Times New Roman"/>
            <w:color w:val="auto"/>
            <w:sz w:val="26"/>
            <w:szCs w:val="26"/>
            <w:u w:val="none"/>
          </w:rPr>
          <w:t>1.3 Система оценки достижения планируемых результатов освоения основной образовательной программы основного общего</w:t>
        </w:r>
        <w:r w:rsidR="00E21792" w:rsidRPr="00ED3745">
          <w:rPr>
            <w:rStyle w:val="a3"/>
            <w:rFonts w:ascii="Times New Roman" w:hAnsi="Times New Roman" w:cs="Times New Roman"/>
            <w:color w:val="auto"/>
            <w:sz w:val="26"/>
            <w:szCs w:val="26"/>
            <w:u w:val="none"/>
          </w:rPr>
          <w:t xml:space="preserve"> о</w:t>
        </w:r>
        <w:r w:rsidR="008669C9" w:rsidRPr="00ED3745">
          <w:rPr>
            <w:rStyle w:val="a3"/>
            <w:rFonts w:ascii="Times New Roman" w:hAnsi="Times New Roman" w:cs="Times New Roman"/>
            <w:color w:val="auto"/>
            <w:sz w:val="26"/>
            <w:szCs w:val="26"/>
            <w:u w:val="none"/>
          </w:rPr>
          <w:t>бразования</w:t>
        </w:r>
      </w:hyperlink>
      <w:r w:rsidR="008669C9" w:rsidRPr="00ED3745">
        <w:rPr>
          <w:rFonts w:ascii="Times New Roman" w:hAnsi="Times New Roman" w:cs="Times New Roman"/>
          <w:sz w:val="26"/>
          <w:szCs w:val="26"/>
        </w:rPr>
        <w:t>………………</w:t>
      </w:r>
      <w:r w:rsidR="00E21792" w:rsidRPr="00ED3745">
        <w:rPr>
          <w:rFonts w:ascii="Times New Roman" w:hAnsi="Times New Roman" w:cs="Times New Roman"/>
          <w:sz w:val="26"/>
          <w:szCs w:val="26"/>
        </w:rPr>
        <w:t>..</w:t>
      </w:r>
      <w:r w:rsidR="008669C9" w:rsidRPr="00ED3745">
        <w:rPr>
          <w:rFonts w:ascii="Times New Roman" w:hAnsi="Times New Roman" w:cs="Times New Roman"/>
          <w:sz w:val="26"/>
          <w:szCs w:val="26"/>
        </w:rPr>
        <w:t>………</w:t>
      </w:r>
      <w:r w:rsidR="00873B92" w:rsidRPr="00ED3745">
        <w:rPr>
          <w:rFonts w:ascii="Times New Roman" w:hAnsi="Times New Roman" w:cs="Times New Roman"/>
          <w:sz w:val="26"/>
          <w:szCs w:val="26"/>
        </w:rPr>
        <w:t>29-</w:t>
      </w:r>
      <w:r w:rsidR="00204E51" w:rsidRPr="00ED3745">
        <w:rPr>
          <w:rFonts w:ascii="Times New Roman" w:hAnsi="Times New Roman" w:cs="Times New Roman"/>
          <w:sz w:val="26"/>
          <w:szCs w:val="26"/>
        </w:rPr>
        <w:t>37</w:t>
      </w:r>
    </w:p>
    <w:p w:rsidR="008669C9" w:rsidRPr="00ED3745" w:rsidRDefault="008669C9" w:rsidP="008669C9">
      <w:pPr>
        <w:rPr>
          <w:rFonts w:ascii="Times New Roman" w:hAnsi="Times New Roman" w:cs="Times New Roman"/>
          <w:sz w:val="26"/>
          <w:szCs w:val="26"/>
          <w:u w:val="single"/>
        </w:rPr>
      </w:pPr>
      <w:r w:rsidRPr="00ED3745">
        <w:rPr>
          <w:rFonts w:ascii="Times New Roman" w:hAnsi="Times New Roman" w:cs="Times New Roman"/>
          <w:sz w:val="26"/>
          <w:szCs w:val="26"/>
        </w:rPr>
        <w:t xml:space="preserve"> </w:t>
      </w:r>
      <w:r w:rsidRPr="00ED3745">
        <w:rPr>
          <w:rFonts w:ascii="Times New Roman" w:hAnsi="Times New Roman" w:cs="Times New Roman"/>
          <w:sz w:val="26"/>
          <w:szCs w:val="26"/>
          <w:u w:val="single"/>
        </w:rPr>
        <w:t>2. Содержательный раздел:</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2.1  Программа развития универсальных учебных действий  на ступени основного обще</w:t>
      </w:r>
      <w:r w:rsidR="00204E51" w:rsidRPr="00ED3745">
        <w:rPr>
          <w:rFonts w:ascii="Times New Roman" w:hAnsi="Times New Roman" w:cs="Times New Roman"/>
          <w:sz w:val="26"/>
          <w:szCs w:val="26"/>
        </w:rPr>
        <w:t>го образования……………………………………...37</w:t>
      </w:r>
      <w:r w:rsidRPr="00ED3745">
        <w:rPr>
          <w:rFonts w:ascii="Times New Roman" w:hAnsi="Times New Roman" w:cs="Times New Roman"/>
          <w:sz w:val="26"/>
          <w:szCs w:val="26"/>
        </w:rPr>
        <w:t>-</w:t>
      </w:r>
      <w:r w:rsidR="005D3E38" w:rsidRPr="00ED3745">
        <w:rPr>
          <w:rFonts w:ascii="Times New Roman" w:hAnsi="Times New Roman" w:cs="Times New Roman"/>
          <w:sz w:val="26"/>
          <w:szCs w:val="26"/>
        </w:rPr>
        <w:t>68</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 xml:space="preserve"> 2.2  Программы отдельных учебных предметов, курсов </w:t>
      </w:r>
      <w:r w:rsidR="00D31281" w:rsidRPr="00ED3745">
        <w:rPr>
          <w:rFonts w:ascii="Times New Roman" w:hAnsi="Times New Roman" w:cs="Times New Roman"/>
          <w:sz w:val="26"/>
          <w:szCs w:val="26"/>
        </w:rPr>
        <w:t>……….</w:t>
      </w:r>
      <w:r w:rsidR="005D3E38" w:rsidRPr="00ED3745">
        <w:rPr>
          <w:rFonts w:ascii="Times New Roman" w:hAnsi="Times New Roman" w:cs="Times New Roman"/>
          <w:sz w:val="26"/>
          <w:szCs w:val="26"/>
        </w:rPr>
        <w:t>68</w:t>
      </w:r>
      <w:r w:rsidRPr="00ED3745">
        <w:rPr>
          <w:rFonts w:ascii="Times New Roman" w:hAnsi="Times New Roman" w:cs="Times New Roman"/>
          <w:sz w:val="26"/>
          <w:szCs w:val="26"/>
        </w:rPr>
        <w:t>-</w:t>
      </w:r>
      <w:r w:rsidR="005D3E38" w:rsidRPr="00ED3745">
        <w:rPr>
          <w:rFonts w:ascii="Times New Roman" w:hAnsi="Times New Roman" w:cs="Times New Roman"/>
          <w:sz w:val="26"/>
          <w:szCs w:val="26"/>
        </w:rPr>
        <w:t>189</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2.3     Программа воспит</w:t>
      </w:r>
      <w:r w:rsidR="005D3E38" w:rsidRPr="00ED3745">
        <w:rPr>
          <w:rFonts w:ascii="Times New Roman" w:hAnsi="Times New Roman" w:cs="Times New Roman"/>
          <w:sz w:val="26"/>
          <w:szCs w:val="26"/>
        </w:rPr>
        <w:t>ания и социализации……………………...190</w:t>
      </w:r>
      <w:r w:rsidRPr="00ED3745">
        <w:rPr>
          <w:rFonts w:ascii="Times New Roman" w:hAnsi="Times New Roman" w:cs="Times New Roman"/>
          <w:sz w:val="26"/>
          <w:szCs w:val="26"/>
        </w:rPr>
        <w:t>-</w:t>
      </w:r>
      <w:r w:rsidR="005D3E38" w:rsidRPr="00ED3745">
        <w:rPr>
          <w:rFonts w:ascii="Times New Roman" w:hAnsi="Times New Roman" w:cs="Times New Roman"/>
          <w:sz w:val="26"/>
          <w:szCs w:val="26"/>
        </w:rPr>
        <w:t>221</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 xml:space="preserve"> 2.4     Программа коррекционной работы ………………………….</w:t>
      </w:r>
      <w:r w:rsidR="005D3E38" w:rsidRPr="00ED3745">
        <w:rPr>
          <w:rFonts w:ascii="Times New Roman" w:hAnsi="Times New Roman" w:cs="Times New Roman"/>
          <w:sz w:val="26"/>
          <w:szCs w:val="26"/>
        </w:rPr>
        <w:t>221</w:t>
      </w:r>
      <w:r w:rsidRPr="00ED3745">
        <w:rPr>
          <w:rFonts w:ascii="Times New Roman" w:hAnsi="Times New Roman" w:cs="Times New Roman"/>
          <w:sz w:val="26"/>
          <w:szCs w:val="26"/>
        </w:rPr>
        <w:t>-</w:t>
      </w:r>
      <w:r w:rsidR="005D3E38" w:rsidRPr="00ED3745">
        <w:rPr>
          <w:rFonts w:ascii="Times New Roman" w:hAnsi="Times New Roman" w:cs="Times New Roman"/>
          <w:sz w:val="26"/>
          <w:szCs w:val="26"/>
        </w:rPr>
        <w:t>22</w:t>
      </w:r>
      <w:r w:rsidRPr="00ED3745">
        <w:rPr>
          <w:rFonts w:ascii="Times New Roman" w:hAnsi="Times New Roman" w:cs="Times New Roman"/>
          <w:sz w:val="26"/>
          <w:szCs w:val="26"/>
        </w:rPr>
        <w:t>6</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 xml:space="preserve"> </w:t>
      </w:r>
    </w:p>
    <w:p w:rsidR="008669C9" w:rsidRPr="00ED3745" w:rsidRDefault="008669C9" w:rsidP="008669C9">
      <w:pPr>
        <w:rPr>
          <w:rFonts w:ascii="Times New Roman" w:hAnsi="Times New Roman" w:cs="Times New Roman"/>
          <w:sz w:val="26"/>
          <w:szCs w:val="26"/>
          <w:u w:val="single"/>
        </w:rPr>
      </w:pPr>
      <w:r w:rsidRPr="00ED3745">
        <w:rPr>
          <w:rFonts w:ascii="Times New Roman" w:hAnsi="Times New Roman" w:cs="Times New Roman"/>
          <w:sz w:val="26"/>
          <w:szCs w:val="26"/>
          <w:u w:val="single"/>
        </w:rPr>
        <w:t>3. Организационный раздел:</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3.1    Учебный план основ</w:t>
      </w:r>
      <w:r w:rsidR="00B36842" w:rsidRPr="00ED3745">
        <w:rPr>
          <w:rFonts w:ascii="Times New Roman" w:hAnsi="Times New Roman" w:cs="Times New Roman"/>
          <w:sz w:val="26"/>
          <w:szCs w:val="26"/>
        </w:rPr>
        <w:t>ного общего образования……………….227-235</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 xml:space="preserve"> 3.2     Система условий реализации основной  образовательной  программы в соответствии с требов</w:t>
      </w:r>
      <w:r w:rsidR="00B36842" w:rsidRPr="00ED3745">
        <w:rPr>
          <w:rFonts w:ascii="Times New Roman" w:hAnsi="Times New Roman" w:cs="Times New Roman"/>
          <w:sz w:val="26"/>
          <w:szCs w:val="26"/>
        </w:rPr>
        <w:t>аниями Стандарта……….…………………….236</w:t>
      </w:r>
      <w:r w:rsidRPr="00ED3745">
        <w:rPr>
          <w:rFonts w:ascii="Times New Roman" w:hAnsi="Times New Roman" w:cs="Times New Roman"/>
          <w:sz w:val="26"/>
          <w:szCs w:val="26"/>
        </w:rPr>
        <w:t>-</w:t>
      </w:r>
      <w:r w:rsidR="00B36842" w:rsidRPr="00ED3745">
        <w:rPr>
          <w:rFonts w:ascii="Times New Roman" w:hAnsi="Times New Roman" w:cs="Times New Roman"/>
          <w:sz w:val="26"/>
          <w:szCs w:val="26"/>
        </w:rPr>
        <w:t>241</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 xml:space="preserve"> </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 xml:space="preserve">       </w:t>
      </w:r>
    </w:p>
    <w:p w:rsidR="008669C9" w:rsidRPr="00ED3745" w:rsidRDefault="008669C9" w:rsidP="008669C9">
      <w:pPr>
        <w:rPr>
          <w:rFonts w:ascii="Times New Roman" w:hAnsi="Times New Roman" w:cs="Times New Roman"/>
          <w:sz w:val="26"/>
          <w:szCs w:val="26"/>
        </w:rPr>
      </w:pPr>
      <w:r w:rsidRPr="00ED3745">
        <w:rPr>
          <w:rFonts w:ascii="Times New Roman" w:hAnsi="Times New Roman" w:cs="Times New Roman"/>
          <w:sz w:val="26"/>
          <w:szCs w:val="26"/>
        </w:rPr>
        <w:t xml:space="preserve"> </w:t>
      </w:r>
    </w:p>
    <w:p w:rsidR="00D10CD4" w:rsidRPr="00ED3745" w:rsidRDefault="00D10CD4" w:rsidP="008669C9">
      <w:pPr>
        <w:rPr>
          <w:rFonts w:ascii="Times New Roman" w:hAnsi="Times New Roman" w:cs="Times New Roman"/>
          <w:sz w:val="26"/>
          <w:szCs w:val="26"/>
        </w:rPr>
      </w:pPr>
    </w:p>
    <w:p w:rsidR="00D10CD4" w:rsidRPr="00ED3745" w:rsidRDefault="00D10CD4" w:rsidP="008669C9">
      <w:pPr>
        <w:rPr>
          <w:rFonts w:ascii="Times New Roman" w:hAnsi="Times New Roman" w:cs="Times New Roman"/>
          <w:sz w:val="26"/>
          <w:szCs w:val="26"/>
        </w:rPr>
      </w:pPr>
    </w:p>
    <w:p w:rsidR="00D10CD4" w:rsidRPr="00ED3745" w:rsidRDefault="00D10CD4" w:rsidP="008669C9">
      <w:pPr>
        <w:rPr>
          <w:rFonts w:ascii="Times New Roman" w:hAnsi="Times New Roman" w:cs="Times New Roman"/>
          <w:sz w:val="26"/>
          <w:szCs w:val="26"/>
        </w:rPr>
      </w:pPr>
    </w:p>
    <w:p w:rsidR="00D10CD4" w:rsidRPr="00ED3745" w:rsidRDefault="00D10CD4" w:rsidP="008669C9">
      <w:pPr>
        <w:rPr>
          <w:rFonts w:ascii="Times New Roman" w:hAnsi="Times New Roman" w:cs="Times New Roman"/>
          <w:sz w:val="26"/>
          <w:szCs w:val="26"/>
        </w:rPr>
      </w:pPr>
    </w:p>
    <w:p w:rsidR="00D10CD4" w:rsidRPr="00ED3745" w:rsidRDefault="00D10CD4" w:rsidP="008669C9">
      <w:pPr>
        <w:rPr>
          <w:rFonts w:ascii="Times New Roman" w:hAnsi="Times New Roman" w:cs="Times New Roman"/>
          <w:sz w:val="26"/>
          <w:szCs w:val="26"/>
        </w:rPr>
      </w:pPr>
    </w:p>
    <w:p w:rsidR="00D10CD4" w:rsidRPr="00ED3745" w:rsidRDefault="00D10CD4" w:rsidP="008669C9">
      <w:pPr>
        <w:rPr>
          <w:rFonts w:ascii="Times New Roman" w:hAnsi="Times New Roman" w:cs="Times New Roman"/>
          <w:sz w:val="26"/>
          <w:szCs w:val="26"/>
        </w:rPr>
      </w:pPr>
    </w:p>
    <w:p w:rsidR="009B1DBC" w:rsidRPr="00ED3745" w:rsidRDefault="009B1DBC" w:rsidP="008669C9">
      <w:pPr>
        <w:rPr>
          <w:rFonts w:ascii="Times New Roman" w:hAnsi="Times New Roman" w:cs="Times New Roman"/>
          <w:sz w:val="26"/>
          <w:szCs w:val="26"/>
        </w:rPr>
      </w:pPr>
    </w:p>
    <w:p w:rsidR="00D10CD4" w:rsidRPr="00ED3745" w:rsidRDefault="00D10CD4" w:rsidP="008669C9">
      <w:pPr>
        <w:rPr>
          <w:rFonts w:ascii="Times New Roman" w:hAnsi="Times New Roman" w:cs="Times New Roman"/>
          <w:sz w:val="26"/>
          <w:szCs w:val="26"/>
        </w:rPr>
      </w:pP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6"/>
          <w:szCs w:val="26"/>
        </w:rPr>
        <w:t xml:space="preserve"> </w:t>
      </w:r>
      <w:r w:rsidRPr="00ED3745">
        <w:rPr>
          <w:rFonts w:ascii="Times New Roman" w:hAnsi="Times New Roman" w:cs="Times New Roman"/>
          <w:sz w:val="24"/>
          <w:szCs w:val="24"/>
        </w:rPr>
        <w:t>1.ЦЕЛЕВОЙ РАЗДЕЛ</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1.1 Пояснительная записка</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xml:space="preserve">  Основная образовательная программа основного общего образования для М</w:t>
      </w:r>
      <w:r w:rsidR="00D31281" w:rsidRPr="00ED3745">
        <w:rPr>
          <w:rFonts w:ascii="Times New Roman" w:hAnsi="Times New Roman" w:cs="Times New Roman"/>
          <w:sz w:val="24"/>
          <w:szCs w:val="24"/>
        </w:rPr>
        <w:t>К</w:t>
      </w:r>
      <w:r w:rsidRPr="00ED3745">
        <w:rPr>
          <w:rFonts w:ascii="Times New Roman" w:hAnsi="Times New Roman" w:cs="Times New Roman"/>
          <w:sz w:val="24"/>
          <w:szCs w:val="24"/>
        </w:rPr>
        <w:t>ОУ «</w:t>
      </w:r>
      <w:r w:rsidR="00D31281" w:rsidRPr="00ED3745">
        <w:rPr>
          <w:rFonts w:ascii="Times New Roman" w:hAnsi="Times New Roman" w:cs="Times New Roman"/>
          <w:sz w:val="24"/>
          <w:szCs w:val="24"/>
        </w:rPr>
        <w:t>Большемуртинская средняя общеобразовательная школа №3</w:t>
      </w:r>
      <w:r w:rsidRPr="00ED3745">
        <w:rPr>
          <w:rFonts w:ascii="Times New Roman" w:hAnsi="Times New Roman" w:cs="Times New Roman"/>
          <w:sz w:val="24"/>
          <w:szCs w:val="24"/>
        </w:rPr>
        <w:t>»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  на основе анализа деятельности образовательного учреждения.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xml:space="preserve">   Образовательная программа основного общего образования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w:t>
      </w:r>
      <w:r w:rsidR="00D31281" w:rsidRPr="00ED3745">
        <w:rPr>
          <w:rFonts w:ascii="Times New Roman" w:hAnsi="Times New Roman" w:cs="Times New Roman"/>
          <w:sz w:val="24"/>
          <w:szCs w:val="24"/>
        </w:rPr>
        <w:t xml:space="preserve"> школы.</w:t>
      </w:r>
      <w:r w:rsidRPr="00ED3745">
        <w:rPr>
          <w:rFonts w:ascii="Times New Roman" w:hAnsi="Times New Roman" w:cs="Times New Roman"/>
          <w:sz w:val="24"/>
          <w:szCs w:val="24"/>
        </w:rPr>
        <w:t xml:space="preserve">    Образовательная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обеспечение самоопределения личности, создание условий для ее самореализации, творческого развития;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формирование у обучающихся адекватной картины мира, соответствующей современному уровню знаний и ступени обучения;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669C9" w:rsidRPr="00ED3745" w:rsidRDefault="00B33D0C" w:rsidP="00D10CD4">
      <w:pPr>
        <w:jc w:val="both"/>
        <w:rPr>
          <w:rFonts w:ascii="Times New Roman" w:hAnsi="Times New Roman" w:cs="Times New Roman"/>
          <w:sz w:val="24"/>
          <w:szCs w:val="24"/>
        </w:rPr>
      </w:pPr>
      <w:r w:rsidRPr="00ED3745">
        <w:rPr>
          <w:rFonts w:ascii="Times New Roman" w:hAnsi="Times New Roman" w:cs="Times New Roman"/>
          <w:sz w:val="24"/>
          <w:szCs w:val="24"/>
        </w:rPr>
        <w:t>Программа</w:t>
      </w:r>
      <w:r w:rsidR="008669C9" w:rsidRPr="00ED3745">
        <w:rPr>
          <w:rFonts w:ascii="Times New Roman" w:hAnsi="Times New Roman" w:cs="Times New Roman"/>
          <w:sz w:val="24"/>
          <w:szCs w:val="24"/>
        </w:rPr>
        <w:t xml:space="preserve"> разработана с ориентацией на развитие личности ребенка и предполагает возможность получения качественного образования и воспитания с учетом индивидуальных особенностей юных жителей </w:t>
      </w:r>
      <w:r w:rsidRPr="00ED3745">
        <w:rPr>
          <w:rFonts w:ascii="Times New Roman" w:hAnsi="Times New Roman" w:cs="Times New Roman"/>
          <w:sz w:val="24"/>
          <w:szCs w:val="24"/>
        </w:rPr>
        <w:t>поселка</w:t>
      </w:r>
      <w:r w:rsidR="008669C9" w:rsidRPr="00ED3745">
        <w:rPr>
          <w:rFonts w:ascii="Times New Roman" w:hAnsi="Times New Roman" w:cs="Times New Roman"/>
          <w:sz w:val="24"/>
          <w:szCs w:val="24"/>
        </w:rPr>
        <w:t xml:space="preserve">. Образовательная программа предоставляет возможность родителям удовлетворять потребности в образовательных услугах, придает им уверенность за судьбы детей, работникам образования предоставляет благоприятные условия для </w:t>
      </w:r>
      <w:r w:rsidR="008669C9" w:rsidRPr="00ED3745">
        <w:rPr>
          <w:rFonts w:ascii="Times New Roman" w:hAnsi="Times New Roman" w:cs="Times New Roman"/>
          <w:sz w:val="24"/>
          <w:szCs w:val="24"/>
        </w:rPr>
        <w:lastRenderedPageBreak/>
        <w:t>самореализации, повышения педагогического мастерства, для развития научно-исследовательской работы, инновационной деятельности.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xml:space="preserve">         Образовательная программа предполагает определенную степень готовности к ее усвоению на уровне обязательного минимума содержания основного общего образования, что связано с успешностью обучения на первой  ступени обучения. Таким образом, соблюдается преемственность между школами первой и второй ступени.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sz w:val="24"/>
          <w:szCs w:val="24"/>
          <w:u w:val="single"/>
        </w:rPr>
        <w:t xml:space="preserve">Целями </w:t>
      </w:r>
      <w:r w:rsidRPr="00ED3745">
        <w:rPr>
          <w:rFonts w:ascii="Times New Roman" w:hAnsi="Times New Roman" w:cs="Times New Roman"/>
          <w:sz w:val="24"/>
          <w:szCs w:val="24"/>
        </w:rPr>
        <w:t>реализации основной образовательной программы основного общего образования являются: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обеспечение планируемых результатов по достижению выпускником 9 класса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становление и развитие личности в её индивидуальности, самобытности, уникальности, неповторимости.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xml:space="preserve">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w:t>
      </w:r>
      <w:r w:rsidRPr="00ED3745">
        <w:rPr>
          <w:rFonts w:ascii="Times New Roman" w:hAnsi="Times New Roman" w:cs="Times New Roman"/>
          <w:sz w:val="24"/>
          <w:szCs w:val="24"/>
          <w:u w:val="single"/>
        </w:rPr>
        <w:t>задач:</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обеспечение соответствия основной образовательной программы требованиям Стандарта;</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обеспечение преемственности начального общего, основного общего, среднего (полного) общего образования;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взаимодействие образовательного учреждения при реализации основной образовательной программы с социальными партнёрами;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w:t>
      </w:r>
      <w:r w:rsidRPr="00ED3745">
        <w:rPr>
          <w:rFonts w:ascii="Times New Roman" w:hAnsi="Times New Roman" w:cs="Times New Roman"/>
          <w:sz w:val="24"/>
          <w:szCs w:val="24"/>
        </w:rPr>
        <w:lastRenderedPageBreak/>
        <w:t>том числе социальной практики, с использованием возможностей образовательных учреждений дополнительного образования детей;</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r w:rsidR="0042629C" w:rsidRPr="00ED3745">
        <w:rPr>
          <w:rFonts w:ascii="Times New Roman" w:hAnsi="Times New Roman" w:cs="Times New Roman"/>
          <w:sz w:val="24"/>
          <w:szCs w:val="24"/>
        </w:rPr>
        <w:t xml:space="preserve"> </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включение обучающихся в процессы познания и преобразования внешкольной социальной ср</w:t>
      </w:r>
      <w:r w:rsidR="004840A8" w:rsidRPr="00ED3745">
        <w:rPr>
          <w:rFonts w:ascii="Times New Roman" w:hAnsi="Times New Roman" w:cs="Times New Roman"/>
          <w:sz w:val="24"/>
          <w:szCs w:val="24"/>
        </w:rPr>
        <w:t>еды (населённого пункта, района</w:t>
      </w:r>
      <w:r w:rsidRPr="00ED3745">
        <w:rPr>
          <w:rFonts w:ascii="Times New Roman" w:hAnsi="Times New Roman" w:cs="Times New Roman"/>
          <w:sz w:val="24"/>
          <w:szCs w:val="24"/>
        </w:rPr>
        <w:t>) для приобретения опыта реального управления и действия;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сохранение и укрепление физического, психологического и социального здоровья обучающихся, обеспечение их безопасности.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В основе реализации основной образовательной программы лежит системно-деятельностный подход, который предполагает:</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lastRenderedPageBreak/>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Основная образовательная программа сформирована с учётом психолого-педагогических особенностей развития детей 11—15 лет, связанных:</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8669C9" w:rsidRPr="00ED3745" w:rsidRDefault="008669C9" w:rsidP="00D10CD4">
      <w:pPr>
        <w:jc w:val="both"/>
        <w:rPr>
          <w:rFonts w:ascii="Times New Roman" w:hAnsi="Times New Roman" w:cs="Times New Roman"/>
          <w:sz w:val="24"/>
          <w:szCs w:val="24"/>
        </w:rPr>
      </w:pPr>
      <w:r w:rsidRPr="00ED3745">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E21792">
      <w:pPr>
        <w:pStyle w:val="3"/>
        <w:rPr>
          <w:sz w:val="24"/>
          <w:szCs w:val="24"/>
        </w:rPr>
      </w:pPr>
      <w:bookmarkStart w:id="1" w:name="_1.2._Планируемые_результаты"/>
      <w:bookmarkEnd w:id="1"/>
      <w:r w:rsidRPr="00ED3745">
        <w:rPr>
          <w:sz w:val="24"/>
          <w:szCs w:val="24"/>
        </w:rPr>
        <w:t xml:space="preserve"> 1.2. Планируемые результаты освоения обучающимися основной образовательной программы основного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выявлению и анализу существенных и устойчивых связей и отношений между объектами и процессами;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w:t>
      </w:r>
      <w:r w:rsidRPr="00ED3745">
        <w:rPr>
          <w:rFonts w:ascii="Times New Roman" w:hAnsi="Times New Roman" w:cs="Times New Roman"/>
          <w:sz w:val="24"/>
          <w:szCs w:val="24"/>
        </w:rPr>
        <w:lastRenderedPageBreak/>
        <w:t>обоснования гипотезы, устного или письменного заключения, отчёта, оценочного суждения, аргументированного мнения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структуре планируемых результатов выделяются: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во всех рабочих программах по предметам (раздел 2.2).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Планируемые результаты, отнесённые к блоку «Выпускник научится», определяют,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w:t>
      </w:r>
      <w:r w:rsidRPr="00ED3745">
        <w:rPr>
          <w:rFonts w:ascii="Times New Roman" w:hAnsi="Times New Roman" w:cs="Times New Roman"/>
          <w:sz w:val="24"/>
          <w:szCs w:val="24"/>
        </w:rPr>
        <w:lastRenderedPageBreak/>
        <w:t>фиксировать в виде накопленной оценки (например, в форме портфеля достижений) и учитывать при определении итоговой оценки.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учебных программ по всем предме</w:t>
      </w:r>
      <w:r w:rsidR="00F45AEC" w:rsidRPr="00ED3745">
        <w:rPr>
          <w:rFonts w:ascii="Times New Roman" w:hAnsi="Times New Roman" w:cs="Times New Roman"/>
          <w:sz w:val="24"/>
          <w:szCs w:val="24"/>
        </w:rPr>
        <w:t>там — «Русский язык», «Литература</w:t>
      </w:r>
      <w:r w:rsidRPr="00ED3745">
        <w:rPr>
          <w:rFonts w:ascii="Times New Roman" w:hAnsi="Times New Roman" w:cs="Times New Roman"/>
          <w:sz w:val="24"/>
          <w:szCs w:val="24"/>
        </w:rPr>
        <w:t>»,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порождению нового типа познавательных интересов (интереса не только к фактам, но и к закономерностям);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основы критического отношения к знанию, жизненному опыту;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основы ценностных суждений и оценок;</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основной школе на всех предметах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В сфере развития </w:t>
      </w:r>
      <w:r w:rsidRPr="00ED3745">
        <w:rPr>
          <w:rFonts w:ascii="Times New Roman" w:hAnsi="Times New Roman" w:cs="Times New Roman"/>
          <w:b/>
          <w:sz w:val="24"/>
          <w:szCs w:val="24"/>
        </w:rPr>
        <w:t>личностных универсальных учебных действий</w:t>
      </w:r>
      <w:r w:rsidRPr="00ED3745">
        <w:rPr>
          <w:rFonts w:ascii="Times New Roman" w:hAnsi="Times New Roman" w:cs="Times New Roman"/>
          <w:sz w:val="24"/>
          <w:szCs w:val="24"/>
        </w:rPr>
        <w:t xml:space="preserve"> приоритетное внимание уделяется формированию: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 гражданской идентичности личности (включая когнитивный, эмоционально-ценностный и поведенческий компоненты);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В частности, формированию готовности и способности к выбору направления профильного образования способствуют: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навыков взаимо- и самооценки, навыков рефлексии на основе использования критериальной системы оценки;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В сфере развития </w:t>
      </w:r>
      <w:r w:rsidRPr="00ED3745">
        <w:rPr>
          <w:rFonts w:ascii="Times New Roman" w:hAnsi="Times New Roman" w:cs="Times New Roman"/>
          <w:b/>
          <w:sz w:val="24"/>
          <w:szCs w:val="24"/>
        </w:rPr>
        <w:t>регулятивных универсальных учебных действий</w:t>
      </w:r>
      <w:r w:rsidRPr="00ED3745">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В сфере развития </w:t>
      </w:r>
      <w:r w:rsidRPr="00ED3745">
        <w:rPr>
          <w:rFonts w:ascii="Times New Roman" w:hAnsi="Times New Roman" w:cs="Times New Roman"/>
          <w:b/>
          <w:sz w:val="24"/>
          <w:szCs w:val="24"/>
        </w:rPr>
        <w:t>коммуникативных универсальных учебных</w:t>
      </w:r>
      <w:r w:rsidRPr="00ED3745">
        <w:rPr>
          <w:rFonts w:ascii="Times New Roman" w:hAnsi="Times New Roman" w:cs="Times New Roman"/>
          <w:sz w:val="24"/>
          <w:szCs w:val="24"/>
        </w:rPr>
        <w:t xml:space="preserve"> действий приоритетное внимание уделяется: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w:t>
      </w:r>
      <w:r w:rsidRPr="00ED3745">
        <w:rPr>
          <w:rFonts w:ascii="Times New Roman" w:hAnsi="Times New Roman" w:cs="Times New Roman"/>
          <w:sz w:val="24"/>
          <w:szCs w:val="24"/>
        </w:rPr>
        <w:lastRenderedPageBreak/>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В сфере развития </w:t>
      </w:r>
      <w:r w:rsidRPr="00ED3745">
        <w:rPr>
          <w:rFonts w:ascii="Times New Roman" w:hAnsi="Times New Roman" w:cs="Times New Roman"/>
          <w:b/>
          <w:sz w:val="24"/>
          <w:szCs w:val="24"/>
        </w:rPr>
        <w:t>познавательных универсальных учебных действий</w:t>
      </w:r>
      <w:r w:rsidRPr="00ED3745">
        <w:rPr>
          <w:rFonts w:ascii="Times New Roman" w:hAnsi="Times New Roman" w:cs="Times New Roman"/>
          <w:sz w:val="24"/>
          <w:szCs w:val="24"/>
        </w:rPr>
        <w:t xml:space="preserve"> приоритетное внимание уделяется: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практическому освоению обучающимися основ проектно-исследовательской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развитию стратегий смыслового чтения и работе с информацией;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заполнять и дополнять таблицы, схемы, диаграммы, тексты.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Личностные универсальные учебные действия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рамках когнитивного компонента будут сформированы: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освоение общекультурного наследия России и общемирового культурного наследия;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рамках ценностного и эмоционального компонентов будут сформированы: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гражданский патриотизм, любовь к Родине, чувство гордости за свою страну;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уважение к истории, культурным и историческим памятникам;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эмоционально положительное принятие своей этнической идентичности;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потребность в самовыражении и самореализации, социальном признании;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рамках деятельностного (поведенческого) компонента будут сформированы: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готовность к выбору профильного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для формирования: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выраженной устойчивой учебно-познавательной мотивации и интереса к учению;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готовности к самообразованию и самовоспитанию;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адекватной позитивной самооценки и Я-концепции;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компетентности в реализации основ гражданской идентичности в поступках и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lastRenderedPageBreak/>
        <w:t>Регулятивные универсальные учебные действия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планировать пути достижения целей;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устанавливать целевые приоритеты;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уметь самостоятельно контролировать своё время и управлять им;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принимать решения в проблемной ситуации на основе переговоров;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основам прогнозирования как предвидения будущих событий и развития процесса.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самостоятельно ставить новые учебные цели и задачи;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построению жизненных планов во временной перспективе;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при планировании достижения целей самостоятельно, полно и адекватно учитывать условия и средства их достижения;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выделять альтернативные способы достижения цели и выбирать наиболее эффективный способ;</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познавательную рефлексию в отношении действий по решению учебных и познавательных задач;</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адекватно оценивать объективную трудность как меру фактического или предполагаемого расхода ресурсов на решение задачи;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адекватно оценивать свои возможности достижения цели определённой сложности в различных сферах самостоятельной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основам саморегуляции эмоциональных состояний;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прилагать волевые усилия и преодолевать трудности и препятствия на пути достижения целей.</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Коммуникативные универсальные учебные действия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адекватно использовать речь для планирования и регуляции своей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контроль, коррекцию, оценку действий партнёра, уметь убеждать;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основам коммуникативной рефлексии;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учитывать и координировать отличные от собственной позиции других людей в сотрудничестве;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учитывать разные мнения и интересы и обосновывать собственную позицию;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понимать относительность мнений и подходов к решению проблемы;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брать на себя инициативу в организации совместного действия (деловое лидерство);</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оказывать поддержку и содействие тем, от кого зависит достижение цели в совместной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коммуникативную рефлексию как осознание оснований собственных действий и действий партнёра;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Познавательные универсальные учебные действия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основам реализации проектно-исследовательской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проводить наблюдение и эксперимент под руководством учителя;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и преобразовывать модели и схемы для решения задач;</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давать определение понятиям;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устанавливать причинно-следственные связи;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осуществлять сравнение, сериацию и классификацию, самостоятельно выбирая основания и критерии для указанных логических операций;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строить классификацию на основе дихотомического деления (на основе отрицания);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объяснять явления, процессы, связи и отношения, выявляемые в ходе исследования;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основам ознакомительного, изучающего, усваивающего и поискового чтения;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основам рефлексивного чтения;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ставить проблему, аргументировать её актуальность;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самостоятельно проводить исследование на основе применения методов наблюдения и эксперимента;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выдвигать гипотезы о связях и закономерностях событий, процессов, объектов;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организовывать исследование с целью проверки гипотез;</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делать умозаключения (индуктивное и по аналогии) и выводы на основе аргументации.</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Формирование ИКТ-компетентности обучающихся</w:t>
      </w:r>
      <w:r w:rsidR="006010D5" w:rsidRPr="00ED3745">
        <w:rPr>
          <w:rFonts w:ascii="Times New Roman" w:hAnsi="Times New Roman" w:cs="Times New Roman"/>
          <w:b/>
          <w:sz w:val="24"/>
          <w:szCs w:val="24"/>
        </w:rPr>
        <w:t xml:space="preserve">. </w:t>
      </w:r>
      <w:r w:rsidRPr="00ED3745">
        <w:rPr>
          <w:rFonts w:ascii="Times New Roman" w:hAnsi="Times New Roman" w:cs="Times New Roman"/>
          <w:b/>
          <w:sz w:val="24"/>
          <w:szCs w:val="24"/>
        </w:rPr>
        <w:t>Обращение с устройствами ИКТ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выводить информацию на бумагу, правильно обращаться с расходными материалами;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осознавать и использовать в практической деятельности основные психологические особенности восприятия информации человеком.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Фиксация изображений и звуков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различать творческую и техническую фиксацию звуков и изображений;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возможности ИКТ в творческой деятельности, связанной с искусством;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трёхмерное сканирование.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Создание письменных сообщений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сканировать текст и осуществлять распознавание сканированного текста;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текст на иностранном языке с использованием слепого десятипальцевого клавиатурного письма;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компьютерные инструменты, упрощающие расшифровку аудиозаписей.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Создание графических объектов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специализированные карты и диаграммы: географические, хронологические;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мультипликационные фильмы;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виртуальные модели трёхмерных объектов.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Создание музыкальных и звуковых сообщений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звуковые и музыкальные редакторы;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клавишные и кинестетические синтезаторы;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программы звукозаписи и микрофоны.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музыкальные редакторы, клавишные и кинетические синтезаторы для решения творческих задач.</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Создание, восприятие и использование гипермедиасообщений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организовывать сообщения в виде линейного или включающего ссылки представления для самостоятельного просмотра через браузер;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проводить деконструкцию сообщений, выделение в них структуры, элементов и фрагментов;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при восприятии сообщений внутренние и внешние ссылки;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проектировать дизайн сообщений в соответствии с задачами и средствами доставки;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Коммуникация и социальное взаимодействие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возможности электронной почты для информационного обмена;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вести личный дневник (блог) с использованием возможностей Интернета;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взаимодействовать в социальных сетях, работать в группе над сообщением (вики);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участвовать в форумах в социальных образовательных сетях;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взаимодействовать с партнёрами с использованием возможностей Интернета (игровое и театральное взаимодействие).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Поиск и организация хранения информации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создавать и заполнять различные определители;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использовать различные приёмы поиска информации в Интернете в ходе учебной деятельности.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Анализ информации, математическая обработка данных в исследовании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строить математические модели;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анализировать результаты своей деятельности и затрачиваемых ресурсов.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Моделирование, проектирование и управление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моделировать с использованием виртуальных конструкторов;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моделировать с использованием средств программирования;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проектировать и организовывать свою индивидуальную и групповую деятельность, организовывать своё время с использованием ИКТ.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проектировать виртуальные и реальные объекты и процессы, использовать системы автоматизированного проектирования.</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Основы учебно-исследовательской и проектной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выбирать и использовать методы, релевантные рассматриваемой проблеме;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отличать факты от суждений, мнений и оценок, критически относиться к суждениям, мнениям, оценкам, реконструировать их основания;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самостоятельно задумывать, планировать и выполнять учебное исследование, учебный и социальный проект;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догадку, озарение, интуицию;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такие математические методы и приёмы, как перебор логических возможностей, математическое моделирование;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целенаправленно и осознанно развивать свои коммуникативные способности, осваивать новые языковые средства;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осознавать свою ответственность за достоверность полученных знаний, за качество выполненного проекта.</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Стратегии смыслового чтения и работа с текстом</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Работа с текстом: поиск информации и понимание прочитанного</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ориентироваться в содержании текста и понимать его целостный смысл: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определять главную тему, общую цель или назначение текста;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выбирать из текста или придумать заголовок, соответствующий содержанию и общему смыслу текста;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формулировать тезис, выражающий общий смысл текста;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предвосхищать содержание предметного плана текста по заголовку и с опорой на предыдущий опыт;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объяснять порядок частей/инструкций, содержащихся в тексте;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решать учебно-познавательные и учебно-практические задачи, требующие полного и критического понимания текста: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определять назначение разных видов текстов;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ставить перед собой цель чтения, направляя внимание на полезную в данный момент информацию;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различать темы и подтемы специального текста;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выделять не только главную, но и избыточную информацию;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прогнозировать последовательность изложения идей текста;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сопоставлять разные точки зрения и разные источники информации по заданной теме;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выполнять смысловое свёртывание выделенных фактов и мыслей;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формировать на основе текста систему аргументов (доводов) для обоснования определённой позиции;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понимать душевное состояние персонажей текста, сопереживать им.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анализировать изменения своего эмоционального состояния в процессе чтения, получения и перер</w:t>
      </w:r>
      <w:r w:rsidR="001619EA" w:rsidRPr="00ED3745">
        <w:rPr>
          <w:rFonts w:ascii="Times New Roman" w:hAnsi="Times New Roman" w:cs="Times New Roman"/>
          <w:sz w:val="24"/>
          <w:szCs w:val="24"/>
        </w:rPr>
        <w:t>аботки и осмысления полученной информации</w:t>
      </w:r>
      <w:r w:rsidRPr="00ED3745">
        <w:rPr>
          <w:rFonts w:ascii="Times New Roman" w:hAnsi="Times New Roman" w:cs="Times New Roman"/>
          <w:sz w:val="24"/>
          <w:szCs w:val="24"/>
        </w:rPr>
        <w:t>.</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Работа с текстом: преобразование и интерпретация информации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интерпретировать текст: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сравнивать и противопоставлять заключённую в тексте информацию разного характера;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обнаруживать в тексте доводы в подтверждение выдвинутых тезисов;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делать выводы из сформулированных посылок;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выводить заключение о намерении автора или главной мысли текста.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Работа с текстом: оценка информации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научится: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откликаться на содержание текста: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связывать информацию, обнаруженную в тексте, со знаниями из других источников;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оценивать утверждения, сделанные в тексте, исходя из своих представлений о мире;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находить доводы в защиту своей точки зрения;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Выпускник получит возможность научиться: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критически относиться к рекламной информации;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находить способы проверки противоречивой информации;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определять достоверную информацию в случае наличия противоречивой или конфликтной ситуации.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Планируемые результаты освоения отдельных учебных предметов (курсов) приводятся в рабочих программах, составленных преподавателями (раздел 2.2).</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Основные личностные характеристики выпускника основной школы, завершившего обучение по данной образовательной программе</w:t>
      </w:r>
    </w:p>
    <w:p w:rsidR="008669C9" w:rsidRPr="00ED3745" w:rsidRDefault="008669C9" w:rsidP="008669C9">
      <w:pPr>
        <w:rPr>
          <w:rFonts w:ascii="Times New Roman" w:hAnsi="Times New Roman" w:cs="Times New Roman"/>
          <w:sz w:val="24"/>
          <w:szCs w:val="24"/>
          <w:u w:val="single"/>
        </w:rPr>
      </w:pPr>
      <w:r w:rsidRPr="00ED3745">
        <w:rPr>
          <w:rFonts w:ascii="Times New Roman" w:hAnsi="Times New Roman" w:cs="Times New Roman"/>
          <w:sz w:val="24"/>
          <w:szCs w:val="24"/>
        </w:rPr>
        <w:t xml:space="preserve">  </w:t>
      </w:r>
      <w:r w:rsidRPr="00ED3745">
        <w:rPr>
          <w:rFonts w:ascii="Times New Roman" w:hAnsi="Times New Roman" w:cs="Times New Roman"/>
          <w:sz w:val="24"/>
          <w:szCs w:val="24"/>
          <w:u w:val="single"/>
        </w:rPr>
        <w:t>Основные потенциалы личности:</w:t>
      </w:r>
      <w:r w:rsidRPr="00ED3745">
        <w:rPr>
          <w:rFonts w:ascii="Times New Roman" w:hAnsi="Times New Roman" w:cs="Times New Roman"/>
          <w:sz w:val="24"/>
          <w:szCs w:val="24"/>
          <w:u w:val="single"/>
        </w:rPr>
        <w:tab/>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СВОБОДА ВЫБОРА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Готовность к осознанному выбору индивидуального образовательного маршрута.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Наличие живого познавательного интереса к проблеме предмета, образовательного</w:t>
      </w:r>
      <w:r w:rsidR="00E05A42" w:rsidRPr="00ED3745">
        <w:rPr>
          <w:rFonts w:ascii="Times New Roman" w:hAnsi="Times New Roman" w:cs="Times New Roman"/>
          <w:sz w:val="24"/>
          <w:szCs w:val="24"/>
        </w:rPr>
        <w:t xml:space="preserve"> и</w:t>
      </w:r>
      <w:r w:rsidRPr="00ED3745">
        <w:rPr>
          <w:rFonts w:ascii="Times New Roman" w:hAnsi="Times New Roman" w:cs="Times New Roman"/>
          <w:sz w:val="24"/>
          <w:szCs w:val="24"/>
        </w:rPr>
        <w:t xml:space="preserve"> социального пространства.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Развитие склонностей, интересов, способности к социальному самоопределению</w:t>
      </w:r>
      <w:r w:rsidR="00E05A42" w:rsidRPr="00ED3745">
        <w:rPr>
          <w:rFonts w:ascii="Times New Roman" w:hAnsi="Times New Roman" w:cs="Times New Roman"/>
          <w:sz w:val="24"/>
          <w:szCs w:val="24"/>
        </w:rPr>
        <w:t>.</w:t>
      </w:r>
    </w:p>
    <w:p w:rsidR="000517B5" w:rsidRPr="00ED3745" w:rsidRDefault="008669C9" w:rsidP="000517B5">
      <w:pPr>
        <w:rPr>
          <w:rFonts w:ascii="Times New Roman" w:hAnsi="Times New Roman" w:cs="Times New Roman"/>
          <w:sz w:val="24"/>
          <w:szCs w:val="24"/>
        </w:rPr>
      </w:pPr>
      <w:r w:rsidRPr="00ED3745">
        <w:rPr>
          <w:rFonts w:ascii="Times New Roman" w:hAnsi="Times New Roman" w:cs="Times New Roman"/>
          <w:sz w:val="24"/>
          <w:szCs w:val="24"/>
        </w:rPr>
        <w:t>Развитие своего творческого потенциала</w:t>
      </w:r>
      <w:r w:rsidR="00E05A42" w:rsidRPr="00ED3745">
        <w:rPr>
          <w:rFonts w:ascii="Times New Roman" w:hAnsi="Times New Roman" w:cs="Times New Roman"/>
          <w:sz w:val="24"/>
          <w:szCs w:val="24"/>
        </w:rPr>
        <w:t xml:space="preserve">. </w:t>
      </w:r>
      <w:r w:rsidR="000517B5" w:rsidRPr="00ED3745">
        <w:rPr>
          <w:rFonts w:ascii="Times New Roman" w:hAnsi="Times New Roman" w:cs="Times New Roman"/>
          <w:sz w:val="24"/>
          <w:szCs w:val="24"/>
        </w:rPr>
        <w:t>Обладание внешней и внутренней культурой поведения</w:t>
      </w:r>
      <w:r w:rsidR="00E05A42" w:rsidRPr="00ED3745">
        <w:rPr>
          <w:rFonts w:ascii="Times New Roman" w:hAnsi="Times New Roman" w:cs="Times New Roman"/>
          <w:sz w:val="24"/>
          <w:szCs w:val="24"/>
        </w:rPr>
        <w:t xml:space="preserve">. </w:t>
      </w:r>
      <w:r w:rsidRPr="00ED3745">
        <w:rPr>
          <w:rFonts w:ascii="Times New Roman" w:hAnsi="Times New Roman" w:cs="Times New Roman"/>
          <w:sz w:val="24"/>
          <w:szCs w:val="24"/>
        </w:rPr>
        <w:t>Соблюдение общечеловеческой культуры</w:t>
      </w:r>
      <w:r w:rsidR="00E05A42" w:rsidRPr="00ED3745">
        <w:rPr>
          <w:rFonts w:ascii="Times New Roman" w:hAnsi="Times New Roman" w:cs="Times New Roman"/>
          <w:sz w:val="24"/>
          <w:szCs w:val="24"/>
        </w:rPr>
        <w:t>.</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ОРИЕНТАЦИЯ В ИНФОРМАЦИОННОМ ПРОСТРАНСТВЕ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Формирование жизненной мотивации на успех.</w:t>
      </w:r>
      <w:r w:rsidR="00E05A42" w:rsidRPr="00ED3745">
        <w:rPr>
          <w:rFonts w:ascii="Times New Roman" w:hAnsi="Times New Roman" w:cs="Times New Roman"/>
          <w:sz w:val="24"/>
          <w:szCs w:val="24"/>
        </w:rPr>
        <w:t xml:space="preserve"> </w:t>
      </w:r>
      <w:r w:rsidRPr="00ED3745">
        <w:rPr>
          <w:rFonts w:ascii="Times New Roman" w:hAnsi="Times New Roman" w:cs="Times New Roman"/>
          <w:sz w:val="24"/>
          <w:szCs w:val="24"/>
        </w:rPr>
        <w:t>Умение оценивать собственные возможности</w:t>
      </w:r>
      <w:r w:rsidR="00E05A42" w:rsidRPr="00ED3745">
        <w:rPr>
          <w:rFonts w:ascii="Times New Roman" w:hAnsi="Times New Roman" w:cs="Times New Roman"/>
          <w:sz w:val="24"/>
          <w:szCs w:val="24"/>
        </w:rPr>
        <w:t>.</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Умение владеть  учебными навыками по базовым предметам, элементами глобального мышления</w:t>
      </w:r>
      <w:r w:rsidR="00E05A42" w:rsidRPr="00ED3745">
        <w:rPr>
          <w:rFonts w:ascii="Times New Roman" w:hAnsi="Times New Roman" w:cs="Times New Roman"/>
          <w:sz w:val="24"/>
          <w:szCs w:val="24"/>
        </w:rPr>
        <w:t xml:space="preserve">. </w:t>
      </w:r>
      <w:r w:rsidRPr="00ED3745">
        <w:rPr>
          <w:rFonts w:ascii="Times New Roman" w:hAnsi="Times New Roman" w:cs="Times New Roman"/>
          <w:sz w:val="24"/>
          <w:szCs w:val="24"/>
        </w:rPr>
        <w:t>Профориентация в современном обществе</w:t>
      </w:r>
      <w:r w:rsidR="00E05A42" w:rsidRPr="00ED3745">
        <w:rPr>
          <w:rFonts w:ascii="Times New Roman" w:hAnsi="Times New Roman" w:cs="Times New Roman"/>
          <w:sz w:val="24"/>
          <w:szCs w:val="24"/>
        </w:rPr>
        <w:t>.</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Формирование базы знаний профессиональной направленности</w:t>
      </w:r>
      <w:r w:rsidR="00E05A42" w:rsidRPr="00ED3745">
        <w:rPr>
          <w:rFonts w:ascii="Times New Roman" w:hAnsi="Times New Roman" w:cs="Times New Roman"/>
          <w:sz w:val="24"/>
          <w:szCs w:val="24"/>
        </w:rPr>
        <w:t>.</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Наблюдательность, активность и прилежание в учебном труде, устойчивый интерес к познанию.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Умение профессиональную направленность соотносить  с индивидуальными способностями, выявленные в процессе самостоятельной и исследовательской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Умение обосновывать свою точку зрения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sz w:val="24"/>
          <w:szCs w:val="24"/>
        </w:rPr>
        <w:tab/>
        <w:t>КОММУНИКАБЕЛЬНОСТЬ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Оптимизация внутригрупповых взаимоотношений, развитие навыков группового взаимодействия, умения считаться с взглядами других, конструктивно решать конфликтные ситуации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Установление сотрудничества «Ученик- ученик», « ученик – учитель», «учение – родитель» для достижение цели познавательной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Овладение  коммуникативными умениями и навыками: умение общаться с различных коллективами сверстников.</w:t>
      </w:r>
      <w:r w:rsidRPr="00ED3745">
        <w:rPr>
          <w:rFonts w:ascii="Times New Roman" w:hAnsi="Times New Roman" w:cs="Times New Roman"/>
          <w:sz w:val="24"/>
          <w:szCs w:val="24"/>
        </w:rPr>
        <w:tab/>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АДАПТАЦИЯ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Формирование позитивного образа «Я»</w:t>
      </w:r>
      <w:r w:rsidR="00E05A42" w:rsidRPr="00ED3745">
        <w:rPr>
          <w:rFonts w:ascii="Times New Roman" w:hAnsi="Times New Roman" w:cs="Times New Roman"/>
          <w:sz w:val="24"/>
          <w:szCs w:val="24"/>
        </w:rPr>
        <w:t xml:space="preserve">. </w:t>
      </w:r>
      <w:r w:rsidRPr="00ED3745">
        <w:rPr>
          <w:rFonts w:ascii="Times New Roman" w:hAnsi="Times New Roman" w:cs="Times New Roman"/>
          <w:sz w:val="24"/>
          <w:szCs w:val="24"/>
        </w:rPr>
        <w:t>Повышение уровня информированности</w:t>
      </w:r>
      <w:r w:rsidR="00E05A42" w:rsidRPr="00ED3745">
        <w:rPr>
          <w:rFonts w:ascii="Times New Roman" w:hAnsi="Times New Roman" w:cs="Times New Roman"/>
          <w:sz w:val="24"/>
          <w:szCs w:val="24"/>
        </w:rPr>
        <w:t>.</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Восприятие и понимание учащимися духовных  ценностей, значимости культурного наследия, исторического наследия.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Свободное использование иностранного языка, как средство межличностного общения</w:t>
      </w:r>
      <w:r w:rsidR="00E05A42" w:rsidRPr="00ED3745">
        <w:rPr>
          <w:rFonts w:ascii="Times New Roman" w:hAnsi="Times New Roman" w:cs="Times New Roman"/>
          <w:sz w:val="24"/>
          <w:szCs w:val="24"/>
        </w:rPr>
        <w:t xml:space="preserve">. </w:t>
      </w:r>
      <w:r w:rsidRPr="00ED3745">
        <w:rPr>
          <w:rFonts w:ascii="Times New Roman" w:hAnsi="Times New Roman" w:cs="Times New Roman"/>
          <w:sz w:val="24"/>
          <w:szCs w:val="24"/>
        </w:rPr>
        <w:t>Умение реализовывать воспитательный потенциал для межличностного общения</w:t>
      </w:r>
      <w:r w:rsidR="00E05A42"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 </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sz w:val="24"/>
          <w:szCs w:val="24"/>
        </w:rPr>
        <w:t>Портрет выпускника основной школы: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любящий свой край и своё Отечество, знающий русский  язык, уважающий свой народ, его культуру и духовные традиции;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активно и заинтересованно познающий мир, осознающий ценность труда, науки и творчества;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уважающий других людей, умеющий вести конструктивный диалог, достигать взаимопонимания, сотрудничать для достижения общих результатов;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осознанно выполняющий и пропагандирующий правила здорового образа жизни, безопасного для человека и окружающей его среды;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E05A42">
      <w:pPr>
        <w:pStyle w:val="3"/>
        <w:rPr>
          <w:sz w:val="24"/>
          <w:szCs w:val="24"/>
        </w:rPr>
      </w:pPr>
      <w:bookmarkStart w:id="2" w:name="_1.3_Система_оценки"/>
      <w:bookmarkEnd w:id="2"/>
      <w:r w:rsidRPr="00ED3745">
        <w:rPr>
          <w:sz w:val="24"/>
          <w:szCs w:val="24"/>
        </w:rPr>
        <w:t xml:space="preserve">  1.3 Система оценки достижения планируемых результатов освоения основной образовательной программы</w:t>
      </w:r>
      <w:r w:rsidR="000517B5" w:rsidRPr="00ED3745">
        <w:rPr>
          <w:sz w:val="24"/>
          <w:szCs w:val="24"/>
        </w:rPr>
        <w:t xml:space="preserve"> </w:t>
      </w:r>
      <w:r w:rsidRPr="00ED3745">
        <w:rPr>
          <w:sz w:val="24"/>
          <w:szCs w:val="24"/>
        </w:rPr>
        <w:t>основного общего образования</w:t>
      </w:r>
    </w:p>
    <w:p w:rsidR="008669C9"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t>О</w:t>
      </w:r>
      <w:r w:rsidR="008669C9" w:rsidRPr="00ED3745">
        <w:rPr>
          <w:rFonts w:ascii="Times New Roman" w:hAnsi="Times New Roman" w:cs="Times New Roman"/>
          <w:sz w:val="24"/>
          <w:szCs w:val="24"/>
        </w:rPr>
        <w:t>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образовательного  учреждения и педагогических кадров (соответственно с целями аккредитации и аттестации).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r w:rsidR="00E21792" w:rsidRPr="00ED3745">
        <w:rPr>
          <w:rFonts w:ascii="Times New Roman" w:hAnsi="Times New Roman" w:cs="Times New Roman"/>
          <w:sz w:val="24"/>
          <w:szCs w:val="24"/>
        </w:rPr>
        <w:t>.</w:t>
      </w:r>
    </w:p>
    <w:p w:rsidR="00E21792"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tbl>
      <w:tblPr>
        <w:tblStyle w:val="ab"/>
        <w:tblW w:w="0" w:type="auto"/>
        <w:tblLook w:val="04A0" w:firstRow="1" w:lastRow="0" w:firstColumn="1" w:lastColumn="0" w:noHBand="0" w:noVBand="1"/>
      </w:tblPr>
      <w:tblGrid>
        <w:gridCol w:w="2570"/>
        <w:gridCol w:w="2570"/>
        <w:gridCol w:w="2570"/>
        <w:gridCol w:w="2321"/>
      </w:tblGrid>
      <w:tr w:rsidR="00ED3745" w:rsidRPr="00ED3745" w:rsidTr="00E21792">
        <w:tc>
          <w:tcPr>
            <w:tcW w:w="2570" w:type="dxa"/>
          </w:tcPr>
          <w:p w:rsidR="00E21792"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t>Итоговая оценка результатов освоения ООП ООО</w:t>
            </w:r>
          </w:p>
        </w:tc>
        <w:tc>
          <w:tcPr>
            <w:tcW w:w="2570" w:type="dxa"/>
          </w:tcPr>
          <w:p w:rsidR="00E21792"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t>Результаты аттестации</w:t>
            </w:r>
          </w:p>
        </w:tc>
        <w:tc>
          <w:tcPr>
            <w:tcW w:w="2570" w:type="dxa"/>
          </w:tcPr>
          <w:p w:rsidR="00E21792"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t>Отражает</w:t>
            </w:r>
            <w:r w:rsidRPr="00ED3745">
              <w:rPr>
                <w:rFonts w:ascii="Times New Roman" w:hAnsi="Times New Roman" w:cs="Times New Roman"/>
                <w:sz w:val="24"/>
                <w:szCs w:val="24"/>
              </w:rPr>
              <w:tab/>
            </w:r>
          </w:p>
        </w:tc>
        <w:tc>
          <w:tcPr>
            <w:tcW w:w="2321" w:type="dxa"/>
          </w:tcPr>
          <w:p w:rsidR="00E21792"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t>Осуществляется</w:t>
            </w:r>
          </w:p>
        </w:tc>
      </w:tr>
      <w:tr w:rsidR="00ED3745" w:rsidRPr="00ED3745" w:rsidTr="00E21792">
        <w:tc>
          <w:tcPr>
            <w:tcW w:w="2570" w:type="dxa"/>
          </w:tcPr>
          <w:p w:rsidR="00E21792" w:rsidRPr="00ED3745" w:rsidRDefault="00E21792" w:rsidP="00E21792">
            <w:pPr>
              <w:rPr>
                <w:rFonts w:ascii="Times New Roman" w:hAnsi="Times New Roman" w:cs="Times New Roman"/>
                <w:sz w:val="24"/>
                <w:szCs w:val="24"/>
              </w:rPr>
            </w:pPr>
            <w:r w:rsidRPr="00ED3745">
              <w:rPr>
                <w:rFonts w:ascii="Times New Roman" w:hAnsi="Times New Roman" w:cs="Times New Roman"/>
                <w:sz w:val="24"/>
                <w:szCs w:val="24"/>
              </w:rPr>
              <w:t>Промежуточная  аттестация</w:t>
            </w:r>
          </w:p>
          <w:p w:rsidR="00E21792" w:rsidRPr="00ED3745" w:rsidRDefault="00E21792" w:rsidP="008669C9">
            <w:pPr>
              <w:rPr>
                <w:rFonts w:ascii="Times New Roman" w:hAnsi="Times New Roman" w:cs="Times New Roman"/>
                <w:sz w:val="24"/>
                <w:szCs w:val="24"/>
              </w:rPr>
            </w:pPr>
          </w:p>
        </w:tc>
        <w:tc>
          <w:tcPr>
            <w:tcW w:w="2570" w:type="dxa"/>
          </w:tcPr>
          <w:p w:rsidR="00E21792"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t>Результаты внутришкольного мониторинга индивидуальных образовательных достижений обучающихся- внутренняя оценка</w:t>
            </w:r>
          </w:p>
        </w:tc>
        <w:tc>
          <w:tcPr>
            <w:tcW w:w="2570" w:type="dxa"/>
          </w:tcPr>
          <w:p w:rsidR="00E21792"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t>Динамику формирования способности к решению учебно-практических и учебно-познавательных задач и навыков проектной деятельности</w:t>
            </w:r>
          </w:p>
        </w:tc>
        <w:tc>
          <w:tcPr>
            <w:tcW w:w="2321" w:type="dxa"/>
          </w:tcPr>
          <w:p w:rsidR="00E21792" w:rsidRPr="00ED3745" w:rsidRDefault="00E21792" w:rsidP="00E21792">
            <w:pPr>
              <w:rPr>
                <w:rFonts w:ascii="Times New Roman" w:hAnsi="Times New Roman" w:cs="Times New Roman"/>
                <w:sz w:val="24"/>
                <w:szCs w:val="24"/>
              </w:rPr>
            </w:pPr>
            <w:r w:rsidRPr="00ED3745">
              <w:rPr>
                <w:rFonts w:ascii="Times New Roman" w:hAnsi="Times New Roman" w:cs="Times New Roman"/>
                <w:sz w:val="24"/>
                <w:szCs w:val="24"/>
              </w:rPr>
              <w:t>В ходе совместной</w:t>
            </w:r>
          </w:p>
          <w:p w:rsidR="00E21792" w:rsidRPr="00ED3745" w:rsidRDefault="00E21792" w:rsidP="00E21792">
            <w:pPr>
              <w:rPr>
                <w:rFonts w:ascii="Times New Roman" w:hAnsi="Times New Roman" w:cs="Times New Roman"/>
                <w:sz w:val="24"/>
                <w:szCs w:val="24"/>
              </w:rPr>
            </w:pPr>
            <w:r w:rsidRPr="00ED3745">
              <w:rPr>
                <w:rFonts w:ascii="Times New Roman" w:hAnsi="Times New Roman" w:cs="Times New Roman"/>
                <w:sz w:val="24"/>
                <w:szCs w:val="24"/>
              </w:rPr>
              <w:t>оценочной деятельности педагогов и обучающихся</w:t>
            </w:r>
          </w:p>
        </w:tc>
      </w:tr>
      <w:tr w:rsidR="00ED3745" w:rsidRPr="00ED3745" w:rsidTr="00E21792">
        <w:tc>
          <w:tcPr>
            <w:tcW w:w="2570" w:type="dxa"/>
          </w:tcPr>
          <w:p w:rsidR="00E21792" w:rsidRPr="00ED3745" w:rsidRDefault="00E21792" w:rsidP="00E21792">
            <w:pPr>
              <w:rPr>
                <w:rFonts w:ascii="Times New Roman" w:hAnsi="Times New Roman" w:cs="Times New Roman"/>
                <w:sz w:val="24"/>
                <w:szCs w:val="24"/>
              </w:rPr>
            </w:pPr>
            <w:r w:rsidRPr="00ED3745">
              <w:rPr>
                <w:rFonts w:ascii="Times New Roman" w:hAnsi="Times New Roman" w:cs="Times New Roman"/>
                <w:sz w:val="24"/>
                <w:szCs w:val="24"/>
              </w:rPr>
              <w:t>Итоговая аттестация</w:t>
            </w:r>
          </w:p>
          <w:p w:rsidR="00E21792" w:rsidRPr="00ED3745" w:rsidRDefault="00E21792" w:rsidP="008669C9">
            <w:pPr>
              <w:rPr>
                <w:rFonts w:ascii="Times New Roman" w:hAnsi="Times New Roman" w:cs="Times New Roman"/>
                <w:sz w:val="24"/>
                <w:szCs w:val="24"/>
              </w:rPr>
            </w:pPr>
          </w:p>
        </w:tc>
        <w:tc>
          <w:tcPr>
            <w:tcW w:w="2570" w:type="dxa"/>
          </w:tcPr>
          <w:p w:rsidR="00E21792" w:rsidRPr="00ED3745" w:rsidRDefault="00E21792" w:rsidP="00E21792">
            <w:pPr>
              <w:rPr>
                <w:rFonts w:ascii="Times New Roman" w:hAnsi="Times New Roman" w:cs="Times New Roman"/>
                <w:sz w:val="24"/>
                <w:szCs w:val="24"/>
              </w:rPr>
            </w:pPr>
            <w:r w:rsidRPr="00ED3745">
              <w:rPr>
                <w:rFonts w:ascii="Times New Roman" w:hAnsi="Times New Roman" w:cs="Times New Roman"/>
                <w:sz w:val="24"/>
                <w:szCs w:val="24"/>
              </w:rPr>
              <w:t>внешняя оценка</w:t>
            </w:r>
            <w:r w:rsidRPr="00ED3745">
              <w:rPr>
                <w:rFonts w:ascii="Times New Roman" w:hAnsi="Times New Roman" w:cs="Times New Roman"/>
                <w:sz w:val="24"/>
                <w:szCs w:val="24"/>
              </w:rPr>
              <w:tab/>
            </w:r>
          </w:p>
        </w:tc>
        <w:tc>
          <w:tcPr>
            <w:tcW w:w="2570" w:type="dxa"/>
          </w:tcPr>
          <w:p w:rsidR="00E21792"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t xml:space="preserve">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w:t>
            </w:r>
            <w:r w:rsidRPr="00ED3745">
              <w:rPr>
                <w:rFonts w:ascii="Times New Roman" w:hAnsi="Times New Roman" w:cs="Times New Roman"/>
                <w:sz w:val="24"/>
                <w:szCs w:val="24"/>
              </w:rPr>
              <w:lastRenderedPageBreak/>
              <w:t>продолжения образования.</w:t>
            </w:r>
          </w:p>
        </w:tc>
        <w:tc>
          <w:tcPr>
            <w:tcW w:w="2321" w:type="dxa"/>
          </w:tcPr>
          <w:p w:rsidR="00E21792" w:rsidRPr="00ED3745" w:rsidRDefault="00E21792"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Государственная (итоговая) аттестация выпускников осуществляется внешними (по отношению к образовательному учреждению) </w:t>
            </w:r>
            <w:r w:rsidRPr="00ED3745">
              <w:rPr>
                <w:rFonts w:ascii="Times New Roman" w:hAnsi="Times New Roman" w:cs="Times New Roman"/>
                <w:sz w:val="24"/>
                <w:szCs w:val="24"/>
              </w:rPr>
              <w:lastRenderedPageBreak/>
              <w:t>органами</w:t>
            </w:r>
          </w:p>
        </w:tc>
      </w:tr>
    </w:tbl>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6552C8"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ab/>
      </w:r>
    </w:p>
    <w:tbl>
      <w:tblPr>
        <w:tblStyle w:val="ab"/>
        <w:tblW w:w="0" w:type="auto"/>
        <w:tblLook w:val="04A0" w:firstRow="1" w:lastRow="0" w:firstColumn="1" w:lastColumn="0" w:noHBand="0" w:noVBand="1"/>
      </w:tblPr>
      <w:tblGrid>
        <w:gridCol w:w="3340"/>
        <w:gridCol w:w="3341"/>
        <w:gridCol w:w="3341"/>
      </w:tblGrid>
      <w:tr w:rsidR="00ED3745" w:rsidRPr="00ED3745" w:rsidTr="00DB6CF2">
        <w:trPr>
          <w:trHeight w:val="893"/>
        </w:trPr>
        <w:tc>
          <w:tcPr>
            <w:tcW w:w="3340" w:type="dxa"/>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Тип оценки</w:t>
            </w:r>
          </w:p>
        </w:tc>
        <w:tc>
          <w:tcPr>
            <w:tcW w:w="3341" w:type="dxa"/>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Объект оценки, её содержательная  и    критериальная база</w:t>
            </w:r>
            <w:r w:rsidRPr="00ED3745">
              <w:rPr>
                <w:rFonts w:ascii="Times New Roman" w:hAnsi="Times New Roman" w:cs="Times New Roman"/>
                <w:sz w:val="24"/>
                <w:szCs w:val="24"/>
              </w:rPr>
              <w:tab/>
            </w:r>
          </w:p>
        </w:tc>
        <w:tc>
          <w:tcPr>
            <w:tcW w:w="3341" w:type="dxa"/>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Основные процедуры  оценки</w:t>
            </w:r>
          </w:p>
          <w:p w:rsidR="006552C8" w:rsidRPr="00ED3745" w:rsidRDefault="006552C8" w:rsidP="008669C9">
            <w:pPr>
              <w:rPr>
                <w:rFonts w:ascii="Times New Roman" w:hAnsi="Times New Roman" w:cs="Times New Roman"/>
                <w:sz w:val="24"/>
                <w:szCs w:val="24"/>
              </w:rPr>
            </w:pPr>
          </w:p>
        </w:tc>
      </w:tr>
      <w:tr w:rsidR="00ED3745" w:rsidRPr="00ED3745" w:rsidTr="00DB6CF2">
        <w:trPr>
          <w:trHeight w:val="1510"/>
        </w:trPr>
        <w:tc>
          <w:tcPr>
            <w:tcW w:w="3340" w:type="dxa"/>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Итоговая оценка подготовки выпускников на ступени основного общего образования</w:t>
            </w:r>
          </w:p>
          <w:p w:rsidR="006552C8" w:rsidRPr="00ED3745" w:rsidRDefault="006552C8" w:rsidP="008669C9">
            <w:pPr>
              <w:rPr>
                <w:rFonts w:ascii="Times New Roman" w:hAnsi="Times New Roman" w:cs="Times New Roman"/>
                <w:sz w:val="24"/>
                <w:szCs w:val="24"/>
              </w:rPr>
            </w:pPr>
          </w:p>
        </w:tc>
        <w:tc>
          <w:tcPr>
            <w:tcW w:w="3341" w:type="dxa"/>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Планируемые результаты, составляющие содержание блоков «Выпускник научится» всех изучаемых программ.</w:t>
            </w:r>
          </w:p>
        </w:tc>
        <w:tc>
          <w:tcPr>
            <w:tcW w:w="3341" w:type="dxa"/>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Проверка стартового уровня Динамика образовательных достижений</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Государственная (итоговая) аттестация</w:t>
            </w:r>
          </w:p>
        </w:tc>
      </w:tr>
      <w:tr w:rsidR="00ED3745" w:rsidRPr="00ED3745" w:rsidTr="00DB6CF2">
        <w:trPr>
          <w:trHeight w:val="2732"/>
        </w:trPr>
        <w:tc>
          <w:tcPr>
            <w:tcW w:w="3340" w:type="dxa"/>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Оценка результатов деятельности образовательного  учреждения и работников образования</w:t>
            </w:r>
          </w:p>
          <w:p w:rsidR="006552C8" w:rsidRPr="00ED3745" w:rsidRDefault="006552C8" w:rsidP="008669C9">
            <w:pPr>
              <w:rPr>
                <w:rFonts w:ascii="Times New Roman" w:hAnsi="Times New Roman" w:cs="Times New Roman"/>
                <w:sz w:val="24"/>
                <w:szCs w:val="24"/>
              </w:rPr>
            </w:pPr>
          </w:p>
        </w:tc>
        <w:tc>
          <w:tcPr>
            <w:tcW w:w="3341" w:type="dxa"/>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w:t>
            </w:r>
          </w:p>
        </w:tc>
        <w:tc>
          <w:tcPr>
            <w:tcW w:w="3341" w:type="dxa"/>
          </w:tcPr>
          <w:p w:rsidR="006552C8" w:rsidRPr="00ED3745" w:rsidRDefault="006552C8" w:rsidP="006552C8">
            <w:pPr>
              <w:pStyle w:val="ac"/>
              <w:numPr>
                <w:ilvl w:val="0"/>
                <w:numId w:val="1"/>
              </w:numPr>
              <w:ind w:left="377" w:hanging="284"/>
              <w:rPr>
                <w:rFonts w:ascii="Times New Roman" w:hAnsi="Times New Roman" w:cs="Times New Roman"/>
                <w:sz w:val="24"/>
                <w:szCs w:val="24"/>
              </w:rPr>
            </w:pPr>
            <w:r w:rsidRPr="00ED3745">
              <w:rPr>
                <w:rFonts w:ascii="Times New Roman" w:hAnsi="Times New Roman" w:cs="Times New Roman"/>
                <w:sz w:val="24"/>
                <w:szCs w:val="24"/>
              </w:rPr>
              <w:t xml:space="preserve">Аккредитация образовательного учреждения </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Аттестация педагогических кадров </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Мониторинговые исследования разного уровня </w:t>
            </w:r>
            <w:r w:rsidRPr="00ED3745">
              <w:rPr>
                <w:rFonts w:ascii="Times New Roman" w:hAnsi="Times New Roman" w:cs="Times New Roman"/>
                <w:sz w:val="24"/>
                <w:szCs w:val="24"/>
              </w:rPr>
              <w:tab/>
              <w:t xml:space="preserve"> </w:t>
            </w:r>
          </w:p>
          <w:p w:rsidR="006552C8" w:rsidRPr="00ED3745" w:rsidRDefault="006552C8" w:rsidP="006552C8">
            <w:pPr>
              <w:rPr>
                <w:rFonts w:ascii="Times New Roman" w:hAnsi="Times New Roman" w:cs="Times New Roman"/>
                <w:sz w:val="24"/>
                <w:szCs w:val="24"/>
              </w:rPr>
            </w:pPr>
          </w:p>
        </w:tc>
      </w:tr>
    </w:tbl>
    <w:p w:rsidR="00C164FC" w:rsidRPr="00ED3745" w:rsidRDefault="00C164FC"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8669C9" w:rsidRPr="00ED3745" w:rsidRDefault="008669C9" w:rsidP="008669C9">
      <w:pPr>
        <w:rPr>
          <w:rFonts w:ascii="Times New Roman" w:hAnsi="Times New Roman" w:cs="Times New Roman"/>
          <w:sz w:val="24"/>
          <w:szCs w:val="24"/>
          <w:u w:val="single"/>
        </w:rPr>
      </w:pPr>
      <w:r w:rsidRPr="00ED3745">
        <w:rPr>
          <w:rFonts w:ascii="Times New Roman" w:hAnsi="Times New Roman" w:cs="Times New Roman"/>
          <w:sz w:val="24"/>
          <w:szCs w:val="24"/>
          <w:u w:val="single"/>
        </w:rPr>
        <w:t xml:space="preserve"> Комплексный подход к оценке результатов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6552C8"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tbl>
      <w:tblPr>
        <w:tblStyle w:val="ab"/>
        <w:tblW w:w="0" w:type="auto"/>
        <w:tblLayout w:type="fixed"/>
        <w:tblLook w:val="04A0" w:firstRow="1" w:lastRow="0" w:firstColumn="1" w:lastColumn="0" w:noHBand="0" w:noVBand="1"/>
      </w:tblPr>
      <w:tblGrid>
        <w:gridCol w:w="2065"/>
        <w:gridCol w:w="2012"/>
        <w:gridCol w:w="92"/>
        <w:gridCol w:w="1468"/>
        <w:gridCol w:w="1539"/>
        <w:gridCol w:w="2855"/>
      </w:tblGrid>
      <w:tr w:rsidR="00ED3745" w:rsidRPr="00ED3745" w:rsidTr="000D4044">
        <w:tc>
          <w:tcPr>
            <w:tcW w:w="2065" w:type="dxa"/>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Результаты</w:t>
            </w:r>
          </w:p>
        </w:tc>
        <w:tc>
          <w:tcPr>
            <w:tcW w:w="2104" w:type="dxa"/>
            <w:gridSpan w:val="2"/>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Оценка</w:t>
            </w:r>
          </w:p>
        </w:tc>
        <w:tc>
          <w:tcPr>
            <w:tcW w:w="3007" w:type="dxa"/>
            <w:gridSpan w:val="2"/>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Объект оценки</w:t>
            </w:r>
          </w:p>
        </w:tc>
        <w:tc>
          <w:tcPr>
            <w:tcW w:w="2855" w:type="dxa"/>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Осуществляется</w:t>
            </w:r>
          </w:p>
        </w:tc>
      </w:tr>
      <w:tr w:rsidR="00ED3745" w:rsidRPr="00ED3745" w:rsidTr="000D4044">
        <w:tc>
          <w:tcPr>
            <w:tcW w:w="2065" w:type="dxa"/>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личностные</w:t>
            </w:r>
          </w:p>
        </w:tc>
        <w:tc>
          <w:tcPr>
            <w:tcW w:w="2104" w:type="dxa"/>
            <w:gridSpan w:val="2"/>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 xml:space="preserve">Достижение обучающимися в ходе их личностного развития планируемых результатов, представленных в разделе «Личностные </w:t>
            </w:r>
            <w:r w:rsidRPr="00ED3745">
              <w:rPr>
                <w:rFonts w:ascii="Times New Roman" w:hAnsi="Times New Roman" w:cs="Times New Roman"/>
                <w:sz w:val="24"/>
                <w:szCs w:val="24"/>
              </w:rPr>
              <w:lastRenderedPageBreak/>
              <w:t>универсальные учебные действия» программы формирования универсальных учебных действий.</w:t>
            </w:r>
          </w:p>
        </w:tc>
        <w:tc>
          <w:tcPr>
            <w:tcW w:w="3007" w:type="dxa"/>
            <w:gridSpan w:val="2"/>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lastRenderedPageBreak/>
              <w:t>Сформированность универсальных учебных действий, включаемых в следующие три основных блока:</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1) сформированность основ гражданской идентичности личности;</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 xml:space="preserve">2) готовность к переходу к самообразованию на </w:t>
            </w:r>
            <w:r w:rsidRPr="00ED3745">
              <w:rPr>
                <w:rFonts w:ascii="Times New Roman" w:hAnsi="Times New Roman" w:cs="Times New Roman"/>
                <w:sz w:val="24"/>
                <w:szCs w:val="24"/>
              </w:rPr>
              <w:lastRenderedPageBreak/>
              <w:t>основе учебно-познавательной мотивации, в том числе готовность к выбору направления профильного образования;</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tc>
        <w:tc>
          <w:tcPr>
            <w:tcW w:w="2855" w:type="dxa"/>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lastRenderedPageBreak/>
              <w:t>В ходе внешних неперсонифицирован-</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 xml:space="preserve">ных мониторинговых исследований на основе централизованно разработанного инструментария. К их проведению должны быть привлечены специалисты, не </w:t>
            </w:r>
            <w:r w:rsidRPr="00ED3745">
              <w:rPr>
                <w:rFonts w:ascii="Times New Roman" w:hAnsi="Times New Roman" w:cs="Times New Roman"/>
                <w:sz w:val="24"/>
                <w:szCs w:val="24"/>
              </w:rPr>
              <w:lastRenderedPageBreak/>
              <w:t>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6552C8" w:rsidRPr="00ED3745" w:rsidRDefault="006552C8" w:rsidP="008669C9">
            <w:pPr>
              <w:rPr>
                <w:rFonts w:ascii="Times New Roman" w:hAnsi="Times New Roman" w:cs="Times New Roman"/>
                <w:sz w:val="24"/>
                <w:szCs w:val="24"/>
              </w:rPr>
            </w:pPr>
          </w:p>
        </w:tc>
      </w:tr>
      <w:tr w:rsidR="00ED3745" w:rsidRPr="00ED3745" w:rsidTr="000D4044">
        <w:tc>
          <w:tcPr>
            <w:tcW w:w="2065" w:type="dxa"/>
          </w:tcPr>
          <w:p w:rsidR="006552C8" w:rsidRPr="00ED3745" w:rsidRDefault="006552C8" w:rsidP="008669C9">
            <w:pPr>
              <w:rPr>
                <w:rFonts w:ascii="Times New Roman" w:hAnsi="Times New Roman" w:cs="Times New Roman"/>
                <w:sz w:val="24"/>
                <w:szCs w:val="24"/>
              </w:rPr>
            </w:pPr>
            <w:r w:rsidRPr="00ED3745">
              <w:rPr>
                <w:rFonts w:ascii="Times New Roman" w:hAnsi="Times New Roman" w:cs="Times New Roman"/>
                <w:sz w:val="24"/>
                <w:szCs w:val="24"/>
              </w:rPr>
              <w:t>метапредметные</w:t>
            </w:r>
          </w:p>
        </w:tc>
        <w:tc>
          <w:tcPr>
            <w:tcW w:w="3572" w:type="dxa"/>
            <w:gridSpan w:val="3"/>
          </w:tcPr>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 xml:space="preserve">Достижение планируемых результатов освоения основной образовательной программы, представленных в </w:t>
            </w:r>
            <w:r w:rsidR="000D4044" w:rsidRPr="00ED3745">
              <w:rPr>
                <w:rFonts w:ascii="Times New Roman" w:hAnsi="Times New Roman" w:cs="Times New Roman"/>
                <w:sz w:val="24"/>
                <w:szCs w:val="24"/>
              </w:rPr>
              <w:t>программе</w:t>
            </w:r>
            <w:r w:rsidRPr="00ED3745">
              <w:rPr>
                <w:rFonts w:ascii="Times New Roman" w:hAnsi="Times New Roman" w:cs="Times New Roman"/>
                <w:sz w:val="24"/>
                <w:szCs w:val="24"/>
              </w:rPr>
              <w:t xml:space="preserve"> формирования универсальных учебных действий, а также</w:t>
            </w:r>
            <w:r w:rsidR="000D4044" w:rsidRPr="00ED3745">
              <w:rPr>
                <w:rFonts w:ascii="Times New Roman" w:hAnsi="Times New Roman" w:cs="Times New Roman"/>
                <w:sz w:val="24"/>
                <w:szCs w:val="24"/>
              </w:rPr>
              <w:t xml:space="preserve"> </w:t>
            </w:r>
            <w:r w:rsidRPr="00ED3745">
              <w:rPr>
                <w:rFonts w:ascii="Times New Roman" w:hAnsi="Times New Roman" w:cs="Times New Roman"/>
                <w:sz w:val="24"/>
                <w:szCs w:val="24"/>
              </w:rPr>
              <w:t>1) способность и готовность к освоению систематических знаний, их самостоятельному пополнению, переносу и интеграции;</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2) способность к сотрудничеству и коммуникации;</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3) способность к решению личностно и социально значимых проблем и воплощению найденных решений в практику;</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4) способность и готовность к использованию ИКТ в целях обучения и развития;</w:t>
            </w:r>
          </w:p>
          <w:p w:rsidR="006552C8" w:rsidRPr="00ED3745" w:rsidRDefault="006552C8" w:rsidP="006552C8">
            <w:pPr>
              <w:rPr>
                <w:rFonts w:ascii="Times New Roman" w:hAnsi="Times New Roman" w:cs="Times New Roman"/>
                <w:sz w:val="24"/>
                <w:szCs w:val="24"/>
              </w:rPr>
            </w:pPr>
            <w:r w:rsidRPr="00ED3745">
              <w:rPr>
                <w:rFonts w:ascii="Times New Roman" w:hAnsi="Times New Roman" w:cs="Times New Roman"/>
                <w:sz w:val="24"/>
                <w:szCs w:val="24"/>
              </w:rPr>
              <w:t>•5) способность к самоорганизации, саморегуляции и рефлексии.</w:t>
            </w:r>
          </w:p>
          <w:p w:rsidR="006552C8" w:rsidRPr="00ED3745" w:rsidRDefault="006552C8" w:rsidP="008669C9">
            <w:pPr>
              <w:rPr>
                <w:rFonts w:ascii="Times New Roman" w:hAnsi="Times New Roman" w:cs="Times New Roman"/>
                <w:sz w:val="24"/>
                <w:szCs w:val="24"/>
              </w:rPr>
            </w:pPr>
          </w:p>
        </w:tc>
        <w:tc>
          <w:tcPr>
            <w:tcW w:w="1539" w:type="dxa"/>
          </w:tcPr>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6552C8" w:rsidRPr="00ED3745" w:rsidRDefault="006552C8" w:rsidP="000D4044">
            <w:pPr>
              <w:rPr>
                <w:rFonts w:ascii="Times New Roman" w:hAnsi="Times New Roman" w:cs="Times New Roman"/>
                <w:sz w:val="24"/>
                <w:szCs w:val="24"/>
              </w:rPr>
            </w:pPr>
          </w:p>
        </w:tc>
        <w:tc>
          <w:tcPr>
            <w:tcW w:w="2855" w:type="dxa"/>
          </w:tcPr>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 xml:space="preserve">Дополнительным источником данных о достижении отдельных метапредметных результатов  служат  результаты выполнения проверочных работ (как правило, тематических) по всем предметам в рамках системы промежуточной аттестации. </w:t>
            </w:r>
          </w:p>
          <w:p w:rsidR="006552C8" w:rsidRPr="00ED3745" w:rsidRDefault="006552C8" w:rsidP="006552C8">
            <w:pPr>
              <w:rPr>
                <w:rFonts w:ascii="Times New Roman" w:hAnsi="Times New Roman" w:cs="Times New Roman"/>
                <w:sz w:val="24"/>
                <w:szCs w:val="24"/>
              </w:rPr>
            </w:pPr>
          </w:p>
        </w:tc>
      </w:tr>
      <w:tr w:rsidR="00ED3745" w:rsidRPr="00ED3745" w:rsidTr="000D4044">
        <w:tc>
          <w:tcPr>
            <w:tcW w:w="2065" w:type="dxa"/>
          </w:tcPr>
          <w:p w:rsidR="000D4044" w:rsidRPr="00ED3745" w:rsidRDefault="000D4044" w:rsidP="008669C9">
            <w:pPr>
              <w:rPr>
                <w:rFonts w:ascii="Times New Roman" w:hAnsi="Times New Roman" w:cs="Times New Roman"/>
                <w:sz w:val="24"/>
                <w:szCs w:val="24"/>
              </w:rPr>
            </w:pPr>
            <w:r w:rsidRPr="00ED3745">
              <w:rPr>
                <w:rFonts w:ascii="Times New Roman" w:hAnsi="Times New Roman" w:cs="Times New Roman"/>
                <w:sz w:val="24"/>
                <w:szCs w:val="24"/>
              </w:rPr>
              <w:t>предметные</w:t>
            </w:r>
          </w:p>
        </w:tc>
        <w:tc>
          <w:tcPr>
            <w:tcW w:w="2012" w:type="dxa"/>
          </w:tcPr>
          <w:p w:rsidR="000D4044" w:rsidRPr="00ED3745" w:rsidRDefault="000D4044" w:rsidP="006552C8">
            <w:pPr>
              <w:rPr>
                <w:rFonts w:ascii="Times New Roman" w:hAnsi="Times New Roman" w:cs="Times New Roman"/>
                <w:sz w:val="24"/>
                <w:szCs w:val="24"/>
              </w:rPr>
            </w:pPr>
            <w:r w:rsidRPr="00ED3745">
              <w:rPr>
                <w:rFonts w:ascii="Times New Roman" w:hAnsi="Times New Roman" w:cs="Times New Roman"/>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w:t>
            </w:r>
            <w:r w:rsidRPr="00ED3745">
              <w:rPr>
                <w:rFonts w:ascii="Times New Roman" w:hAnsi="Times New Roman" w:cs="Times New Roman"/>
                <w:sz w:val="24"/>
                <w:szCs w:val="24"/>
              </w:rPr>
              <w:lastRenderedPageBreak/>
              <w:t>способов действий, релевантных содержанию учебных предметов, в том числе метапредметных (познавательных, регулятивных, коммуникативных) действий.</w:t>
            </w:r>
          </w:p>
        </w:tc>
        <w:tc>
          <w:tcPr>
            <w:tcW w:w="3099" w:type="dxa"/>
            <w:gridSpan w:val="3"/>
          </w:tcPr>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lastRenderedPageBreak/>
              <w:t>Сформированность умений и навыков, способствующих освоению систематических знаний, в том числе:</w:t>
            </w:r>
          </w:p>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 xml:space="preserve">1) первичному ознакомлению, отработке и осознанию теоретических моделей и понятий (общенаучных и базовых для данной области знания), стандартных </w:t>
            </w:r>
            <w:r w:rsidRPr="00ED3745">
              <w:rPr>
                <w:rFonts w:ascii="Times New Roman" w:hAnsi="Times New Roman" w:cs="Times New Roman"/>
                <w:sz w:val="24"/>
                <w:szCs w:val="24"/>
              </w:rPr>
              <w:lastRenderedPageBreak/>
              <w:t>алгоритмов и процедур;</w:t>
            </w:r>
          </w:p>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2)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3) выявлению и анализу существенных и устойчивых связей и отношений между объектами и процессами.</w:t>
            </w:r>
            <w:r w:rsidRPr="00ED3745">
              <w:rPr>
                <w:rFonts w:ascii="Times New Roman" w:hAnsi="Times New Roman" w:cs="Times New Roman"/>
                <w:sz w:val="24"/>
                <w:szCs w:val="24"/>
              </w:rPr>
              <w:tab/>
            </w:r>
          </w:p>
        </w:tc>
        <w:tc>
          <w:tcPr>
            <w:tcW w:w="2855" w:type="dxa"/>
          </w:tcPr>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Посредством </w:t>
            </w:r>
          </w:p>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 стартовой диагностики;</w:t>
            </w:r>
          </w:p>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 тематических и итоговых проверочных работ по всем учебным предметам;</w:t>
            </w:r>
          </w:p>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  творческих работ, включая учебные исследования и учебные проекты.</w:t>
            </w:r>
          </w:p>
          <w:p w:rsidR="000D4044" w:rsidRPr="00ED3745" w:rsidRDefault="000D4044" w:rsidP="000D4044">
            <w:pPr>
              <w:rPr>
                <w:rFonts w:ascii="Times New Roman" w:hAnsi="Times New Roman" w:cs="Times New Roman"/>
                <w:sz w:val="24"/>
                <w:szCs w:val="24"/>
              </w:rPr>
            </w:pPr>
          </w:p>
        </w:tc>
      </w:tr>
    </w:tbl>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0D4044" w:rsidRPr="00ED3745" w:rsidRDefault="008669C9" w:rsidP="000D4044">
      <w:pPr>
        <w:rPr>
          <w:rFonts w:ascii="Times New Roman" w:hAnsi="Times New Roman" w:cs="Times New Roman"/>
          <w:sz w:val="24"/>
          <w:szCs w:val="24"/>
        </w:rPr>
      </w:pPr>
      <w:r w:rsidRPr="00ED3745">
        <w:rPr>
          <w:rFonts w:ascii="Times New Roman" w:hAnsi="Times New Roman" w:cs="Times New Roman"/>
          <w:sz w:val="24"/>
          <w:szCs w:val="24"/>
        </w:rPr>
        <w:t xml:space="preserve"> </w:t>
      </w:r>
      <w:r w:rsidR="000D4044" w:rsidRPr="00ED3745">
        <w:rPr>
          <w:rFonts w:ascii="Times New Roman" w:hAnsi="Times New Roman" w:cs="Times New Roman"/>
          <w:sz w:val="24"/>
          <w:szCs w:val="24"/>
        </w:rPr>
        <w:t>Оценка сформированности отдельных личностных результатов</w:t>
      </w:r>
    </w:p>
    <w:p w:rsidR="000D4044" w:rsidRPr="00ED3745" w:rsidRDefault="000D4044" w:rsidP="000D4044">
      <w:pPr>
        <w:rPr>
          <w:rFonts w:ascii="Times New Roman" w:hAnsi="Times New Roman" w:cs="Times New Roman"/>
          <w:sz w:val="24"/>
          <w:szCs w:val="24"/>
        </w:rPr>
      </w:pPr>
    </w:p>
    <w:tbl>
      <w:tblPr>
        <w:tblStyle w:val="ab"/>
        <w:tblW w:w="0" w:type="auto"/>
        <w:tblLook w:val="04A0" w:firstRow="1" w:lastRow="0" w:firstColumn="1" w:lastColumn="0" w:noHBand="0" w:noVBand="1"/>
      </w:tblPr>
      <w:tblGrid>
        <w:gridCol w:w="5052"/>
        <w:gridCol w:w="5052"/>
      </w:tblGrid>
      <w:tr w:rsidR="00ED3745" w:rsidRPr="00ED3745" w:rsidTr="0054017A">
        <w:trPr>
          <w:trHeight w:val="274"/>
        </w:trPr>
        <w:tc>
          <w:tcPr>
            <w:tcW w:w="5052" w:type="dxa"/>
          </w:tcPr>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Личностные результаты</w:t>
            </w:r>
          </w:p>
        </w:tc>
        <w:tc>
          <w:tcPr>
            <w:tcW w:w="5052" w:type="dxa"/>
          </w:tcPr>
          <w:p w:rsidR="000D4044" w:rsidRPr="00ED3745" w:rsidRDefault="000D4044" w:rsidP="000D4044">
            <w:pPr>
              <w:rPr>
                <w:rFonts w:ascii="Times New Roman" w:hAnsi="Times New Roman" w:cs="Times New Roman"/>
                <w:sz w:val="24"/>
                <w:szCs w:val="24"/>
              </w:rPr>
            </w:pPr>
            <w:r w:rsidRPr="00ED3745">
              <w:rPr>
                <w:rFonts w:ascii="Times New Roman" w:hAnsi="Times New Roman" w:cs="Times New Roman"/>
                <w:sz w:val="24"/>
                <w:szCs w:val="24"/>
              </w:rPr>
              <w:t>Осуществляется через</w:t>
            </w:r>
          </w:p>
          <w:p w:rsidR="000D4044" w:rsidRPr="00ED3745" w:rsidRDefault="000D4044" w:rsidP="000D4044">
            <w:pPr>
              <w:rPr>
                <w:rFonts w:ascii="Times New Roman" w:hAnsi="Times New Roman" w:cs="Times New Roman"/>
                <w:sz w:val="24"/>
                <w:szCs w:val="24"/>
              </w:rPr>
            </w:pPr>
          </w:p>
        </w:tc>
      </w:tr>
      <w:tr w:rsidR="00ED3745" w:rsidRPr="00ED3745" w:rsidTr="0054017A">
        <w:trPr>
          <w:trHeight w:val="274"/>
        </w:trPr>
        <w:tc>
          <w:tcPr>
            <w:tcW w:w="5052" w:type="dxa"/>
          </w:tcPr>
          <w:p w:rsidR="00C766A1" w:rsidRPr="00ED3745" w:rsidRDefault="00C766A1" w:rsidP="000D4044">
            <w:pPr>
              <w:rPr>
                <w:rFonts w:ascii="Times New Roman" w:hAnsi="Times New Roman" w:cs="Times New Roman"/>
                <w:sz w:val="24"/>
                <w:szCs w:val="24"/>
              </w:rPr>
            </w:pPr>
            <w:r w:rsidRPr="00ED3745">
              <w:rPr>
                <w:rFonts w:ascii="Times New Roman" w:hAnsi="Times New Roman" w:cs="Times New Roman"/>
                <w:sz w:val="24"/>
                <w:szCs w:val="24"/>
              </w:rPr>
              <w:t>Соблюдение норм и правил поведения, принятых в образовательном учреждении</w:t>
            </w:r>
          </w:p>
        </w:tc>
        <w:tc>
          <w:tcPr>
            <w:tcW w:w="5052" w:type="dxa"/>
            <w:vMerge w:val="restart"/>
          </w:tcPr>
          <w:p w:rsidR="00C766A1" w:rsidRPr="00ED3745" w:rsidRDefault="00C766A1" w:rsidP="000D4044">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наблюдение</w:t>
            </w:r>
          </w:p>
          <w:p w:rsidR="00C766A1" w:rsidRPr="00ED3745" w:rsidRDefault="00C766A1" w:rsidP="000D4044">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собеседование классного руководителя, учителей-предметников, социального педагога, психолога</w:t>
            </w:r>
          </w:p>
          <w:p w:rsidR="00C766A1" w:rsidRPr="00ED3745" w:rsidRDefault="00C766A1" w:rsidP="000D4044">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опрос</w:t>
            </w:r>
          </w:p>
          <w:p w:rsidR="00C766A1" w:rsidRPr="00ED3745" w:rsidRDefault="00C766A1" w:rsidP="000D4044">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анкетирование</w:t>
            </w:r>
          </w:p>
          <w:p w:rsidR="00C766A1" w:rsidRPr="00ED3745" w:rsidRDefault="00C766A1" w:rsidP="00C766A1">
            <w:pPr>
              <w:rPr>
                <w:rFonts w:ascii="Times New Roman" w:hAnsi="Times New Roman" w:cs="Times New Roman"/>
                <w:sz w:val="24"/>
                <w:szCs w:val="24"/>
              </w:rPr>
            </w:pPr>
            <w:r w:rsidRPr="00ED3745">
              <w:rPr>
                <w:rFonts w:ascii="Times New Roman" w:hAnsi="Times New Roman" w:cs="Times New Roman"/>
                <w:sz w:val="24"/>
                <w:szCs w:val="24"/>
              </w:rPr>
              <w:t>Участие в общественной жизни образовательного учреждения и ближайшего социального окружения, общественно-полезной деятельности.</w:t>
            </w:r>
            <w:r w:rsidRPr="00ED3745">
              <w:rPr>
                <w:rFonts w:ascii="Times New Roman" w:hAnsi="Times New Roman" w:cs="Times New Roman"/>
                <w:sz w:val="24"/>
                <w:szCs w:val="24"/>
              </w:rPr>
              <w:tab/>
            </w:r>
          </w:p>
          <w:p w:rsidR="00C766A1" w:rsidRPr="00ED3745" w:rsidRDefault="00C766A1" w:rsidP="00C766A1">
            <w:pPr>
              <w:rPr>
                <w:rFonts w:ascii="Times New Roman" w:hAnsi="Times New Roman" w:cs="Times New Roman"/>
                <w:sz w:val="24"/>
                <w:szCs w:val="24"/>
              </w:rPr>
            </w:pPr>
            <w:r w:rsidRPr="00ED3745">
              <w:rPr>
                <w:rFonts w:ascii="Times New Roman" w:hAnsi="Times New Roman" w:cs="Times New Roman"/>
                <w:sz w:val="24"/>
                <w:szCs w:val="24"/>
              </w:rPr>
              <w:t xml:space="preserve">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w:t>
            </w:r>
            <w:r w:rsidRPr="00ED3745">
              <w:rPr>
                <w:rFonts w:ascii="Times New Roman" w:hAnsi="Times New Roman" w:cs="Times New Roman"/>
                <w:sz w:val="24"/>
                <w:szCs w:val="24"/>
              </w:rPr>
              <w:lastRenderedPageBreak/>
              <w:t>оптимизации личностного развития обучающихся.</w:t>
            </w:r>
          </w:p>
          <w:p w:rsidR="00C766A1" w:rsidRPr="00ED3745" w:rsidRDefault="00C766A1" w:rsidP="000D4044">
            <w:pPr>
              <w:rPr>
                <w:rFonts w:ascii="Times New Roman" w:hAnsi="Times New Roman" w:cs="Times New Roman"/>
                <w:sz w:val="24"/>
                <w:szCs w:val="24"/>
              </w:rPr>
            </w:pPr>
          </w:p>
        </w:tc>
      </w:tr>
      <w:tr w:rsidR="00ED3745" w:rsidRPr="00ED3745" w:rsidTr="0054017A">
        <w:trPr>
          <w:trHeight w:val="405"/>
        </w:trPr>
        <w:tc>
          <w:tcPr>
            <w:tcW w:w="5052" w:type="dxa"/>
          </w:tcPr>
          <w:p w:rsidR="00C766A1" w:rsidRPr="00ED3745" w:rsidRDefault="00C766A1" w:rsidP="00C766A1">
            <w:pPr>
              <w:rPr>
                <w:rFonts w:ascii="Times New Roman" w:hAnsi="Times New Roman" w:cs="Times New Roman"/>
                <w:sz w:val="24"/>
                <w:szCs w:val="24"/>
              </w:rPr>
            </w:pPr>
            <w:r w:rsidRPr="00ED3745">
              <w:rPr>
                <w:rFonts w:ascii="Times New Roman" w:hAnsi="Times New Roman" w:cs="Times New Roman"/>
                <w:sz w:val="24"/>
                <w:szCs w:val="24"/>
              </w:rPr>
              <w:t>Прилежание и ответственность за результаты обучения.</w:t>
            </w:r>
            <w:r w:rsidRPr="00ED3745">
              <w:rPr>
                <w:rFonts w:ascii="Times New Roman" w:hAnsi="Times New Roman" w:cs="Times New Roman"/>
                <w:sz w:val="24"/>
                <w:szCs w:val="24"/>
              </w:rPr>
              <w:tab/>
            </w:r>
          </w:p>
          <w:p w:rsidR="00C766A1" w:rsidRPr="00ED3745" w:rsidRDefault="00C766A1" w:rsidP="00C766A1">
            <w:pPr>
              <w:rPr>
                <w:rFonts w:ascii="Times New Roman" w:hAnsi="Times New Roman" w:cs="Times New Roman"/>
                <w:sz w:val="24"/>
                <w:szCs w:val="24"/>
              </w:rPr>
            </w:pPr>
          </w:p>
        </w:tc>
        <w:tc>
          <w:tcPr>
            <w:tcW w:w="5052" w:type="dxa"/>
            <w:vMerge/>
          </w:tcPr>
          <w:p w:rsidR="00C766A1" w:rsidRPr="00ED3745" w:rsidRDefault="00C766A1" w:rsidP="000D4044">
            <w:pPr>
              <w:rPr>
                <w:rFonts w:ascii="Times New Roman" w:hAnsi="Times New Roman" w:cs="Times New Roman"/>
                <w:sz w:val="24"/>
                <w:szCs w:val="24"/>
              </w:rPr>
            </w:pPr>
          </w:p>
        </w:tc>
      </w:tr>
      <w:tr w:rsidR="00ED3745" w:rsidRPr="00ED3745" w:rsidTr="0054017A">
        <w:trPr>
          <w:trHeight w:val="966"/>
        </w:trPr>
        <w:tc>
          <w:tcPr>
            <w:tcW w:w="5052" w:type="dxa"/>
          </w:tcPr>
          <w:p w:rsidR="00C766A1" w:rsidRPr="00ED3745" w:rsidRDefault="00C766A1" w:rsidP="00C766A1">
            <w:pPr>
              <w:rPr>
                <w:rFonts w:ascii="Times New Roman" w:hAnsi="Times New Roman" w:cs="Times New Roman"/>
                <w:sz w:val="24"/>
                <w:szCs w:val="24"/>
              </w:rPr>
            </w:pPr>
            <w:r w:rsidRPr="00ED3745">
              <w:rPr>
                <w:rFonts w:ascii="Times New Roman" w:hAnsi="Times New Roman" w:cs="Times New Roman"/>
                <w:sz w:val="24"/>
                <w:szCs w:val="24"/>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r w:rsidRPr="00ED3745">
              <w:rPr>
                <w:rFonts w:ascii="Times New Roman" w:hAnsi="Times New Roman" w:cs="Times New Roman"/>
                <w:sz w:val="24"/>
                <w:szCs w:val="24"/>
              </w:rPr>
              <w:tab/>
            </w:r>
          </w:p>
          <w:p w:rsidR="00C766A1" w:rsidRPr="00ED3745" w:rsidRDefault="00C766A1" w:rsidP="00C766A1">
            <w:pPr>
              <w:rPr>
                <w:rFonts w:ascii="Times New Roman" w:hAnsi="Times New Roman" w:cs="Times New Roman"/>
                <w:sz w:val="24"/>
                <w:szCs w:val="24"/>
              </w:rPr>
            </w:pPr>
          </w:p>
        </w:tc>
        <w:tc>
          <w:tcPr>
            <w:tcW w:w="5052" w:type="dxa"/>
            <w:vMerge/>
          </w:tcPr>
          <w:p w:rsidR="00C766A1" w:rsidRPr="00ED3745" w:rsidRDefault="00C766A1" w:rsidP="000D4044">
            <w:pPr>
              <w:rPr>
                <w:rFonts w:ascii="Times New Roman" w:hAnsi="Times New Roman" w:cs="Times New Roman"/>
                <w:sz w:val="24"/>
                <w:szCs w:val="24"/>
              </w:rPr>
            </w:pPr>
          </w:p>
        </w:tc>
      </w:tr>
      <w:tr w:rsidR="00C766A1" w:rsidRPr="00ED3745" w:rsidTr="0054017A">
        <w:trPr>
          <w:trHeight w:val="66"/>
        </w:trPr>
        <w:tc>
          <w:tcPr>
            <w:tcW w:w="5052" w:type="dxa"/>
          </w:tcPr>
          <w:p w:rsidR="00C766A1" w:rsidRPr="00ED3745" w:rsidRDefault="00C766A1" w:rsidP="00C766A1">
            <w:pPr>
              <w:rPr>
                <w:rFonts w:ascii="Times New Roman" w:hAnsi="Times New Roman" w:cs="Times New Roman"/>
                <w:sz w:val="24"/>
                <w:szCs w:val="24"/>
              </w:rPr>
            </w:pPr>
            <w:r w:rsidRPr="00ED3745">
              <w:rPr>
                <w:rFonts w:ascii="Times New Roman" w:hAnsi="Times New Roman" w:cs="Times New Roman"/>
                <w:sz w:val="24"/>
                <w:szCs w:val="24"/>
              </w:rPr>
              <w:t>Ценностно-смысловые установки обучающихся, формируемые средствами различных предметов в рамках системы общего образования.</w:t>
            </w:r>
            <w:r w:rsidRPr="00ED3745">
              <w:rPr>
                <w:rFonts w:ascii="Times New Roman" w:hAnsi="Times New Roman" w:cs="Times New Roman"/>
                <w:sz w:val="24"/>
                <w:szCs w:val="24"/>
              </w:rPr>
              <w:tab/>
            </w:r>
          </w:p>
          <w:p w:rsidR="00C766A1" w:rsidRPr="00ED3745" w:rsidRDefault="00C766A1" w:rsidP="00C766A1">
            <w:pPr>
              <w:rPr>
                <w:rFonts w:ascii="Times New Roman" w:hAnsi="Times New Roman" w:cs="Times New Roman"/>
                <w:sz w:val="24"/>
                <w:szCs w:val="24"/>
              </w:rPr>
            </w:pPr>
          </w:p>
        </w:tc>
        <w:tc>
          <w:tcPr>
            <w:tcW w:w="5052" w:type="dxa"/>
            <w:vMerge/>
          </w:tcPr>
          <w:p w:rsidR="00C766A1" w:rsidRPr="00ED3745" w:rsidRDefault="00C766A1" w:rsidP="000D4044">
            <w:pPr>
              <w:rPr>
                <w:rFonts w:ascii="Times New Roman" w:hAnsi="Times New Roman" w:cs="Times New Roman"/>
                <w:sz w:val="24"/>
                <w:szCs w:val="24"/>
              </w:rPr>
            </w:pPr>
          </w:p>
        </w:tc>
      </w:tr>
    </w:tbl>
    <w:p w:rsidR="008669C9" w:rsidRPr="00ED3745" w:rsidRDefault="008669C9" w:rsidP="008669C9">
      <w:pPr>
        <w:rPr>
          <w:rFonts w:ascii="Times New Roman" w:hAnsi="Times New Roman" w:cs="Times New Roman"/>
          <w:sz w:val="24"/>
          <w:szCs w:val="24"/>
        </w:rPr>
      </w:pPr>
    </w:p>
    <w:p w:rsidR="008669C9" w:rsidRPr="00ED3745" w:rsidRDefault="008669C9" w:rsidP="008669C9">
      <w:pPr>
        <w:rPr>
          <w:rFonts w:ascii="Times New Roman" w:hAnsi="Times New Roman" w:cs="Times New Roman"/>
          <w:sz w:val="24"/>
          <w:szCs w:val="24"/>
          <w:u w:val="single"/>
        </w:rPr>
      </w:pPr>
      <w:r w:rsidRPr="00ED3745">
        <w:rPr>
          <w:rFonts w:ascii="Times New Roman" w:hAnsi="Times New Roman" w:cs="Times New Roman"/>
          <w:sz w:val="24"/>
          <w:szCs w:val="24"/>
          <w:u w:val="single"/>
        </w:rPr>
        <w:t>Особенности оценки индивидуального проекта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Индивидуальный итоговой проект представляет собой учебный проект, выполняемый обучающимся в рамках предмета углубленного изучения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социальную).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соответствии с целями подготовки проекта образовательным учреждением для каждого обучающегося разрабатывается план, программа подготовки проекта, которые  включают требования по следующим рубрикам: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организация проектной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содержание и направленность проекта;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защита проекта;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критерии оценки проектной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Требования к содержанию и направленности проекта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Результат проектной деятельности должен иметь практическую направленность.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Отметка за выполнение проекта выставляется в графу «Экзамен» в классном журнале и личном деле. </w:t>
      </w:r>
    </w:p>
    <w:p w:rsidR="008669C9" w:rsidRPr="00ED3745" w:rsidRDefault="008669C9" w:rsidP="008669C9">
      <w:pPr>
        <w:rPr>
          <w:rFonts w:ascii="Times New Roman" w:hAnsi="Times New Roman" w:cs="Times New Roman"/>
          <w:sz w:val="24"/>
          <w:szCs w:val="24"/>
          <w:u w:val="single"/>
        </w:rPr>
      </w:pPr>
      <w:r w:rsidRPr="00ED3745">
        <w:rPr>
          <w:rFonts w:ascii="Times New Roman" w:hAnsi="Times New Roman" w:cs="Times New Roman"/>
          <w:sz w:val="24"/>
          <w:szCs w:val="24"/>
          <w:u w:val="single"/>
        </w:rPr>
        <w:t>Особенности оценки предметных результатов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Оценка предметных результатов представляет собой оценку достижения обучающимся планируемых результатов по отдельным предметам.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8669C9" w:rsidRPr="00ED3745" w:rsidRDefault="00C766A1" w:rsidP="008669C9">
      <w:pPr>
        <w:rPr>
          <w:rFonts w:ascii="Times New Roman" w:hAnsi="Times New Roman" w:cs="Times New Roman"/>
          <w:sz w:val="24"/>
          <w:szCs w:val="24"/>
        </w:rPr>
      </w:pPr>
      <w:r w:rsidRPr="00ED3745">
        <w:rPr>
          <w:rFonts w:ascii="Times New Roman" w:hAnsi="Times New Roman" w:cs="Times New Roman"/>
          <w:sz w:val="24"/>
          <w:szCs w:val="24"/>
        </w:rPr>
        <w:t>Установлены</w:t>
      </w:r>
      <w:r w:rsidR="008669C9" w:rsidRPr="00ED3745">
        <w:rPr>
          <w:rFonts w:ascii="Times New Roman" w:hAnsi="Times New Roman" w:cs="Times New Roman"/>
          <w:sz w:val="24"/>
          <w:szCs w:val="24"/>
        </w:rPr>
        <w:t xml:space="preserve"> следующие пять уровней достижений обучающихся:</w:t>
      </w:r>
    </w:p>
    <w:tbl>
      <w:tblPr>
        <w:tblStyle w:val="ab"/>
        <w:tblW w:w="0" w:type="auto"/>
        <w:tblLayout w:type="fixed"/>
        <w:tblLook w:val="04A0" w:firstRow="1" w:lastRow="0" w:firstColumn="1" w:lastColumn="0" w:noHBand="0" w:noVBand="1"/>
      </w:tblPr>
      <w:tblGrid>
        <w:gridCol w:w="1771"/>
        <w:gridCol w:w="2476"/>
        <w:gridCol w:w="2098"/>
        <w:gridCol w:w="1843"/>
        <w:gridCol w:w="1979"/>
      </w:tblGrid>
      <w:tr w:rsidR="00ED3745" w:rsidRPr="00ED3745" w:rsidTr="00D10530">
        <w:tc>
          <w:tcPr>
            <w:tcW w:w="1771" w:type="dxa"/>
          </w:tcPr>
          <w:p w:rsidR="00C766A1"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r w:rsidR="00C766A1" w:rsidRPr="00ED3745">
              <w:rPr>
                <w:rFonts w:ascii="Times New Roman" w:hAnsi="Times New Roman" w:cs="Times New Roman"/>
                <w:sz w:val="24"/>
                <w:szCs w:val="24"/>
              </w:rPr>
              <w:t xml:space="preserve"> низкий уровень</w:t>
            </w:r>
          </w:p>
        </w:tc>
        <w:tc>
          <w:tcPr>
            <w:tcW w:w="2476" w:type="dxa"/>
          </w:tcPr>
          <w:p w:rsidR="00C766A1" w:rsidRPr="00ED3745" w:rsidRDefault="00C766A1" w:rsidP="008669C9">
            <w:pPr>
              <w:rPr>
                <w:rFonts w:ascii="Times New Roman" w:hAnsi="Times New Roman" w:cs="Times New Roman"/>
                <w:sz w:val="24"/>
                <w:szCs w:val="24"/>
              </w:rPr>
            </w:pPr>
            <w:r w:rsidRPr="00ED3745">
              <w:rPr>
                <w:rFonts w:ascii="Times New Roman" w:hAnsi="Times New Roman" w:cs="Times New Roman"/>
                <w:sz w:val="24"/>
                <w:szCs w:val="24"/>
              </w:rPr>
              <w:t>пониженный уровень</w:t>
            </w:r>
          </w:p>
        </w:tc>
        <w:tc>
          <w:tcPr>
            <w:tcW w:w="2098" w:type="dxa"/>
          </w:tcPr>
          <w:p w:rsidR="00C766A1" w:rsidRPr="00ED3745" w:rsidRDefault="00C766A1" w:rsidP="008669C9">
            <w:pPr>
              <w:rPr>
                <w:rFonts w:ascii="Times New Roman" w:hAnsi="Times New Roman" w:cs="Times New Roman"/>
                <w:sz w:val="24"/>
                <w:szCs w:val="24"/>
              </w:rPr>
            </w:pPr>
            <w:r w:rsidRPr="00ED3745">
              <w:rPr>
                <w:rFonts w:ascii="Times New Roman" w:hAnsi="Times New Roman" w:cs="Times New Roman"/>
                <w:sz w:val="24"/>
                <w:szCs w:val="24"/>
              </w:rPr>
              <w:t>базовый уровень</w:t>
            </w:r>
          </w:p>
        </w:tc>
        <w:tc>
          <w:tcPr>
            <w:tcW w:w="1843" w:type="dxa"/>
          </w:tcPr>
          <w:p w:rsidR="00C766A1" w:rsidRPr="00ED3745" w:rsidRDefault="00C766A1" w:rsidP="008669C9">
            <w:pPr>
              <w:rPr>
                <w:rFonts w:ascii="Times New Roman" w:hAnsi="Times New Roman" w:cs="Times New Roman"/>
                <w:sz w:val="24"/>
                <w:szCs w:val="24"/>
              </w:rPr>
            </w:pPr>
            <w:r w:rsidRPr="00ED3745">
              <w:rPr>
                <w:rFonts w:ascii="Times New Roman" w:hAnsi="Times New Roman" w:cs="Times New Roman"/>
                <w:sz w:val="24"/>
                <w:szCs w:val="24"/>
              </w:rPr>
              <w:t>повышенный уровень</w:t>
            </w:r>
          </w:p>
        </w:tc>
        <w:tc>
          <w:tcPr>
            <w:tcW w:w="1979" w:type="dxa"/>
          </w:tcPr>
          <w:p w:rsidR="00C766A1" w:rsidRPr="00ED3745" w:rsidRDefault="00C766A1" w:rsidP="008669C9">
            <w:pPr>
              <w:rPr>
                <w:rFonts w:ascii="Times New Roman" w:hAnsi="Times New Roman" w:cs="Times New Roman"/>
                <w:sz w:val="24"/>
                <w:szCs w:val="24"/>
              </w:rPr>
            </w:pPr>
            <w:r w:rsidRPr="00ED3745">
              <w:rPr>
                <w:rFonts w:ascii="Times New Roman" w:hAnsi="Times New Roman" w:cs="Times New Roman"/>
                <w:sz w:val="24"/>
                <w:szCs w:val="24"/>
              </w:rPr>
              <w:t>высокий уровень</w:t>
            </w:r>
          </w:p>
        </w:tc>
      </w:tr>
      <w:tr w:rsidR="00ED3745" w:rsidRPr="00ED3745" w:rsidTr="00D10530">
        <w:tc>
          <w:tcPr>
            <w:tcW w:w="1771" w:type="dxa"/>
          </w:tcPr>
          <w:p w:rsidR="00C766A1" w:rsidRPr="00ED3745" w:rsidRDefault="00C766A1" w:rsidP="008669C9">
            <w:pPr>
              <w:rPr>
                <w:rFonts w:ascii="Times New Roman" w:hAnsi="Times New Roman" w:cs="Times New Roman"/>
                <w:sz w:val="24"/>
                <w:szCs w:val="24"/>
              </w:rPr>
            </w:pPr>
            <w:r w:rsidRPr="00ED3745">
              <w:rPr>
                <w:rFonts w:ascii="Times New Roman" w:hAnsi="Times New Roman" w:cs="Times New Roman"/>
                <w:sz w:val="24"/>
                <w:szCs w:val="24"/>
              </w:rPr>
              <w:t>Свидетельствует</w:t>
            </w:r>
            <w:r w:rsidRPr="00ED3745">
              <w:rPr>
                <w:rFonts w:ascii="Times New Roman" w:hAnsi="Times New Roman" w:cs="Times New Roman"/>
                <w:sz w:val="24"/>
                <w:szCs w:val="24"/>
              </w:rPr>
              <w:tab/>
              <w:t xml:space="preserve">о наличии только </w:t>
            </w:r>
            <w:r w:rsidRPr="00ED3745">
              <w:rPr>
                <w:rFonts w:ascii="Times New Roman" w:hAnsi="Times New Roman" w:cs="Times New Roman"/>
                <w:sz w:val="24"/>
                <w:szCs w:val="24"/>
              </w:rPr>
              <w:lastRenderedPageBreak/>
              <w:t>отдельных фрагментарных знаний по предмету, дальнейшее обучение практически невозможно</w:t>
            </w:r>
          </w:p>
        </w:tc>
        <w:tc>
          <w:tcPr>
            <w:tcW w:w="2476" w:type="dxa"/>
          </w:tcPr>
          <w:p w:rsidR="00C766A1"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Свидетельствует </w:t>
            </w:r>
            <w:r w:rsidR="00C766A1" w:rsidRPr="00ED3745">
              <w:rPr>
                <w:rFonts w:ascii="Times New Roman" w:hAnsi="Times New Roman" w:cs="Times New Roman"/>
                <w:sz w:val="24"/>
                <w:szCs w:val="24"/>
              </w:rPr>
              <w:t xml:space="preserve">об отсутствии систематической базовой подготовки, </w:t>
            </w:r>
            <w:r w:rsidR="00C766A1" w:rsidRPr="00ED3745">
              <w:rPr>
                <w:rFonts w:ascii="Times New Roman" w:hAnsi="Times New Roman" w:cs="Times New Roman"/>
                <w:sz w:val="24"/>
                <w:szCs w:val="24"/>
              </w:rPr>
              <w:lastRenderedPageBreak/>
              <w:t>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tc>
        <w:tc>
          <w:tcPr>
            <w:tcW w:w="2098" w:type="dxa"/>
          </w:tcPr>
          <w:p w:rsidR="00C766A1" w:rsidRPr="00ED3745" w:rsidRDefault="00D10530" w:rsidP="00D10530">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Свидетельствует об освоении учебных действий с опорной </w:t>
            </w:r>
            <w:r w:rsidRPr="00ED3745">
              <w:rPr>
                <w:rFonts w:ascii="Times New Roman" w:hAnsi="Times New Roman" w:cs="Times New Roman"/>
                <w:sz w:val="24"/>
                <w:szCs w:val="24"/>
              </w:rPr>
              <w:lastRenderedPageBreak/>
              <w:t>системой знаний в рамках диапазона (круга) выделенных задач</w:t>
            </w:r>
            <w:r w:rsidRPr="00ED3745">
              <w:rPr>
                <w:rFonts w:ascii="Times New Roman" w:hAnsi="Times New Roman" w:cs="Times New Roman"/>
                <w:sz w:val="24"/>
                <w:szCs w:val="24"/>
              </w:rPr>
              <w:tab/>
            </w:r>
          </w:p>
        </w:tc>
        <w:tc>
          <w:tcPr>
            <w:tcW w:w="1843" w:type="dxa"/>
          </w:tcPr>
          <w:p w:rsidR="00C766A1" w:rsidRPr="00ED3745" w:rsidRDefault="00D10530" w:rsidP="00D10530">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Свидетельствует об усвоении опорной системы </w:t>
            </w:r>
            <w:r w:rsidRPr="00ED3745">
              <w:rPr>
                <w:rFonts w:ascii="Times New Roman" w:hAnsi="Times New Roman" w:cs="Times New Roman"/>
                <w:sz w:val="24"/>
                <w:szCs w:val="24"/>
              </w:rPr>
              <w:lastRenderedPageBreak/>
              <w:t>знаний на уровне осознанного произвольного овладения учебными действиями, а также о кругозоре, широте (или избирательности) интересов</w:t>
            </w:r>
          </w:p>
        </w:tc>
        <w:tc>
          <w:tcPr>
            <w:tcW w:w="1979" w:type="dxa"/>
          </w:tcPr>
          <w:p w:rsidR="00C766A1"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О большей полноте освоения планируемых </w:t>
            </w:r>
            <w:r w:rsidRPr="00ED3745">
              <w:rPr>
                <w:rFonts w:ascii="Times New Roman" w:hAnsi="Times New Roman" w:cs="Times New Roman"/>
                <w:sz w:val="24"/>
                <w:szCs w:val="24"/>
              </w:rPr>
              <w:lastRenderedPageBreak/>
              <w:t>результатов, о более высоком уровне овладения учебными действиями и сформированности интересов к данной предметной области.</w:t>
            </w:r>
          </w:p>
        </w:tc>
      </w:tr>
      <w:tr w:rsidR="00ED3745" w:rsidRPr="00ED3745" w:rsidTr="00D10530">
        <w:tc>
          <w:tcPr>
            <w:tcW w:w="1771" w:type="dxa"/>
          </w:tcPr>
          <w:p w:rsidR="00C766A1"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оценка «плохо» (отметка «1»)</w:t>
            </w:r>
            <w:r w:rsidRPr="00ED3745">
              <w:rPr>
                <w:rFonts w:ascii="Times New Roman" w:hAnsi="Times New Roman" w:cs="Times New Roman"/>
                <w:sz w:val="24"/>
                <w:szCs w:val="24"/>
              </w:rPr>
              <w:tab/>
            </w:r>
            <w:r w:rsidRPr="00ED3745">
              <w:rPr>
                <w:rFonts w:ascii="Times New Roman" w:hAnsi="Times New Roman" w:cs="Times New Roman"/>
                <w:sz w:val="24"/>
                <w:szCs w:val="24"/>
              </w:rPr>
              <w:tab/>
            </w:r>
          </w:p>
        </w:tc>
        <w:tc>
          <w:tcPr>
            <w:tcW w:w="2476" w:type="dxa"/>
          </w:tcPr>
          <w:p w:rsidR="00C766A1"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оценка «неудовлетворительно», отметка «2»</w:t>
            </w:r>
          </w:p>
        </w:tc>
        <w:tc>
          <w:tcPr>
            <w:tcW w:w="2098" w:type="dxa"/>
          </w:tcPr>
          <w:p w:rsidR="00C766A1"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отметка «удовлетворительно» (или отметка «3», отметка «зачтено»)</w:t>
            </w:r>
          </w:p>
        </w:tc>
        <w:tc>
          <w:tcPr>
            <w:tcW w:w="1843" w:type="dxa"/>
          </w:tcPr>
          <w:p w:rsidR="00C766A1"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оценка «хорошо» (или отметка «4»)</w:t>
            </w:r>
          </w:p>
        </w:tc>
        <w:tc>
          <w:tcPr>
            <w:tcW w:w="1979" w:type="dxa"/>
          </w:tcPr>
          <w:p w:rsidR="00C766A1"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оценка «отлично» (или отметка «5»)</w:t>
            </w:r>
          </w:p>
        </w:tc>
      </w:tr>
      <w:tr w:rsidR="00ED3745" w:rsidRPr="00ED3745" w:rsidTr="009B1DBC">
        <w:tc>
          <w:tcPr>
            <w:tcW w:w="4247" w:type="dxa"/>
            <w:gridSpan w:val="2"/>
          </w:tcPr>
          <w:p w:rsidR="00D10530"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Не является достаточным для продолжения обучения на следующей ступени образования.</w:t>
            </w:r>
          </w:p>
        </w:tc>
        <w:tc>
          <w:tcPr>
            <w:tcW w:w="2098" w:type="dxa"/>
          </w:tcPr>
          <w:p w:rsidR="00D10530"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Является достаточным для продолжения обучения на следующей ступени образования, но не по профильному направлению</w:t>
            </w:r>
          </w:p>
        </w:tc>
        <w:tc>
          <w:tcPr>
            <w:tcW w:w="3822" w:type="dxa"/>
            <w:gridSpan w:val="2"/>
          </w:tcPr>
          <w:p w:rsidR="00D10530"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Является достаточным для продолжения обучения на следующей ступени образования по профильному направлению.</w:t>
            </w:r>
          </w:p>
        </w:tc>
      </w:tr>
      <w:tr w:rsidR="00ED3745" w:rsidRPr="00ED3745" w:rsidTr="00D10530">
        <w:tc>
          <w:tcPr>
            <w:tcW w:w="1771" w:type="dxa"/>
          </w:tcPr>
          <w:p w:rsidR="00D10530"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r w:rsidRPr="00ED3745">
              <w:rPr>
                <w:rFonts w:ascii="Times New Roman" w:hAnsi="Times New Roman" w:cs="Times New Roman"/>
                <w:sz w:val="24"/>
                <w:szCs w:val="24"/>
              </w:rPr>
              <w:tab/>
            </w:r>
          </w:p>
        </w:tc>
        <w:tc>
          <w:tcPr>
            <w:tcW w:w="2476" w:type="dxa"/>
          </w:tcPr>
          <w:p w:rsidR="00D10530"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2098" w:type="dxa"/>
          </w:tcPr>
          <w:p w:rsidR="00D10530" w:rsidRPr="00ED3745" w:rsidRDefault="00D10530" w:rsidP="008669C9">
            <w:pPr>
              <w:rPr>
                <w:rFonts w:ascii="Times New Roman" w:hAnsi="Times New Roman" w:cs="Times New Roman"/>
                <w:sz w:val="24"/>
                <w:szCs w:val="24"/>
              </w:rPr>
            </w:pPr>
          </w:p>
        </w:tc>
        <w:tc>
          <w:tcPr>
            <w:tcW w:w="1843" w:type="dxa"/>
          </w:tcPr>
          <w:p w:rsidR="00D10530" w:rsidRPr="00ED3745" w:rsidRDefault="00D10530" w:rsidP="008669C9">
            <w:pPr>
              <w:rPr>
                <w:rFonts w:ascii="Times New Roman" w:hAnsi="Times New Roman" w:cs="Times New Roman"/>
                <w:sz w:val="24"/>
                <w:szCs w:val="24"/>
              </w:rPr>
            </w:pPr>
          </w:p>
        </w:tc>
        <w:tc>
          <w:tcPr>
            <w:tcW w:w="1979" w:type="dxa"/>
          </w:tcPr>
          <w:p w:rsidR="00D10530" w:rsidRPr="00ED3745" w:rsidRDefault="00D10530" w:rsidP="008669C9">
            <w:pPr>
              <w:rPr>
                <w:rFonts w:ascii="Times New Roman" w:hAnsi="Times New Roman" w:cs="Times New Roman"/>
                <w:sz w:val="24"/>
                <w:szCs w:val="24"/>
              </w:rPr>
            </w:pPr>
          </w:p>
        </w:tc>
      </w:tr>
    </w:tbl>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8669C9" w:rsidRPr="00ED3745" w:rsidRDefault="00D10530"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r w:rsidR="008669C9" w:rsidRPr="00ED3745">
        <w:rPr>
          <w:rFonts w:ascii="Times New Roman" w:hAnsi="Times New Roman" w:cs="Times New Roman"/>
          <w:sz w:val="24"/>
          <w:szCs w:val="24"/>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w:t>
      </w:r>
      <w:r w:rsidR="008669C9" w:rsidRPr="00ED3745">
        <w:rPr>
          <w:rFonts w:ascii="Times New Roman" w:hAnsi="Times New Roman" w:cs="Times New Roman"/>
          <w:sz w:val="24"/>
          <w:szCs w:val="24"/>
        </w:rPr>
        <w:lastRenderedPageBreak/>
        <w:t>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выявлению и анализу существенных и устойчивых связей и отношений между объектами и процессами.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стартовой диагностики;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тематических и итоговых проверочных работ по всем учебным предметам;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творческих работ, включая учебные исследования и учебные проекты.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Основными составляющими системы внутришкольного мониторинга образовательных достижений (личностных, метапредметных и предметных) являются материалы стартовой диагностики и материалы, фиксирующие текущие и промежуточные учебные и личностные достижения, что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Из системы внутришкольного мониторинга включены в портфель достижений ученика следующие вопросы: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результаты учебной деятельности по основным предметам (русскому языку и математике),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предметам углубленного изучения и предметам по выбору учащегося,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результаты стартовых и диагностических контрольных работ,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посещение факультативных и индивидуальных занятий, </w:t>
      </w:r>
    </w:p>
    <w:p w:rsidR="00B8103D"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достижения по предметам  (</w:t>
      </w:r>
      <w:r w:rsidR="00B8103D" w:rsidRPr="00ED3745">
        <w:rPr>
          <w:rFonts w:ascii="Times New Roman" w:hAnsi="Times New Roman" w:cs="Times New Roman"/>
          <w:sz w:val="24"/>
          <w:szCs w:val="24"/>
        </w:rPr>
        <w:t>результаты олимпиад, конкурсов).</w:t>
      </w: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Основными целями такого включения служат: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возможность  использования учащимися портфеля достижений при выборе направления профильного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8669C9" w:rsidRPr="00ED3745" w:rsidRDefault="008669C9" w:rsidP="008669C9">
      <w:pPr>
        <w:rPr>
          <w:rFonts w:ascii="Times New Roman" w:hAnsi="Times New Roman" w:cs="Times New Roman"/>
          <w:b/>
          <w:sz w:val="24"/>
          <w:szCs w:val="24"/>
        </w:rPr>
      </w:pPr>
      <w:r w:rsidRPr="00ED3745">
        <w:rPr>
          <w:rFonts w:ascii="Times New Roman" w:hAnsi="Times New Roman" w:cs="Times New Roman"/>
          <w:b/>
          <w:sz w:val="24"/>
          <w:szCs w:val="24"/>
        </w:rPr>
        <w:t xml:space="preserve"> Итоговая оценка выпускника и её использование при переходе от основного к среднему (полному) общему образованию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Итоговая оценка выпускника формируется на основе: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результатов внутришкольного мониторинга образовательных достижений по всем предметам,  в том числе за промежуточные и итоговые комплексные работы на межпредметной основе;</w:t>
      </w:r>
    </w:p>
    <w:p w:rsidR="00B8103D"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оценок за работы, выносимые на государственну</w:t>
      </w:r>
      <w:r w:rsidR="00B8103D" w:rsidRPr="00ED3745">
        <w:rPr>
          <w:rFonts w:ascii="Times New Roman" w:hAnsi="Times New Roman" w:cs="Times New Roman"/>
          <w:sz w:val="24"/>
          <w:szCs w:val="24"/>
        </w:rPr>
        <w:t>ю (итоговую) аттестацию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2. СОДЕРЖАТЕЛЬНЫЙ РАЗДЕЛ</w:t>
      </w:r>
    </w:p>
    <w:p w:rsidR="009B1DBC" w:rsidRPr="00ED3745" w:rsidRDefault="009B1DBC" w:rsidP="009B1DBC">
      <w:pPr>
        <w:rPr>
          <w:rFonts w:ascii="Times New Roman" w:hAnsi="Times New Roman" w:cs="Times New Roman"/>
          <w:b/>
          <w:bCs/>
          <w:sz w:val="24"/>
          <w:szCs w:val="24"/>
        </w:rPr>
      </w:pPr>
      <w:r w:rsidRPr="00ED3745">
        <w:rPr>
          <w:rFonts w:ascii="Times New Roman" w:hAnsi="Times New Roman" w:cs="Times New Roman"/>
          <w:b/>
          <w:bCs/>
          <w:sz w:val="24"/>
          <w:szCs w:val="24"/>
        </w:rPr>
        <w:t>2.1 Программа развития универсальных учебных действий на  ступени основного общего образования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Цели программы развития универсальных учебных действий (далее - УУД):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обеспечение умения школьников учиться,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дальнейшее развитие способности к самосовершенствованию и саморазвитию,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реализация системно-деятельностного подхода, положенного в основу Стандарта, и развивающего потенциала общего среднего образования.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Программа развития УУД направлена на: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реализацию требований Федерального государственного образовательного стандарта основного общего образования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Программа развития УУД обеспечивает: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w:t>
      </w:r>
      <w:r w:rsidRPr="00ED3745">
        <w:rPr>
          <w:rFonts w:ascii="Times New Roman" w:hAnsi="Times New Roman" w:cs="Times New Roman"/>
          <w:sz w:val="24"/>
          <w:szCs w:val="24"/>
        </w:rPr>
        <w:tab/>
        <w:t>развитие у обучающихся способности к саморазвитию и самосовершенствованию;</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r w:rsidRPr="00ED3745">
        <w:rPr>
          <w:rFonts w:ascii="Times New Roman" w:hAnsi="Times New Roman" w:cs="Times New Roman"/>
          <w:sz w:val="24"/>
          <w:szCs w:val="24"/>
        </w:rPr>
        <w:cr/>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b/>
          <w:sz w:val="24"/>
          <w:szCs w:val="24"/>
        </w:rPr>
        <w:t>Универсальные учебные действия и  их связь с содержанием учебных предметов, внеурочной деятельностью</w:t>
      </w:r>
      <w:r w:rsidRPr="00ED3745">
        <w:rPr>
          <w:rFonts w:ascii="Times New Roman" w:hAnsi="Times New Roman" w:cs="Times New Roman"/>
          <w:sz w:val="24"/>
          <w:szCs w:val="24"/>
        </w:rPr>
        <w:t>.</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 более узком (собственно психологическом) значении термин УУД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Универсальный характер учебных действий проявляется в том, что они: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обеспечивают преемственность всех ступеней образовательного процесса;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лежат в основе организации и регуляции любой деятельности учащегося независимо от её специально-предметного содержания.</w:t>
      </w:r>
    </w:p>
    <w:p w:rsidR="009B1DBC" w:rsidRPr="00ED3745" w:rsidRDefault="009B1DBC" w:rsidP="009B1DBC">
      <w:pPr>
        <w:rPr>
          <w:rFonts w:ascii="Times New Roman" w:hAnsi="Times New Roman" w:cs="Times New Roman"/>
          <w:sz w:val="24"/>
          <w:szCs w:val="24"/>
          <w:u w:val="wave"/>
        </w:rPr>
      </w:pPr>
      <w:r w:rsidRPr="00ED3745">
        <w:rPr>
          <w:rFonts w:ascii="Times New Roman" w:hAnsi="Times New Roman" w:cs="Times New Roman"/>
          <w:sz w:val="24"/>
          <w:szCs w:val="24"/>
          <w:u w:val="wave"/>
        </w:rPr>
        <w:t>Выделяют следующие блоки УУД: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u w:val="dash"/>
        </w:rPr>
        <w:lastRenderedPageBreak/>
        <w:t xml:space="preserve">Личностные </w:t>
      </w:r>
      <w:r w:rsidRPr="00ED3745">
        <w:rPr>
          <w:rFonts w:ascii="Times New Roman" w:hAnsi="Times New Roman" w:cs="Times New Roman"/>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u w:val="dash"/>
        </w:rPr>
        <w:t>Регулятивные</w:t>
      </w:r>
      <w:r w:rsidRPr="00ED3745">
        <w:rPr>
          <w:rFonts w:ascii="Times New Roman" w:hAnsi="Times New Roman" w:cs="Times New Roman"/>
          <w:sz w:val="24"/>
          <w:szCs w:val="24"/>
        </w:rPr>
        <w:t xml:space="preserve"> (обеспечивают организацию обучающимися своей учебной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u w:val="dash"/>
        </w:rPr>
        <w:t>Познавательные</w:t>
      </w:r>
      <w:r w:rsidRPr="00ED3745">
        <w:rPr>
          <w:rFonts w:ascii="Times New Roman" w:hAnsi="Times New Roman" w:cs="Times New Roman"/>
          <w:sz w:val="24"/>
          <w:szCs w:val="24"/>
        </w:rPr>
        <w:t xml:space="preserve"> (обеспечивают исследовательскую компетентность, умение работать с информацией)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u w:val="dash"/>
        </w:rPr>
        <w:t>Коммуникативные (</w:t>
      </w:r>
      <w:r w:rsidRPr="00ED3745">
        <w:rPr>
          <w:rFonts w:ascii="Times New Roman" w:hAnsi="Times New Roman" w:cs="Times New Roman"/>
          <w:sz w:val="24"/>
          <w:szCs w:val="24"/>
        </w:rPr>
        <w:t>обеспечивают социальную компетентность и учет позиции других людей, умение слушать и вступать в диалог, участвовать в коллективном обсуждении проблем, продуктивно взаимодействовать и сотрудничать со сверстниками и взрослыми)</w:t>
      </w:r>
    </w:p>
    <w:tbl>
      <w:tblPr>
        <w:tblStyle w:val="ab"/>
        <w:tblW w:w="0" w:type="auto"/>
        <w:tblLook w:val="04A0" w:firstRow="1" w:lastRow="0" w:firstColumn="1" w:lastColumn="0" w:noHBand="0" w:noVBand="1"/>
      </w:tblPr>
      <w:tblGrid>
        <w:gridCol w:w="817"/>
        <w:gridCol w:w="2690"/>
        <w:gridCol w:w="6773"/>
      </w:tblGrid>
      <w:tr w:rsidR="00ED3745" w:rsidRPr="00ED3745" w:rsidTr="009B1DBC">
        <w:tc>
          <w:tcPr>
            <w:tcW w:w="817"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Блок  УУД</w:t>
            </w:r>
            <w:r w:rsidRPr="00ED3745">
              <w:rPr>
                <w:rFonts w:ascii="Times New Roman" w:hAnsi="Times New Roman" w:cs="Times New Roman"/>
                <w:sz w:val="24"/>
                <w:szCs w:val="24"/>
              </w:rPr>
              <w:tab/>
            </w: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Составляющие УУД</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Умения, которые формируются у учащихся</w:t>
            </w:r>
          </w:p>
        </w:tc>
      </w:tr>
      <w:tr w:rsidR="00ED3745" w:rsidRPr="00ED3745" w:rsidTr="009B1DBC">
        <w:tc>
          <w:tcPr>
            <w:tcW w:w="817" w:type="dxa"/>
            <w:vMerge w:val="restart"/>
            <w:textDirection w:val="btLr"/>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Л и ч н о с т н ы е</w:t>
            </w:r>
          </w:p>
        </w:tc>
        <w:tc>
          <w:tcPr>
            <w:tcW w:w="2693" w:type="dxa"/>
            <w:vMerge w:val="restart"/>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Самопознание и самоопределение</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идентичности личности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построение образа «Я»  («Я-концепции»), включая самоотношение и самооценку</w:t>
            </w:r>
          </w:p>
        </w:tc>
      </w:tr>
      <w:tr w:rsidR="00ED3745" w:rsidRPr="00ED3745" w:rsidTr="009B1DBC">
        <w:tc>
          <w:tcPr>
            <w:tcW w:w="817" w:type="dxa"/>
            <w:vMerge/>
          </w:tcPr>
          <w:p w:rsidR="009B1DBC" w:rsidRPr="00ED3745" w:rsidRDefault="009B1DBC" w:rsidP="009B1DBC">
            <w:pPr>
              <w:spacing w:after="200" w:line="276" w:lineRule="auto"/>
              <w:rPr>
                <w:rFonts w:ascii="Times New Roman" w:hAnsi="Times New Roman" w:cs="Times New Roman"/>
                <w:sz w:val="24"/>
                <w:szCs w:val="24"/>
              </w:rPr>
            </w:pPr>
          </w:p>
        </w:tc>
        <w:tc>
          <w:tcPr>
            <w:tcW w:w="2693" w:type="dxa"/>
            <w:vMerge/>
          </w:tcPr>
          <w:p w:rsidR="009B1DBC" w:rsidRPr="00ED3745" w:rsidRDefault="009B1DBC" w:rsidP="009B1DBC">
            <w:pPr>
              <w:spacing w:after="200" w:line="276" w:lineRule="auto"/>
              <w:rPr>
                <w:rFonts w:ascii="Times New Roman" w:hAnsi="Times New Roman" w:cs="Times New Roman"/>
                <w:sz w:val="24"/>
                <w:szCs w:val="24"/>
              </w:rPr>
            </w:pP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личностное, профессиональное, жизненное самоопределение и построение жизненных планов во временной перспективе</w:t>
            </w:r>
          </w:p>
        </w:tc>
      </w:tr>
      <w:tr w:rsidR="00ED3745" w:rsidRPr="00ED3745" w:rsidTr="009B1DBC">
        <w:tc>
          <w:tcPr>
            <w:tcW w:w="817" w:type="dxa"/>
            <w:vMerge/>
          </w:tcPr>
          <w:p w:rsidR="009B1DBC" w:rsidRPr="00ED3745" w:rsidRDefault="009B1DBC" w:rsidP="009B1DBC">
            <w:pPr>
              <w:spacing w:after="200" w:line="276" w:lineRule="auto"/>
              <w:rPr>
                <w:rFonts w:ascii="Times New Roman" w:hAnsi="Times New Roman" w:cs="Times New Roman"/>
                <w:sz w:val="24"/>
                <w:szCs w:val="24"/>
              </w:rPr>
            </w:pPr>
          </w:p>
        </w:tc>
        <w:tc>
          <w:tcPr>
            <w:tcW w:w="2693" w:type="dxa"/>
            <w:vMerge w:val="restart"/>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Смыслообразование и смыслопорождение</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установление учащимся значения результатов своей деятельности для удовлетворения своих потребностей,  мотивов, жизненных интересов</w:t>
            </w:r>
          </w:p>
        </w:tc>
      </w:tr>
      <w:tr w:rsidR="00ED3745" w:rsidRPr="00ED3745" w:rsidTr="009B1DBC">
        <w:tc>
          <w:tcPr>
            <w:tcW w:w="817" w:type="dxa"/>
            <w:vMerge/>
          </w:tcPr>
          <w:p w:rsidR="009B1DBC" w:rsidRPr="00ED3745" w:rsidRDefault="009B1DBC" w:rsidP="009B1DBC">
            <w:pPr>
              <w:spacing w:after="200" w:line="276" w:lineRule="auto"/>
              <w:rPr>
                <w:rFonts w:ascii="Times New Roman" w:hAnsi="Times New Roman" w:cs="Times New Roman"/>
                <w:sz w:val="24"/>
                <w:szCs w:val="24"/>
              </w:rPr>
            </w:pPr>
          </w:p>
        </w:tc>
        <w:tc>
          <w:tcPr>
            <w:tcW w:w="2693" w:type="dxa"/>
            <w:vMerge/>
          </w:tcPr>
          <w:p w:rsidR="009B1DBC" w:rsidRPr="00ED3745" w:rsidRDefault="009B1DBC" w:rsidP="009B1DBC">
            <w:pPr>
              <w:spacing w:after="200" w:line="276" w:lineRule="auto"/>
              <w:rPr>
                <w:rFonts w:ascii="Times New Roman" w:hAnsi="Times New Roman" w:cs="Times New Roman"/>
                <w:sz w:val="24"/>
                <w:szCs w:val="24"/>
              </w:rPr>
            </w:pP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установление связи между целью учебной деятельности и ее мотивом</w:t>
            </w:r>
          </w:p>
        </w:tc>
      </w:tr>
      <w:tr w:rsidR="00ED3745" w:rsidRPr="00ED3745" w:rsidTr="009B1DBC">
        <w:tc>
          <w:tcPr>
            <w:tcW w:w="817" w:type="dxa"/>
            <w:vMerge/>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Нравственно-этическое оценивание</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-выделение морально-этического содержания событий и действий</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-построение системы нравственных ценностей как основания морального выбора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нравственно-этическое оценивание событий и действий с точки зрения моральных норм</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ориентировка в моральной дилемме и осуществление личностного морального выбора</w:t>
            </w:r>
          </w:p>
        </w:tc>
      </w:tr>
      <w:tr w:rsidR="00ED3745" w:rsidRPr="00ED3745" w:rsidTr="009B1DBC">
        <w:trPr>
          <w:cantSplit/>
          <w:trHeight w:val="635"/>
        </w:trPr>
        <w:tc>
          <w:tcPr>
            <w:tcW w:w="817" w:type="dxa"/>
            <w:vMerge w:val="restart"/>
            <w:textDirection w:val="btLr"/>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 е г у л я т и в н ы е</w:t>
            </w: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Целеполагание</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-постановка учебной задачи на основе соотнесения того, что уже известно и усвоено учащимся, и того, что еще неизвестно</w:t>
            </w:r>
          </w:p>
        </w:tc>
      </w:tr>
      <w:tr w:rsidR="00ED3745" w:rsidRPr="00ED3745" w:rsidTr="009B1DBC">
        <w:trPr>
          <w:cantSplit/>
          <w:trHeight w:val="760"/>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Планирование</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-определение последовательности промежуточных целей с учетом конечного результата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-составление плана и последовательности действий</w:t>
            </w:r>
          </w:p>
        </w:tc>
      </w:tr>
      <w:tr w:rsidR="00ED3745" w:rsidRPr="00ED3745" w:rsidTr="009B1DBC">
        <w:trPr>
          <w:cantSplit/>
          <w:trHeight w:val="606"/>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Прогнозирование</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-предвосхищение результата и уровня усвоения, его временных характеристик</w:t>
            </w:r>
          </w:p>
        </w:tc>
      </w:tr>
      <w:tr w:rsidR="00ED3745" w:rsidRPr="00ED3745" w:rsidTr="009B1DBC">
        <w:trPr>
          <w:cantSplit/>
          <w:trHeight w:val="878"/>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Контроль</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-сличение способа действия и его результата с заданным эталоном с целью обнаружения отклонений и отличий от эталона</w:t>
            </w:r>
          </w:p>
        </w:tc>
      </w:tr>
      <w:tr w:rsidR="00ED3745" w:rsidRPr="00ED3745" w:rsidTr="009B1DBC">
        <w:trPr>
          <w:cantSplit/>
          <w:trHeight w:val="904"/>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Коррекция</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-внесение необходимых дополнений и корректив в план и способ действия в случае расхождения эталона, реального действия и его продукта</w:t>
            </w:r>
          </w:p>
        </w:tc>
      </w:tr>
      <w:tr w:rsidR="00ED3745" w:rsidRPr="00ED3745" w:rsidTr="009B1DBC">
        <w:trPr>
          <w:cantSplit/>
          <w:trHeight w:val="832"/>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Оценка</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-выделение и осознание учащимся того, что уже усвоено и что еще подлежит усвоению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-осознание качества и уровня усвоения</w:t>
            </w:r>
          </w:p>
        </w:tc>
      </w:tr>
      <w:tr w:rsidR="00ED3745" w:rsidRPr="00ED3745" w:rsidTr="009B1DBC">
        <w:trPr>
          <w:cantSplit/>
          <w:trHeight w:val="1134"/>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Волевая саморегуляция</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-способность к волевому усилию  - выбору в ситуации конфликта мотивов</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-способность к преодолению препятствий</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-способность к мобилизации сил  и энергии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-эмоциональная устойчивость к стрессам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-эффективные стратегии совладания с трудными жизненными ситуациями</w:t>
            </w:r>
          </w:p>
        </w:tc>
      </w:tr>
      <w:tr w:rsidR="00ED3745" w:rsidRPr="00ED3745" w:rsidTr="009B1DBC">
        <w:trPr>
          <w:cantSplit/>
          <w:trHeight w:val="1134"/>
        </w:trPr>
        <w:tc>
          <w:tcPr>
            <w:tcW w:w="817" w:type="dxa"/>
            <w:vMerge w:val="restart"/>
            <w:textDirection w:val="btLr"/>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Познавательные</w:t>
            </w: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Общеучебные универсальные учебные действия</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самостоятельное выделение и формулирование учебной цели; информационный поиск;</w:t>
            </w:r>
            <w:r w:rsidRPr="00ED3745">
              <w:rPr>
                <w:rFonts w:ascii="Times New Roman" w:hAnsi="Times New Roman" w:cs="Times New Roman"/>
                <w:sz w:val="24"/>
                <w:szCs w:val="24"/>
              </w:rPr>
              <w:tab/>
              <w:t>знаково-символические действия; структурирование знаний; произвольное и осознанное построение речевого высказывания (устно и письменно); смысловое чтение текстов различных жанров; извлечение информации в соответствии с целью чтения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рефлексия способов и условий действия, их контроль и оценка, критичность; выбор наиболее эффективных способов решения задач в зависимости от условий</w:t>
            </w:r>
          </w:p>
        </w:tc>
      </w:tr>
      <w:tr w:rsidR="00ED3745" w:rsidRPr="00ED3745" w:rsidTr="009B1DBC">
        <w:trPr>
          <w:cantSplit/>
          <w:trHeight w:val="1134"/>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Логические универсальные учебные действия</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-анализ объекта с выделением существенных и несущественных признаков</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-синтез как составление целого из частей, в том числе с восполнением недостающих компонентов</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-выбор оснований и критериев для  сравнения, классификации, сериации объектов</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-подведение под понятия, выведение следствий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-установление причинно-следственных связей</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-построение логической цепи рассуждения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-выдвижение гипотез, их обоснование; доказательство</w:t>
            </w:r>
          </w:p>
        </w:tc>
      </w:tr>
      <w:tr w:rsidR="00ED3745" w:rsidRPr="00ED3745" w:rsidTr="009B1DBC">
        <w:trPr>
          <w:cantSplit/>
          <w:trHeight w:val="1134"/>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Постановка и решение проблемы</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-формулирование проблемы;</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-самостоятельное создание способов решения проблем творческого и поискового характера</w:t>
            </w:r>
          </w:p>
        </w:tc>
      </w:tr>
      <w:tr w:rsidR="00ED3745" w:rsidRPr="00ED3745" w:rsidTr="009B1DBC">
        <w:trPr>
          <w:cantSplit/>
          <w:trHeight w:val="1134"/>
        </w:trPr>
        <w:tc>
          <w:tcPr>
            <w:tcW w:w="817" w:type="dxa"/>
            <w:vMerge w:val="restart"/>
            <w:textDirection w:val="btLr"/>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Коммуникативные</w:t>
            </w: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Коммуникация как взаимодействие – действия, направленные на учет позиции собеседника учет возможности существования у людей различных точек зрения,  ориентация на позицию партнера в общении и взаимодействии</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учет разных мнения и стремление к координации различных позиций в сотрудничестве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формулирование собственного мнения и позиции</w:t>
            </w:r>
          </w:p>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9B1DBC">
        <w:trPr>
          <w:cantSplit/>
          <w:trHeight w:val="1134"/>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Коммуникация как кооперация – согласование усилий по достижению общей цели, организации и осуществлению совместной деятельности умение договариваться и приходить к общему решению в совместной деятельности</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умение строить понятные для партнера высказывания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умение контролировать действия партнера</w:t>
            </w:r>
          </w:p>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9B1DBC">
        <w:trPr>
          <w:cantSplit/>
          <w:trHeight w:val="1134"/>
        </w:trPr>
        <w:tc>
          <w:tcPr>
            <w:tcW w:w="817" w:type="dxa"/>
            <w:vMerge/>
            <w:textDirection w:val="btLr"/>
          </w:tcPr>
          <w:p w:rsidR="009B1DBC" w:rsidRPr="00ED3745" w:rsidRDefault="009B1DBC" w:rsidP="009B1DBC">
            <w:pPr>
              <w:spacing w:after="200" w:line="276" w:lineRule="auto"/>
              <w:rPr>
                <w:rFonts w:ascii="Times New Roman" w:hAnsi="Times New Roman" w:cs="Times New Roman"/>
                <w:sz w:val="24"/>
                <w:szCs w:val="24"/>
              </w:rPr>
            </w:pPr>
          </w:p>
        </w:tc>
        <w:tc>
          <w:tcPr>
            <w:tcW w:w="269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Коммуникация как условие интериоризации – действия, служащие средством передачи информации другим людям и становления рефлексии</w:t>
            </w:r>
            <w:r w:rsidRPr="00ED3745">
              <w:rPr>
                <w:rFonts w:ascii="Times New Roman" w:hAnsi="Times New Roman" w:cs="Times New Roman"/>
                <w:sz w:val="24"/>
                <w:szCs w:val="24"/>
              </w:rPr>
              <w:tab/>
              <w:t>умение задавать вопросы</w:t>
            </w:r>
          </w:p>
        </w:tc>
        <w:tc>
          <w:tcPr>
            <w:tcW w:w="68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-умение использовать речь для регуляции своего действия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B1DBC" w:rsidRPr="00ED3745" w:rsidRDefault="009B1DBC" w:rsidP="009B1DBC">
            <w:pPr>
              <w:spacing w:after="200" w:line="276" w:lineRule="auto"/>
              <w:rPr>
                <w:rFonts w:ascii="Times New Roman" w:hAnsi="Times New Roman" w:cs="Times New Roman"/>
                <w:sz w:val="24"/>
                <w:szCs w:val="24"/>
              </w:rPr>
            </w:pPr>
          </w:p>
        </w:tc>
      </w:tr>
    </w:tbl>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ab/>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w:t>
      </w:r>
      <w:r w:rsidRPr="00ED3745">
        <w:rPr>
          <w:rFonts w:ascii="Times New Roman" w:hAnsi="Times New Roman" w:cs="Times New Roman"/>
          <w:b/>
          <w:sz w:val="24"/>
          <w:szCs w:val="24"/>
        </w:rPr>
        <w:t>— «учить ученика учиться в общении</w:t>
      </w:r>
      <w:r w:rsidRPr="00ED3745">
        <w:rPr>
          <w:rFonts w:ascii="Times New Roman" w:hAnsi="Times New Roman" w:cs="Times New Roman"/>
          <w:sz w:val="24"/>
          <w:szCs w:val="24"/>
        </w:rPr>
        <w:t>».</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Развитие универсальных учебных действий в образовательном процессе осуществляется в контексте усвоения разных предметных дисциплин.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развития универсальных учебных действий. Каждый учебный предмет вносит свой вклад в развитие УУД, поэтому учителя-предметники каждой параллели работают согласованно,  в команде, для достижения наилучших результатов.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Требования к развитию универсальных учебных действий находят отражение в планируемых результатах освоения программ учебных предметов «Русский язык», «Литература», «Математика», «Информатика», «Иностранный язык», «История», «Обществознание», «География», «Биология», «Физика», «Химия», «Изобразительное искусство», «Музыка», </w:t>
      </w:r>
      <w:r w:rsidRPr="00ED3745">
        <w:rPr>
          <w:rFonts w:ascii="Times New Roman" w:hAnsi="Times New Roman" w:cs="Times New Roman"/>
          <w:sz w:val="24"/>
          <w:szCs w:val="24"/>
        </w:rPr>
        <w:lastRenderedPageBreak/>
        <w:t>«Физическая культура», «Основы безопасности жизнедеятельности» в отношении  ценностно-смыслового, личностного, познавательного и коммуникативного развития учащихся.</w:t>
      </w:r>
    </w:p>
    <w:p w:rsidR="009B1DBC" w:rsidRPr="00ED3745" w:rsidRDefault="009B1DBC" w:rsidP="009B1DBC">
      <w:pPr>
        <w:rPr>
          <w:rFonts w:ascii="Times New Roman" w:hAnsi="Times New Roman" w:cs="Times New Roman"/>
          <w:sz w:val="24"/>
          <w:szCs w:val="24"/>
        </w:rPr>
      </w:pP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Помимо учебных предметов существует внеурочная деятельность, которая также способствует развитию всех блоков УУД.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Связь универсальных учебных действий с содержанием учебных предметов  и внеурочной деятельности определяется   следующими утверждениями: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1.</w:t>
      </w:r>
      <w:r w:rsidRPr="00ED3745">
        <w:rPr>
          <w:rFonts w:ascii="Times New Roman" w:hAnsi="Times New Roman" w:cs="Times New Roman"/>
          <w:sz w:val="24"/>
          <w:szCs w:val="24"/>
        </w:rPr>
        <w:tab/>
        <w:t>УУД представляют собой целостную систему, в которой можно выделить  взаимосвязанные и взаимообуславливающие  виды действий: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коммуникативные – обеспечивающие социальную компетентность,</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познавательные – общеучебные, логические, связанные с решением проблемы,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личностные – определяющие мотивационную ориентацию,</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регулятивные –  обеспечивающие организацию собственной  деятельности.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1.</w:t>
      </w:r>
      <w:r w:rsidRPr="00ED3745">
        <w:rPr>
          <w:rFonts w:ascii="Times New Roman" w:hAnsi="Times New Roman" w:cs="Times New Roman"/>
          <w:sz w:val="24"/>
          <w:szCs w:val="24"/>
        </w:rPr>
        <w:tab/>
        <w:t>Развитие УУД является целенаправленным, системным процессом, который реализуется через все предметные области  и внеурочную деятельность.</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2.</w:t>
      </w:r>
      <w:r w:rsidRPr="00ED3745">
        <w:rPr>
          <w:rFonts w:ascii="Times New Roman" w:hAnsi="Times New Roman" w:cs="Times New Roman"/>
          <w:sz w:val="24"/>
          <w:szCs w:val="24"/>
        </w:rPr>
        <w:tab/>
        <w:t>Заданные стандартом УУД определяют акценты в отборе содержания, планировании  и организации  образовательного процесса с учетом возрастных и психологических особенностей обучающихся.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3.</w:t>
      </w:r>
      <w:r w:rsidRPr="00ED3745">
        <w:rPr>
          <w:rFonts w:ascii="Times New Roman" w:hAnsi="Times New Roman" w:cs="Times New Roman"/>
          <w:sz w:val="24"/>
          <w:szCs w:val="24"/>
        </w:rPr>
        <w:tab/>
        <w:t xml:space="preserve"> Схема работы над развитием конкретных УУД каждого блока указывается в тематическом планировании, технологических картах.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4.</w:t>
      </w:r>
      <w:r w:rsidRPr="00ED3745">
        <w:rPr>
          <w:rFonts w:ascii="Times New Roman" w:hAnsi="Times New Roman" w:cs="Times New Roman"/>
          <w:sz w:val="24"/>
          <w:szCs w:val="24"/>
        </w:rPr>
        <w:tab/>
        <w:t xml:space="preserve">Способы учета уровня  сформированности УУД фиксируются   в требованиях к личностным и метапредметным результатам по каждому предмету и в обязательных программах внеурочной деятельности.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5.</w:t>
      </w:r>
      <w:r w:rsidRPr="00ED3745">
        <w:rPr>
          <w:rFonts w:ascii="Times New Roman" w:hAnsi="Times New Roman" w:cs="Times New Roman"/>
          <w:sz w:val="24"/>
          <w:szCs w:val="24"/>
        </w:rPr>
        <w:tab/>
        <w:t xml:space="preserve">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6.</w:t>
      </w:r>
      <w:r w:rsidRPr="00ED3745">
        <w:rPr>
          <w:rFonts w:ascii="Times New Roman" w:hAnsi="Times New Roman" w:cs="Times New Roman"/>
          <w:sz w:val="24"/>
          <w:szCs w:val="24"/>
        </w:rPr>
        <w:tab/>
        <w:t>Результаты развития УУД формулируются для каждого класса и являются ориентиром при организации мониторинга их достижения.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Типовые задачи по формированию и развитию УУД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w:t>
      </w:r>
      <w:r w:rsidRPr="00ED3745">
        <w:rPr>
          <w:rFonts w:ascii="Times New Roman" w:hAnsi="Times New Roman" w:cs="Times New Roman"/>
          <w:sz w:val="24"/>
          <w:szCs w:val="24"/>
        </w:rPr>
        <w:lastRenderedPageBreak/>
        <w:t>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Развитие УУД в основной школе целесообразно в рамках использования возможностей современной </w:t>
      </w:r>
      <w:r w:rsidRPr="00ED3745">
        <w:rPr>
          <w:rFonts w:ascii="Times New Roman" w:hAnsi="Times New Roman" w:cs="Times New Roman"/>
          <w:sz w:val="24"/>
          <w:szCs w:val="24"/>
          <w:u w:val="single"/>
        </w:rPr>
        <w:t>информационной образовательной среды</w:t>
      </w:r>
      <w:r w:rsidRPr="00ED3745">
        <w:rPr>
          <w:rFonts w:ascii="Times New Roman" w:hAnsi="Times New Roman" w:cs="Times New Roman"/>
          <w:sz w:val="24"/>
          <w:szCs w:val="24"/>
        </w:rPr>
        <w:t xml:space="preserve"> как:</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средства телекоммуникации, формирующего умения и навыки получения необходимой информации из разнообразных источников;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средства развития личности за счёт формирования навыков культуры общения;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эффективного инструмента контроля и коррекции результатов учебной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ситуация-тренинг — прототип стандартной или другой ситуации (тренинг возможно проводить как по описанию ситуации, так и по её решению).</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типовые задачи:</w:t>
      </w:r>
    </w:p>
    <w:tbl>
      <w:tblPr>
        <w:tblStyle w:val="ab"/>
        <w:tblW w:w="0" w:type="auto"/>
        <w:tblLayout w:type="fixed"/>
        <w:tblLook w:val="04A0" w:firstRow="1" w:lastRow="0" w:firstColumn="1" w:lastColumn="0" w:noHBand="0" w:noVBand="1"/>
      </w:tblPr>
      <w:tblGrid>
        <w:gridCol w:w="2304"/>
        <w:gridCol w:w="1632"/>
        <w:gridCol w:w="2126"/>
        <w:gridCol w:w="4252"/>
      </w:tblGrid>
      <w:tr w:rsidR="00ED3745" w:rsidRPr="00ED3745" w:rsidTr="009B1DBC">
        <w:tc>
          <w:tcPr>
            <w:tcW w:w="23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Блок УУД</w:t>
            </w:r>
            <w:r w:rsidRPr="00ED3745">
              <w:rPr>
                <w:rFonts w:ascii="Times New Roman" w:hAnsi="Times New Roman" w:cs="Times New Roman"/>
                <w:sz w:val="24"/>
                <w:szCs w:val="24"/>
              </w:rPr>
              <w:tab/>
            </w:r>
          </w:p>
        </w:tc>
        <w:tc>
          <w:tcPr>
            <w:tcW w:w="3758" w:type="dxa"/>
            <w:gridSpan w:val="2"/>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Составляющие УУД</w:t>
            </w:r>
          </w:p>
        </w:tc>
        <w:tc>
          <w:tcPr>
            <w:tcW w:w="425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Типовые задачи</w:t>
            </w:r>
          </w:p>
        </w:tc>
      </w:tr>
      <w:tr w:rsidR="00ED3745" w:rsidRPr="00ED3745" w:rsidTr="009B1DBC">
        <w:tc>
          <w:tcPr>
            <w:tcW w:w="23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Личностные</w:t>
            </w:r>
            <w:r w:rsidRPr="00ED3745">
              <w:rPr>
                <w:rFonts w:ascii="Times New Roman" w:hAnsi="Times New Roman" w:cs="Times New Roman"/>
                <w:sz w:val="24"/>
                <w:szCs w:val="24"/>
              </w:rPr>
              <w:tab/>
            </w:r>
          </w:p>
        </w:tc>
        <w:tc>
          <w:tcPr>
            <w:tcW w:w="3758" w:type="dxa"/>
            <w:gridSpan w:val="2"/>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личностное самоопределение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w:t>
            </w:r>
            <w:r w:rsidRPr="00ED3745">
              <w:rPr>
                <w:rFonts w:ascii="Times New Roman" w:hAnsi="Times New Roman" w:cs="Times New Roman"/>
                <w:sz w:val="24"/>
                <w:szCs w:val="24"/>
              </w:rPr>
              <w:tab/>
              <w:t>развитие Я-концепции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смыслообразование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мотивация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нравственно-этическое оценивание</w:t>
            </w:r>
          </w:p>
        </w:tc>
        <w:tc>
          <w:tcPr>
            <w:tcW w:w="425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участие в проектах</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творческие задания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самооценка события, происшествия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   ролевые игры в рамках тренинга</w:t>
            </w:r>
            <w:r w:rsidRPr="00ED3745">
              <w:rPr>
                <w:rFonts w:ascii="Times New Roman" w:hAnsi="Times New Roman" w:cs="Times New Roman"/>
                <w:sz w:val="24"/>
                <w:szCs w:val="24"/>
              </w:rPr>
              <w:tab/>
              <w:t>дневники достижений</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подведение итогов урока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выразительное чтение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мысленное воспроизведение и анализ картины, ситуации, книги, фильма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зрительное, моторное, вербальное восприятие живописи, музыки, литературы</w:t>
            </w:r>
          </w:p>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9B1DBC">
        <w:tc>
          <w:tcPr>
            <w:tcW w:w="23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Коммуникативные</w:t>
            </w:r>
            <w:r w:rsidRPr="00ED3745">
              <w:rPr>
                <w:rFonts w:ascii="Times New Roman" w:hAnsi="Times New Roman" w:cs="Times New Roman"/>
                <w:sz w:val="24"/>
                <w:szCs w:val="24"/>
              </w:rPr>
              <w:tab/>
            </w:r>
          </w:p>
        </w:tc>
        <w:tc>
          <w:tcPr>
            <w:tcW w:w="3758" w:type="dxa"/>
            <w:gridSpan w:val="2"/>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планирование и осуществление учебного сотрудничества с учителем и сверстниками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постановка вопросов -инициативное сотрудничество в поиске и сборе информации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учет позиции партнера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разрешение конфликтов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управление поведением партнёра — контроль, коррекция, оценка его действий</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умение с достаточной полнотой и точностью выражать свои мысли в соответствии с задачами и условиями коммуникации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передача информации и отображение предметного содержания</w:t>
            </w:r>
            <w:r w:rsidRPr="00ED3745">
              <w:rPr>
                <w:rFonts w:ascii="Times New Roman" w:hAnsi="Times New Roman" w:cs="Times New Roman"/>
                <w:sz w:val="24"/>
                <w:szCs w:val="24"/>
              </w:rPr>
              <w:tab/>
              <w:t>составление задания партнеру</w:t>
            </w:r>
          </w:p>
          <w:p w:rsidR="009B1DBC" w:rsidRPr="00ED3745" w:rsidRDefault="009B1DBC" w:rsidP="009B1DBC">
            <w:pPr>
              <w:spacing w:after="200" w:line="276" w:lineRule="auto"/>
              <w:rPr>
                <w:rFonts w:ascii="Times New Roman" w:hAnsi="Times New Roman" w:cs="Times New Roman"/>
                <w:sz w:val="24"/>
                <w:szCs w:val="24"/>
              </w:rPr>
            </w:pPr>
          </w:p>
        </w:tc>
        <w:tc>
          <w:tcPr>
            <w:tcW w:w="425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отзыв на работу товарища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парная работа по выполнению заданий, поиску информации и т.д.</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групповая работа по созданию проекта, составлению кроссворда и т.д.</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диалоговое слушание (формулировка вопросов для обратной связи)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диспуты, дискуссии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задания на развитие диалогической речи (обсуждение, расспрос, убеждение, приглашение и т.д.)</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задания на развитие монологической речи (составление  рассказа, описание, объяснение и т.д.)</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r>
            <w:r w:rsidRPr="00ED3745">
              <w:rPr>
                <w:rFonts w:ascii="Times New Roman" w:hAnsi="Times New Roman" w:cs="Times New Roman"/>
                <w:sz w:val="24"/>
                <w:szCs w:val="24"/>
              </w:rPr>
              <w:tab/>
              <w:t>ролевые игры в рамках тренинга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r>
            <w:r w:rsidRPr="00ED3745">
              <w:rPr>
                <w:rFonts w:ascii="Times New Roman" w:hAnsi="Times New Roman" w:cs="Times New Roman"/>
                <w:sz w:val="24"/>
                <w:szCs w:val="24"/>
              </w:rPr>
              <w:tab/>
              <w:t>групповые игры</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r>
            <w:r w:rsidRPr="00ED3745">
              <w:rPr>
                <w:rFonts w:ascii="Times New Roman" w:hAnsi="Times New Roman" w:cs="Times New Roman"/>
                <w:sz w:val="24"/>
                <w:szCs w:val="24"/>
              </w:rPr>
              <w:tab/>
              <w:t>тренинги коммуникативных навыков</w:t>
            </w:r>
          </w:p>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9B1DBC">
        <w:tc>
          <w:tcPr>
            <w:tcW w:w="23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Познавательные</w:t>
            </w:r>
            <w:r w:rsidRPr="00ED3745">
              <w:rPr>
                <w:rFonts w:ascii="Times New Roman" w:hAnsi="Times New Roman" w:cs="Times New Roman"/>
                <w:sz w:val="24"/>
                <w:szCs w:val="24"/>
              </w:rPr>
              <w:tab/>
            </w:r>
          </w:p>
        </w:tc>
        <w:tc>
          <w:tcPr>
            <w:tcW w:w="3758" w:type="dxa"/>
            <w:gridSpan w:val="2"/>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самостоятельное выделение и формулирование учебной цели;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информационный поиск;</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знаково-символические действия;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структурирование знаний;</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произвольное и осознанное построение речевого высказывания (устно и письменно);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смысловое чтение текстов различных жанров; извлечение информации в соответствии с целью чтения;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рефлексия способов и условий действия, их контроль и оценка; критичность</w:t>
            </w:r>
            <w:r w:rsidRPr="00ED3745">
              <w:rPr>
                <w:rFonts w:ascii="Times New Roman" w:hAnsi="Times New Roman" w:cs="Times New Roman"/>
                <w:sz w:val="24"/>
                <w:szCs w:val="24"/>
              </w:rPr>
              <w:tab/>
              <w:t>задачи и проекты на выстраивание стратегии поиска решения задач</w:t>
            </w:r>
          </w:p>
          <w:p w:rsidR="009B1DBC" w:rsidRPr="00ED3745" w:rsidRDefault="009B1DBC" w:rsidP="009B1DBC">
            <w:pPr>
              <w:spacing w:after="200" w:line="276" w:lineRule="auto"/>
              <w:rPr>
                <w:rFonts w:ascii="Times New Roman" w:hAnsi="Times New Roman" w:cs="Times New Roman"/>
                <w:sz w:val="24"/>
                <w:szCs w:val="24"/>
              </w:rPr>
            </w:pPr>
          </w:p>
        </w:tc>
        <w:tc>
          <w:tcPr>
            <w:tcW w:w="425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задания на нахождение отличий, сравнение, поиск лишнего, упорядочивание, цепочки, оценивание и т.д.</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задания на поиск информации из разных источников</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задачи и проекты на проведение эмпирического исследования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задачи и проекты на проведение теоретического исследования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задачи на смысловое чтение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составление схем-опор</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работа с планом, тезисами, конспектами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составление и расшифровка схем, диаграмм, таблиц</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работа со словарями и справочниками</w:t>
            </w:r>
          </w:p>
        </w:tc>
      </w:tr>
      <w:tr w:rsidR="009B1DBC" w:rsidRPr="00ED3745" w:rsidTr="009B1DBC">
        <w:tc>
          <w:tcPr>
            <w:tcW w:w="230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Регулятивные</w:t>
            </w:r>
          </w:p>
        </w:tc>
        <w:tc>
          <w:tcPr>
            <w:tcW w:w="163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•планирование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•рефлексия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•ориентировка в ситуации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•прогнозирование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•целеполагание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•оценивание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•принятие решения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•самоконтроль</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•коррекция </w:t>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p>
        </w:tc>
        <w:tc>
          <w:tcPr>
            <w:tcW w:w="6378" w:type="dxa"/>
            <w:gridSpan w:val="2"/>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маршрутные листы         парная и коллективная деятельность</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задания, нацеленные на оценку, прикидку и прогнозирование результата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задания на самопроверку  результата, оценку результата,  коррекцию (преднамеренные ошибки)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задания, обучающие пошаговому и итоговому контролю за результатами, планированию решения задачи и прогнозированию результата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задания, содержащие элементы проектной и исследовательской деятельности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самоконтроль и самооценка  взаимоконтроль и взаимооценка        дифференцированные задания выполнение различных творческих работ, предусматривающих сбор и обработку информации, </w:t>
            </w:r>
            <w:r w:rsidRPr="00ED3745">
              <w:rPr>
                <w:rFonts w:ascii="Times New Roman" w:hAnsi="Times New Roman" w:cs="Times New Roman"/>
                <w:sz w:val="24"/>
                <w:szCs w:val="24"/>
              </w:rPr>
              <w:lastRenderedPageBreak/>
              <w:t>подготовку предварительного наброска, черновой и окончательной версий, обсуждение и презентацию</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тренинговые и проверочные задания,  подготовка мероприятия (праздника, концерта и т.д.), включающая в себя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подготовка материалов для школьного сайта, школьной газеты, выставки</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ведение читательских дневников, дневников самонаблюдений, дневников наблюдений за природными явлениями</w:t>
            </w:r>
            <w:r w:rsidRPr="00ED3745">
              <w:rPr>
                <w:rFonts w:ascii="Times New Roman" w:hAnsi="Times New Roman" w:cs="Times New Roman"/>
                <w:sz w:val="24"/>
                <w:szCs w:val="24"/>
              </w:rPr>
              <w:tab/>
            </w:r>
            <w:r w:rsidRPr="00ED3745">
              <w:rPr>
                <w:rFonts w:ascii="Times New Roman" w:hAnsi="Times New Roman" w:cs="Times New Roman"/>
                <w:sz w:val="24"/>
                <w:szCs w:val="24"/>
              </w:rPr>
              <w:tab/>
              <w:t>ведение протоколов выполнения учебного задания</w:t>
            </w:r>
          </w:p>
          <w:p w:rsidR="009B1DBC" w:rsidRPr="00ED3745" w:rsidRDefault="009B1DBC" w:rsidP="009B1DBC">
            <w:pPr>
              <w:spacing w:after="200" w:line="276" w:lineRule="auto"/>
              <w:rPr>
                <w:rFonts w:ascii="Times New Roman" w:hAnsi="Times New Roman" w:cs="Times New Roman"/>
                <w:sz w:val="24"/>
                <w:szCs w:val="24"/>
              </w:rPr>
            </w:pPr>
          </w:p>
        </w:tc>
      </w:tr>
    </w:tbl>
    <w:p w:rsidR="009B1DBC" w:rsidRPr="00ED3745" w:rsidRDefault="009B1DBC" w:rsidP="009B1DBC">
      <w:pPr>
        <w:rPr>
          <w:rFonts w:ascii="Times New Roman" w:hAnsi="Times New Roman" w:cs="Times New Roman"/>
          <w:sz w:val="24"/>
          <w:szCs w:val="24"/>
        </w:rPr>
      </w:pP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На смену репродуктивным заданиям, нацеленным лишь на предметные результаты, приходят продуктивные задания, нацеленные также на метапредметные результаты. Ход выполнения продуктивных заданий не описан в учебнике, а даны лишь подсказки. Учащиеся должны знать порядок выполнения продуктивного задания: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Осмыслить задание (что надо сделать?)</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Найти нужную информацию (текст, рисунок, диаграмму и т.д.)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Преобразовать информацию в соответствии с заданием (найти причину, выделить главное, дать оценку и т.д.)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Сформулировать мысленно ответ, используя слова: «я считаю что…, потому что …, во-первых…, во-вторых… и т.д.»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Дать полный ответ (рассказ), не рассчитывая на наводящие вопросы учителя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Существует несколько способов трансформации традиционных заданий в продуктивные: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вместо рассмотрения авторской позиции создателей учебника предложить ученику самому оценить жизненную ситуацию, литературное произведение,  историческое событие и т.д.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отрабатывать учебные алгоритмы на материале жизненных ситуаций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перенести акцент с воспроизведения на анализ информации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дать задание  паре или группе, распределить роли участников и организовать аргументированное обсуждение проблемы с разных точек зрения.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B1DBC" w:rsidRPr="00ED3745" w:rsidRDefault="009B1DBC" w:rsidP="009B1DBC">
      <w:pPr>
        <w:rPr>
          <w:rFonts w:ascii="Times New Roman" w:hAnsi="Times New Roman" w:cs="Times New Roman"/>
          <w:sz w:val="24"/>
          <w:szCs w:val="24"/>
          <w:u w:val="single"/>
        </w:rPr>
      </w:pPr>
      <w:r w:rsidRPr="00ED3745">
        <w:rPr>
          <w:rFonts w:ascii="Times New Roman" w:hAnsi="Times New Roman" w:cs="Times New Roman"/>
          <w:sz w:val="24"/>
          <w:szCs w:val="24"/>
          <w:u w:val="single"/>
        </w:rPr>
        <w:t>Основные направления и формы организации учебно-исследовательской и проектной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Учебно-исследовательская и проектная деятельность имеет как общие, так и специфические черты.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К общим характеристикам следует отнести: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 практически значимые цели и задачи учебно-исследовательской и проектной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Специфические черты (различия) проектной и  учебно-исследовательской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r w:rsidRPr="00ED3745">
        <w:rPr>
          <w:rFonts w:ascii="Times New Roman" w:hAnsi="Times New Roman" w:cs="Times New Roman"/>
          <w:sz w:val="24"/>
          <w:szCs w:val="24"/>
        </w:rPr>
        <w:tab/>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r w:rsidR="00B258A4">
        <w:rPr>
          <w:rFonts w:ascii="Times New Roman" w:hAnsi="Times New Roman" w:cs="Times New Roman"/>
          <w:sz w:val="24"/>
          <w:szCs w:val="24"/>
        </w:rPr>
        <w:t xml:space="preserve"> Кроме того, индивидуальный проект в 9 классе является одним из обязательных условий допуска к ГИА. (по ФГОС)</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оказывать поддержку и содействие тем, от кого зависит достижение цели;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обеспечивать бесконфликтную совместную работу в группе;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устанавливать с партнёрами отношения взаимопонимания;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проводить эффективные групповые обсуждения;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 обеспечивать обмен знаниями между членами группы для принятия эффективных совместных решений;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адекватно реагировать на нужды других.</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постановка проблемы и аргументирование её актуальности;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планирование исследовательских работ и выбор необходимого инструментария;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исследовательская практика обучающихся;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При этом необходимо соблюдать ряд условий: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 проект или учебное исследование должны быть выполнимыми и соответствовать возрасту, способностям и возможностям обучающегося;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rPr>
          <w:rFonts w:ascii="Times New Roman" w:hAnsi="Times New Roman" w:cs="Times New Roman"/>
          <w:sz w:val="24"/>
          <w:szCs w:val="24"/>
          <w:u w:val="single"/>
        </w:rPr>
      </w:pPr>
      <w:r w:rsidRPr="00ED3745">
        <w:rPr>
          <w:rFonts w:ascii="Times New Roman" w:hAnsi="Times New Roman" w:cs="Times New Roman"/>
          <w:sz w:val="24"/>
          <w:szCs w:val="24"/>
          <w:u w:val="single"/>
        </w:rPr>
        <w:t>Организация учебной и внеурочной деятельности по формированию и развитию ИКТ-компетенций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Наряду с развитием УУД большое значение в основной школе придается также формированию и развитию ИКТ-компетенций в процессе как учебной, так и внеурочной деятельности учащихся: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w:t>
      </w:r>
    </w:p>
    <w:tbl>
      <w:tblPr>
        <w:tblStyle w:val="ab"/>
        <w:tblW w:w="9761" w:type="dxa"/>
        <w:tblLayout w:type="fixed"/>
        <w:tblLook w:val="04A0" w:firstRow="1" w:lastRow="0" w:firstColumn="1" w:lastColumn="0" w:noHBand="0" w:noVBand="1"/>
      </w:tblPr>
      <w:tblGrid>
        <w:gridCol w:w="1054"/>
        <w:gridCol w:w="5292"/>
        <w:gridCol w:w="1492"/>
        <w:gridCol w:w="1923"/>
      </w:tblGrid>
      <w:tr w:rsidR="00ED3745" w:rsidRPr="00ED3745" w:rsidTr="00AD6367">
        <w:trPr>
          <w:trHeight w:val="2999"/>
        </w:trPr>
        <w:tc>
          <w:tcPr>
            <w:tcW w:w="10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ИКТ-компетенции</w:t>
            </w:r>
          </w:p>
        </w:tc>
        <w:tc>
          <w:tcPr>
            <w:tcW w:w="52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Формируемые</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элементы ИКТ-компетенций (планируемые результаты)</w:t>
            </w:r>
          </w:p>
        </w:tc>
        <w:tc>
          <w:tcPr>
            <w:tcW w:w="14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Учебная деятельность</w:t>
            </w:r>
          </w:p>
        </w:tc>
        <w:tc>
          <w:tcPr>
            <w:tcW w:w="192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Внеурочная деятельность</w:t>
            </w:r>
          </w:p>
        </w:tc>
      </w:tr>
      <w:tr w:rsidR="00ED3745" w:rsidRPr="00ED3745" w:rsidTr="00AD6367">
        <w:trPr>
          <w:trHeight w:val="18290"/>
        </w:trPr>
        <w:tc>
          <w:tcPr>
            <w:tcW w:w="1054" w:type="dxa"/>
            <w:vMerge w:val="restart"/>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Обращение с устройствами ИКТ </w:t>
            </w: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Создание письменных сообщений</w:t>
            </w:r>
          </w:p>
          <w:p w:rsidR="009B1DBC" w:rsidRPr="00ED3745" w:rsidRDefault="009B1DBC" w:rsidP="009B1DBC">
            <w:pPr>
              <w:spacing w:after="200" w:line="276" w:lineRule="auto"/>
              <w:rPr>
                <w:rFonts w:ascii="Times New Roman" w:hAnsi="Times New Roman" w:cs="Times New Roman"/>
                <w:sz w:val="24"/>
                <w:szCs w:val="24"/>
              </w:rPr>
            </w:pPr>
          </w:p>
        </w:tc>
        <w:tc>
          <w:tcPr>
            <w:tcW w:w="52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подключение устройств ИКТ к электрическим и информационным сетям</w:t>
            </w:r>
          </w:p>
        </w:tc>
        <w:tc>
          <w:tcPr>
            <w:tcW w:w="14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Преимущественно в рамках предметов «Информатика и ИКТ», «Технология»</w:t>
            </w:r>
            <w:r w:rsidRPr="00ED3745">
              <w:rPr>
                <w:rFonts w:ascii="Times New Roman" w:hAnsi="Times New Roman" w:cs="Times New Roman"/>
                <w:sz w:val="24"/>
                <w:szCs w:val="24"/>
              </w:rPr>
              <w:tab/>
            </w:r>
          </w:p>
        </w:tc>
        <w:tc>
          <w:tcPr>
            <w:tcW w:w="192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Поиск информации в рамках внеурочной и внешкольной деятельности</w:t>
            </w:r>
          </w:p>
        </w:tc>
      </w:tr>
      <w:tr w:rsidR="00ED3745" w:rsidRPr="00ED3745" w:rsidTr="00AD6367">
        <w:trPr>
          <w:trHeight w:val="2645"/>
        </w:trPr>
        <w:tc>
          <w:tcPr>
            <w:tcW w:w="1054" w:type="dxa"/>
            <w:vMerge/>
          </w:tcPr>
          <w:p w:rsidR="009B1DBC" w:rsidRPr="00ED3745" w:rsidRDefault="009B1DBC" w:rsidP="009B1DBC">
            <w:pPr>
              <w:spacing w:after="200" w:line="276" w:lineRule="auto"/>
              <w:rPr>
                <w:rFonts w:ascii="Times New Roman" w:hAnsi="Times New Roman" w:cs="Times New Roman"/>
                <w:sz w:val="24"/>
                <w:szCs w:val="24"/>
              </w:rPr>
            </w:pPr>
          </w:p>
        </w:tc>
        <w:tc>
          <w:tcPr>
            <w:tcW w:w="52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соединение устройств ИКТ с использованием проводных и беспроводных технологий правильное включение  и выключение устройств ИКТ, вход в операционную систему и завершение работы с ней, выполнение базовых действий с экранными объектами информационное подключение к локальной сети и глобальной сети Интернет</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вход в информационную среду школы, в том числе через Интернет, размещение в информационной среде различных информационных объектов</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вывод информации на бумагу, правильное обращение  с расходными материалами</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соблюдение требований техники безопасности, гигиены, эргономики и ресурсосбережения при работе с устройствами ИКТ</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Фиксация изображений и звуков</w:t>
            </w:r>
            <w:r w:rsidRPr="00ED3745">
              <w:rPr>
                <w:rFonts w:ascii="Times New Roman" w:hAnsi="Times New Roman" w:cs="Times New Roman"/>
                <w:sz w:val="24"/>
                <w:szCs w:val="24"/>
              </w:rPr>
              <w:tab/>
              <w:t>в ходе процесса обсуждения, проведения эксперимента, природного процесса, фиксация хода и результатов проектной деятельности</w:t>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обработка цифровых фотографий с использованием возможностей специальных компьютерных инструментов, создание презентации на основе цифровых фотографий</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обработка цифровых звукозаписей с использованием возможностей специальных компьютерных инструментов, транскрибирование цифровых звукозаписей</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видеосъёмка и монтаж отснятого материала с использованием возможностей специальных компьютерных инструментов</w:t>
            </w:r>
            <w:r w:rsidRPr="00ED3745">
              <w:rPr>
                <w:rFonts w:ascii="Times New Roman" w:hAnsi="Times New Roman" w:cs="Times New Roman"/>
                <w:sz w:val="24"/>
                <w:szCs w:val="24"/>
              </w:rPr>
              <w:tab/>
            </w:r>
          </w:p>
        </w:tc>
        <w:tc>
          <w:tcPr>
            <w:tcW w:w="14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Преимущественно в рамках предметов «Биология, «Физика», «Химия»,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«Английский язык»,</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«Русский язык»,</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«Литература», «Музыка»,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«Изобразительное искусство»</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tc>
        <w:tc>
          <w:tcPr>
            <w:tcW w:w="192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Проектная и исследовательская деятельность,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создание презентаций  во внеурочное время</w:t>
            </w: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Проектная и исследовательская деятельность,</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создание презентаций  во внеурочное время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AD6367">
        <w:trPr>
          <w:trHeight w:val="10452"/>
        </w:trPr>
        <w:tc>
          <w:tcPr>
            <w:tcW w:w="1054" w:type="dxa"/>
            <w:vMerge/>
            <w:tcBorders>
              <w:bottom w:val="single" w:sz="4" w:space="0" w:color="auto"/>
            </w:tcBorders>
          </w:tcPr>
          <w:p w:rsidR="009B1DBC" w:rsidRPr="00ED3745" w:rsidRDefault="009B1DBC" w:rsidP="009B1DBC">
            <w:pPr>
              <w:spacing w:after="200" w:line="276" w:lineRule="auto"/>
              <w:rPr>
                <w:rFonts w:ascii="Times New Roman" w:hAnsi="Times New Roman" w:cs="Times New Roman"/>
                <w:sz w:val="24"/>
                <w:szCs w:val="24"/>
              </w:rPr>
            </w:pPr>
          </w:p>
        </w:tc>
        <w:tc>
          <w:tcPr>
            <w:tcW w:w="5292" w:type="dxa"/>
            <w:tcBorders>
              <w:bottom w:val="single" w:sz="4" w:space="0" w:color="auto"/>
            </w:tcBorders>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создание текста на русском языке с использованием слепого десятипальцевого клавиатурного письма сканирование текста и распознавание сканированного текста</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редактирование и структурирование текста в соответствии с его смыслом средствами текстового редактора</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создание текста на основе расшифровки аудиозаписи, письменное смысловое резюмирование высказываний в ходе обсуждения</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использование средств орфографического и синтаксического контроля русского текста и текста на иностранном языке</w:t>
            </w:r>
            <w:r w:rsidRPr="00ED3745">
              <w:rPr>
                <w:rFonts w:ascii="Times New Roman" w:hAnsi="Times New Roman" w:cs="Times New Roman"/>
                <w:sz w:val="24"/>
                <w:szCs w:val="24"/>
              </w:rPr>
              <w:tab/>
            </w:r>
          </w:p>
        </w:tc>
        <w:tc>
          <w:tcPr>
            <w:tcW w:w="1492" w:type="dxa"/>
            <w:tcBorders>
              <w:bottom w:val="single" w:sz="4" w:space="0" w:color="auto"/>
            </w:tcBorders>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Преимущественно в рамках предметов «Русский язык», «Английский язык», «Литерату-ра», «История»,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«Обществознание»</w:t>
            </w:r>
          </w:p>
        </w:tc>
        <w:tc>
          <w:tcPr>
            <w:tcW w:w="1923" w:type="dxa"/>
            <w:tcBorders>
              <w:bottom w:val="single" w:sz="4" w:space="0" w:color="auto"/>
            </w:tcBorders>
          </w:tcPr>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AD6367">
        <w:trPr>
          <w:trHeight w:val="8530"/>
        </w:trPr>
        <w:tc>
          <w:tcPr>
            <w:tcW w:w="10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Создание графических объектов</w:t>
            </w:r>
          </w:p>
        </w:tc>
        <w:tc>
          <w:tcPr>
            <w:tcW w:w="5292" w:type="dxa"/>
          </w:tcPr>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создание  различных геометрических объектов  с использованием возможностей специальных компьютерных инструментов</w:t>
            </w: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создание графических объектов проведением рукой произвольных линий с использованием специализированных компьютерных инструментов и устройств</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создание специализированных карт и диаграмм различных видов</w:t>
            </w:r>
          </w:p>
        </w:tc>
        <w:tc>
          <w:tcPr>
            <w:tcW w:w="14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Преимуще-ственно в рамках предметов «Математика», «Технология», «География», «Обществознание»</w:t>
            </w:r>
            <w:r w:rsidRPr="00ED3745">
              <w:rPr>
                <w:rFonts w:ascii="Times New Roman" w:hAnsi="Times New Roman" w:cs="Times New Roman"/>
                <w:sz w:val="24"/>
                <w:szCs w:val="24"/>
              </w:rPr>
              <w:tab/>
            </w:r>
          </w:p>
        </w:tc>
        <w:tc>
          <w:tcPr>
            <w:tcW w:w="192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Проект-ная и исследователь-ская деятельность во внеурочное время</w:t>
            </w:r>
          </w:p>
        </w:tc>
      </w:tr>
      <w:tr w:rsidR="00ED3745" w:rsidRPr="00ED3745" w:rsidTr="00AD6367">
        <w:trPr>
          <w:trHeight w:val="3826"/>
        </w:trPr>
        <w:tc>
          <w:tcPr>
            <w:tcW w:w="10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Создание музыкальных и звуковых сообщений</w:t>
            </w:r>
          </w:p>
        </w:tc>
        <w:tc>
          <w:tcPr>
            <w:tcW w:w="52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использование звуковых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и музыкальных редакторов</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использование программ звукозаписи и микрофонов</w:t>
            </w:r>
          </w:p>
        </w:tc>
        <w:tc>
          <w:tcPr>
            <w:tcW w:w="14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Преимущественно в рамках предметов «Музыка», «Английский язык», «Литерату-ра»</w:t>
            </w:r>
          </w:p>
        </w:tc>
        <w:tc>
          <w:tcPr>
            <w:tcW w:w="192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Творческая деятельность во внеурочное время</w:t>
            </w:r>
          </w:p>
        </w:tc>
      </w:tr>
      <w:tr w:rsidR="00ED3745" w:rsidRPr="00ED3745" w:rsidTr="00AD6367">
        <w:trPr>
          <w:trHeight w:val="3826"/>
        </w:trPr>
        <w:tc>
          <w:tcPr>
            <w:tcW w:w="10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Создание, восприятие и использование   гипермедиасообщений</w:t>
            </w:r>
          </w:p>
          <w:p w:rsidR="009B1DBC" w:rsidRPr="00ED3745" w:rsidRDefault="009B1DBC" w:rsidP="009B1DBC">
            <w:pPr>
              <w:spacing w:after="200" w:line="276" w:lineRule="auto"/>
              <w:rPr>
                <w:rFonts w:ascii="Times New Roman" w:hAnsi="Times New Roman" w:cs="Times New Roman"/>
                <w:sz w:val="24"/>
                <w:szCs w:val="24"/>
              </w:rPr>
            </w:pPr>
          </w:p>
        </w:tc>
        <w:tc>
          <w:tcPr>
            <w:tcW w:w="52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организация сообщения в виде линейного или включающего ссылки представления для самостоятельного просмотра через браузер</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работа с особыми видами сообщений: диаграммами, картами и спутниковыми фотографиями</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деконструкция сообщений, выделение в них структуры, элементов и фрагментов</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использование при восприятии сообщений внутренних и внешних ссылок</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формулирование вопросов к сообщению, создание краткого описания сообщения; цитирование фрагментов сообщения</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избирательное отношение к информации в окружающем информационном пространстве, отказ от потребления ненужной информации</w:t>
            </w:r>
          </w:p>
        </w:tc>
        <w:tc>
          <w:tcPr>
            <w:tcW w:w="14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Преимущественно в рамках предметов «Технология», «Литература», «Русский язык», «Английский язык», «Геогра-фия», «История»,</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«Математика»</w:t>
            </w:r>
            <w:r w:rsidRPr="00ED3745">
              <w:rPr>
                <w:rFonts w:ascii="Times New Roman" w:hAnsi="Times New Roman" w:cs="Times New Roman"/>
                <w:sz w:val="24"/>
                <w:szCs w:val="24"/>
              </w:rPr>
              <w:tab/>
            </w:r>
          </w:p>
        </w:tc>
        <w:tc>
          <w:tcPr>
            <w:tcW w:w="192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Поиск информации, выполнение дополнительных заданий  в рамках внеурочной деятельности</w:t>
            </w:r>
          </w:p>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AD6367">
        <w:trPr>
          <w:trHeight w:val="2645"/>
        </w:trPr>
        <w:tc>
          <w:tcPr>
            <w:tcW w:w="10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Коммуникация и социальное взаимодействие</w:t>
            </w:r>
          </w:p>
        </w:tc>
        <w:tc>
          <w:tcPr>
            <w:tcW w:w="52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выступление с аудиовидеоподдержкой, включая выступление перед дистанционной аудиторией</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участие в обсуждении (аудиовидеофорум, текстовый форум) с использованием возможностей Интернета</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использование возможностей электронной почты для информационного обмена</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ведение личного дневника (блога) с использованием возможностей Интернета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образовательное взаимодействие в информационном пространстве школы (получение и выполнение заданий, получение комментариев, совершенствование своей работы, формирование портфолио)</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соблюдение норм информационной культуры, этики и права; уважение к частной информации и информационным правам других людей</w:t>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tc>
        <w:tc>
          <w:tcPr>
            <w:tcW w:w="14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В рамках всех предметов </w:t>
            </w: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Преимущественно в рамках предметов </w:t>
            </w:r>
            <w:r w:rsidRPr="00ED3745">
              <w:rPr>
                <w:rFonts w:ascii="Times New Roman" w:hAnsi="Times New Roman" w:cs="Times New Roman"/>
                <w:sz w:val="24"/>
                <w:szCs w:val="24"/>
              </w:rPr>
              <w:lastRenderedPageBreak/>
              <w:t>«История», «Литература», «География», «Технология», «Информатика и ИКТ»</w:t>
            </w:r>
          </w:p>
        </w:tc>
        <w:tc>
          <w:tcPr>
            <w:tcW w:w="192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Общение во внеурочное время </w:t>
            </w: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Поиск и сохранение информации в рамках внеурочной и внешкольной деятельности</w:t>
            </w:r>
          </w:p>
        </w:tc>
      </w:tr>
      <w:tr w:rsidR="00ED3745" w:rsidRPr="00ED3745" w:rsidTr="00AD6367">
        <w:trPr>
          <w:trHeight w:val="2645"/>
        </w:trPr>
        <w:tc>
          <w:tcPr>
            <w:tcW w:w="10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Поиск и организация хранения информации</w:t>
            </w:r>
            <w:r w:rsidRPr="00ED3745">
              <w:rPr>
                <w:rFonts w:ascii="Times New Roman" w:hAnsi="Times New Roman" w:cs="Times New Roman"/>
                <w:sz w:val="24"/>
                <w:szCs w:val="24"/>
              </w:rPr>
              <w:tab/>
              <w:t xml:space="preserve"> и анализ результатов поиска</w:t>
            </w:r>
          </w:p>
        </w:tc>
        <w:tc>
          <w:tcPr>
            <w:tcW w:w="52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использование приёмов поиска информации на персональном компьютере, и в образовательном пространстве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использование различных библиотечных, в том числе электронных, каталогов для поиска необходимых книг</w:t>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поиск информации в различных базах данных, создание и заполнение базы данных формирование собственного информационного пространства: создание систем папок и размещение в них нужных информационных источников, размещение информации в Интернете</w:t>
            </w:r>
            <w:r w:rsidRPr="00ED3745">
              <w:rPr>
                <w:rFonts w:ascii="Times New Roman" w:hAnsi="Times New Roman" w:cs="Times New Roman"/>
                <w:sz w:val="24"/>
                <w:szCs w:val="24"/>
              </w:rPr>
              <w:tab/>
            </w:r>
            <w:r w:rsidRPr="00ED3745">
              <w:rPr>
                <w:rFonts w:ascii="Times New Roman" w:hAnsi="Times New Roman" w:cs="Times New Roman"/>
                <w:sz w:val="24"/>
                <w:szCs w:val="24"/>
              </w:rPr>
              <w:tab/>
            </w:r>
          </w:p>
        </w:tc>
        <w:tc>
          <w:tcPr>
            <w:tcW w:w="1492" w:type="dxa"/>
          </w:tcPr>
          <w:p w:rsidR="009B1DBC" w:rsidRPr="00ED3745" w:rsidRDefault="009B1DBC" w:rsidP="009B1DBC">
            <w:pPr>
              <w:spacing w:after="200" w:line="276" w:lineRule="auto"/>
              <w:rPr>
                <w:rFonts w:ascii="Times New Roman" w:hAnsi="Times New Roman" w:cs="Times New Roman"/>
                <w:sz w:val="24"/>
                <w:szCs w:val="24"/>
              </w:rPr>
            </w:pPr>
          </w:p>
        </w:tc>
        <w:tc>
          <w:tcPr>
            <w:tcW w:w="1923" w:type="dxa"/>
          </w:tcPr>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AD6367">
        <w:trPr>
          <w:trHeight w:val="2645"/>
        </w:trPr>
        <w:tc>
          <w:tcPr>
            <w:tcW w:w="10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Анализ информации, математическая обработка данных в исследовании</w:t>
            </w:r>
          </w:p>
          <w:p w:rsidR="009B1DBC" w:rsidRPr="00ED3745" w:rsidRDefault="009B1DBC" w:rsidP="009B1DBC">
            <w:pPr>
              <w:spacing w:after="200" w:line="276" w:lineRule="auto"/>
              <w:rPr>
                <w:rFonts w:ascii="Times New Roman" w:hAnsi="Times New Roman" w:cs="Times New Roman"/>
                <w:sz w:val="24"/>
                <w:szCs w:val="24"/>
              </w:rPr>
            </w:pPr>
          </w:p>
        </w:tc>
        <w:tc>
          <w:tcPr>
            <w:tcW w:w="52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ввод результатов измерений и других цифровых данных для их обработки построение математических моделей</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проведение экспериментов и исследований в виртуальных лабораториях</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Моделирование, проектирование и управление</w:t>
            </w:r>
            <w:r w:rsidRPr="00ED3745">
              <w:rPr>
                <w:rFonts w:ascii="Times New Roman" w:hAnsi="Times New Roman" w:cs="Times New Roman"/>
                <w:sz w:val="24"/>
                <w:szCs w:val="24"/>
              </w:rPr>
              <w:tab/>
              <w:t xml:space="preserve">моделирование с использованием виртуальных конструкторов </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конструирование и моделирование с использованием материальных конструкторов с компьютерным управлением и обратной связью</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моделирование с использованием средств программирования</w:t>
            </w: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ab/>
              <w:t xml:space="preserve">проектирование и организация своей индивидуальной и групповой деятельности, </w:t>
            </w:r>
            <w:r w:rsidRPr="00ED3745">
              <w:rPr>
                <w:rFonts w:ascii="Times New Roman" w:hAnsi="Times New Roman" w:cs="Times New Roman"/>
                <w:sz w:val="24"/>
                <w:szCs w:val="24"/>
              </w:rPr>
              <w:lastRenderedPageBreak/>
              <w:t>организация своего времени с использованием ИКТ</w:t>
            </w:r>
            <w:r w:rsidRPr="00ED3745">
              <w:rPr>
                <w:rFonts w:ascii="Times New Roman" w:hAnsi="Times New Roman" w:cs="Times New Roman"/>
                <w:sz w:val="24"/>
                <w:szCs w:val="24"/>
              </w:rPr>
              <w:tab/>
            </w:r>
          </w:p>
        </w:tc>
        <w:tc>
          <w:tcPr>
            <w:tcW w:w="149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Преимуще-ственно в рамках предметов «Матема-тика», «Биология»«Физика», «Химия», «Общест-вознание»</w:t>
            </w:r>
            <w:r w:rsidRPr="00ED3745">
              <w:rPr>
                <w:rFonts w:ascii="Times New Roman" w:hAnsi="Times New Roman" w:cs="Times New Roman"/>
                <w:sz w:val="24"/>
                <w:szCs w:val="24"/>
              </w:rPr>
              <w:tab/>
            </w:r>
          </w:p>
        </w:tc>
        <w:tc>
          <w:tcPr>
            <w:tcW w:w="1923"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Проект-ная и исследо-ватель-ская деятель-ность во внеуро-чное время</w:t>
            </w:r>
          </w:p>
        </w:tc>
      </w:tr>
    </w:tbl>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rPr>
          <w:rFonts w:ascii="Times New Roman" w:hAnsi="Times New Roman" w:cs="Times New Roman"/>
          <w:sz w:val="24"/>
          <w:szCs w:val="24"/>
          <w:u w:val="single"/>
        </w:rPr>
      </w:pPr>
      <w:r w:rsidRPr="00ED3745">
        <w:rPr>
          <w:rFonts w:ascii="Times New Roman" w:hAnsi="Times New Roman" w:cs="Times New Roman"/>
          <w:sz w:val="24"/>
          <w:szCs w:val="24"/>
        </w:rPr>
        <w:tab/>
      </w:r>
      <w:r w:rsidRPr="00ED3745">
        <w:rPr>
          <w:rFonts w:ascii="Times New Roman" w:hAnsi="Times New Roman" w:cs="Times New Roman"/>
          <w:sz w:val="24"/>
          <w:szCs w:val="24"/>
          <w:u w:val="single"/>
        </w:rPr>
        <w:t>Взаимодействие с учебными, научными и социальными организациями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Важную роль в развитии УУД  в основной школе играет внеурочная и внешкольная деятельность учащихся, которая становится возможна в результате взаимодействия школы с различными социальными партнерами:</w:t>
      </w:r>
    </w:p>
    <w:tbl>
      <w:tblPr>
        <w:tblStyle w:val="ab"/>
        <w:tblW w:w="10456" w:type="dxa"/>
        <w:tblLayout w:type="fixed"/>
        <w:tblLook w:val="04A0" w:firstRow="1" w:lastRow="0" w:firstColumn="1" w:lastColumn="0" w:noHBand="0" w:noVBand="1"/>
      </w:tblPr>
      <w:tblGrid>
        <w:gridCol w:w="1242"/>
        <w:gridCol w:w="1560"/>
        <w:gridCol w:w="7654"/>
      </w:tblGrid>
      <w:tr w:rsidR="00ED3745" w:rsidRPr="00ED3745" w:rsidTr="009B1DBC">
        <w:tc>
          <w:tcPr>
            <w:tcW w:w="124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Социальные партнеры</w:t>
            </w:r>
          </w:p>
        </w:tc>
        <w:tc>
          <w:tcPr>
            <w:tcW w:w="1560"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Формы взаимодействия</w:t>
            </w:r>
            <w:r w:rsidRPr="00ED3745">
              <w:rPr>
                <w:rFonts w:ascii="Times New Roman" w:hAnsi="Times New Roman" w:cs="Times New Roman"/>
                <w:sz w:val="24"/>
                <w:szCs w:val="24"/>
              </w:rPr>
              <w:tab/>
            </w:r>
          </w:p>
        </w:tc>
        <w:tc>
          <w:tcPr>
            <w:tcW w:w="76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Формируемые и развиваемые УУД</w:t>
            </w:r>
          </w:p>
        </w:tc>
      </w:tr>
      <w:tr w:rsidR="00ED3745" w:rsidRPr="00ED3745" w:rsidTr="009B1DBC">
        <w:tc>
          <w:tcPr>
            <w:tcW w:w="124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Дом Детского Творчества</w:t>
            </w:r>
          </w:p>
        </w:tc>
        <w:tc>
          <w:tcPr>
            <w:tcW w:w="1560"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Работа с одаренными  детьми, кружки, дистанционные конференции круглые столы</w:t>
            </w:r>
          </w:p>
        </w:tc>
        <w:tc>
          <w:tcPr>
            <w:tcW w:w="76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u w:val="single"/>
              </w:rPr>
              <w:t>Познавательные</w:t>
            </w:r>
            <w:r w:rsidRPr="00ED3745">
              <w:rPr>
                <w:rFonts w:ascii="Times New Roman" w:hAnsi="Times New Roman" w:cs="Times New Roman"/>
                <w:sz w:val="24"/>
                <w:szCs w:val="24"/>
              </w:rPr>
              <w:t>:  умение работать с информацией; структурировать знания; самостоятельно создавать способы решения проблем творческого и поискового характера</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u w:val="single"/>
              </w:rPr>
              <w:t>Коммуникативные</w:t>
            </w:r>
            <w:r w:rsidRPr="00ED3745">
              <w:rPr>
                <w:rFonts w:ascii="Times New Roman" w:hAnsi="Times New Roman" w:cs="Times New Roman"/>
                <w:sz w:val="24"/>
                <w:szCs w:val="24"/>
              </w:rPr>
              <w:t>: умение вести обсуждение в коллективе, продуктивно взаимодействовать со сверстниками и взрослыми</w:t>
            </w:r>
          </w:p>
          <w:p w:rsidR="009B1DBC" w:rsidRPr="00ED3745" w:rsidRDefault="009B1DBC" w:rsidP="009B1DBC">
            <w:pPr>
              <w:spacing w:after="200" w:line="276" w:lineRule="auto"/>
              <w:rPr>
                <w:rFonts w:ascii="Times New Roman" w:hAnsi="Times New Roman" w:cs="Times New Roman"/>
                <w:sz w:val="24"/>
                <w:szCs w:val="24"/>
              </w:rPr>
            </w:pPr>
          </w:p>
        </w:tc>
      </w:tr>
      <w:tr w:rsidR="00ED3745" w:rsidRPr="00ED3745" w:rsidTr="009B1DBC">
        <w:tc>
          <w:tcPr>
            <w:tcW w:w="124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Районный музей</w:t>
            </w:r>
          </w:p>
        </w:tc>
        <w:tc>
          <w:tcPr>
            <w:tcW w:w="1560"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Экскурсии, конкурсы, диспуты, научно-поисковые  исследования</w:t>
            </w:r>
          </w:p>
        </w:tc>
        <w:tc>
          <w:tcPr>
            <w:tcW w:w="76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u w:val="single"/>
              </w:rPr>
              <w:t>Личностные</w:t>
            </w:r>
            <w:r w:rsidRPr="00ED3745">
              <w:rPr>
                <w:rFonts w:ascii="Times New Roman" w:hAnsi="Times New Roman" w:cs="Times New Roman"/>
                <w:sz w:val="24"/>
                <w:szCs w:val="24"/>
              </w:rPr>
              <w:t>: воспитание патриотизма, любви и уважения к малой Родине, чувства гордости 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 формирование представления о трудовой деятельности, уважения к труду и его результатам; ознакомление с миром профессий</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u w:val="single"/>
              </w:rPr>
              <w:t>Познавательные</w:t>
            </w:r>
            <w:r w:rsidRPr="00ED3745">
              <w:rPr>
                <w:rFonts w:ascii="Times New Roman" w:hAnsi="Times New Roman" w:cs="Times New Roman"/>
                <w:sz w:val="24"/>
                <w:szCs w:val="24"/>
              </w:rPr>
              <w:t>: готовность и умение осуществлять индивидуальную и совместную проектную работу</w:t>
            </w:r>
          </w:p>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u w:val="single"/>
              </w:rPr>
              <w:t>Коммуникативные</w:t>
            </w:r>
            <w:r w:rsidRPr="00ED3745">
              <w:rPr>
                <w:rFonts w:ascii="Times New Roman" w:hAnsi="Times New Roman" w:cs="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ED3745" w:rsidRPr="00ED3745" w:rsidTr="009B1DBC">
        <w:tc>
          <w:tcPr>
            <w:tcW w:w="1242"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t xml:space="preserve">ДШИ, МДК, </w:t>
            </w:r>
            <w:r w:rsidRPr="00ED3745">
              <w:rPr>
                <w:rFonts w:ascii="Times New Roman" w:hAnsi="Times New Roman" w:cs="Times New Roman"/>
                <w:sz w:val="24"/>
                <w:szCs w:val="24"/>
              </w:rPr>
              <w:lastRenderedPageBreak/>
              <w:t>ДЮСШ</w:t>
            </w:r>
          </w:p>
        </w:tc>
        <w:tc>
          <w:tcPr>
            <w:tcW w:w="1560"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rPr>
              <w:lastRenderedPageBreak/>
              <w:t>кружки</w:t>
            </w:r>
          </w:p>
        </w:tc>
        <w:tc>
          <w:tcPr>
            <w:tcW w:w="7654" w:type="dxa"/>
          </w:tcPr>
          <w:p w:rsidR="009B1DBC" w:rsidRPr="00ED3745" w:rsidRDefault="009B1DBC" w:rsidP="009B1DBC">
            <w:pPr>
              <w:spacing w:after="200" w:line="276" w:lineRule="auto"/>
              <w:rPr>
                <w:rFonts w:ascii="Times New Roman" w:hAnsi="Times New Roman" w:cs="Times New Roman"/>
                <w:sz w:val="24"/>
                <w:szCs w:val="24"/>
              </w:rPr>
            </w:pPr>
            <w:r w:rsidRPr="00ED3745">
              <w:rPr>
                <w:rFonts w:ascii="Times New Roman" w:hAnsi="Times New Roman" w:cs="Times New Roman"/>
                <w:sz w:val="24"/>
                <w:szCs w:val="24"/>
                <w:u w:val="single"/>
              </w:rPr>
              <w:t>Личностные</w:t>
            </w:r>
            <w:r w:rsidRPr="00ED3745">
              <w:rPr>
                <w:rFonts w:ascii="Times New Roman" w:hAnsi="Times New Roman" w:cs="Times New Roman"/>
                <w:sz w:val="24"/>
                <w:szCs w:val="24"/>
              </w:rPr>
              <w:t xml:space="preserve">: профессиональное, жизненное самоопределение и построение жизненных планов; достижение взаимопонимания в </w:t>
            </w:r>
            <w:r w:rsidRPr="00ED3745">
              <w:rPr>
                <w:rFonts w:ascii="Times New Roman" w:hAnsi="Times New Roman" w:cs="Times New Roman"/>
                <w:sz w:val="24"/>
                <w:szCs w:val="24"/>
              </w:rPr>
              <w:lastRenderedPageBreak/>
              <w:t>процессе общения с другими людьми, установления межличностных  контактов</w:t>
            </w:r>
          </w:p>
        </w:tc>
      </w:tr>
    </w:tbl>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ab/>
      </w:r>
      <w:r w:rsidRPr="00ED3745">
        <w:rPr>
          <w:rFonts w:ascii="Times New Roman" w:hAnsi="Times New Roman" w:cs="Times New Roman"/>
          <w:sz w:val="24"/>
          <w:szCs w:val="24"/>
        </w:rPr>
        <w:tab/>
      </w:r>
    </w:p>
    <w:p w:rsidR="009B1DBC" w:rsidRPr="00ED3745" w:rsidRDefault="009B1DBC" w:rsidP="009B1DBC">
      <w:pPr>
        <w:rPr>
          <w:rFonts w:ascii="Times New Roman" w:hAnsi="Times New Roman" w:cs="Times New Roman"/>
          <w:sz w:val="24"/>
          <w:szCs w:val="24"/>
          <w:u w:val="single"/>
        </w:rPr>
      </w:pPr>
      <w:r w:rsidRPr="00ED3745">
        <w:rPr>
          <w:rFonts w:ascii="Times New Roman" w:hAnsi="Times New Roman" w:cs="Times New Roman"/>
          <w:sz w:val="24"/>
          <w:szCs w:val="24"/>
          <w:u w:val="single"/>
        </w:rPr>
        <w:t>Условия, обеспечивающие развитие УУД в основной школе</w:t>
      </w:r>
    </w:p>
    <w:p w:rsidR="009B1DBC" w:rsidRPr="00ED3745" w:rsidRDefault="009B1DBC" w:rsidP="009B1DBC">
      <w:pPr>
        <w:rPr>
          <w:rFonts w:ascii="Times New Roman" w:hAnsi="Times New Roman" w:cs="Times New Roman"/>
          <w:sz w:val="24"/>
          <w:szCs w:val="24"/>
          <w:u w:val="wave"/>
        </w:rPr>
      </w:pPr>
      <w:r w:rsidRPr="00ED3745">
        <w:rPr>
          <w:rFonts w:ascii="Times New Roman" w:hAnsi="Times New Roman" w:cs="Times New Roman"/>
          <w:sz w:val="24"/>
          <w:szCs w:val="24"/>
          <w:u w:val="wave"/>
        </w:rPr>
        <w:t>Учебное сотрудничество</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коммуникацию (общение), обеспечивающую реализацию процессов распределения, обмена и взаимопонимания;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рефлексию, обеспечивающую преодоление ограничений собственного действия относительно общей схемы деятельности.</w:t>
      </w:r>
    </w:p>
    <w:p w:rsidR="009B1DBC" w:rsidRPr="00ED3745" w:rsidRDefault="009B1DBC" w:rsidP="009B1DBC">
      <w:pPr>
        <w:rPr>
          <w:rFonts w:ascii="Times New Roman" w:hAnsi="Times New Roman" w:cs="Times New Roman"/>
          <w:sz w:val="24"/>
          <w:szCs w:val="24"/>
          <w:u w:val="wave"/>
        </w:rPr>
      </w:pPr>
      <w:r w:rsidRPr="00ED3745">
        <w:rPr>
          <w:rFonts w:ascii="Times New Roman" w:hAnsi="Times New Roman" w:cs="Times New Roman"/>
          <w:sz w:val="24"/>
          <w:szCs w:val="24"/>
          <w:u w:val="wave"/>
        </w:rPr>
        <w:t>Совместная деятельность</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Цели организации работы в группе: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создание учебной мотивации;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пробуждение в учениках познавательного интереса;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развитие стремления к успеху и одобрению;</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снятие неуверенности в себе, боязни сделать ошибку и получить за это порицание;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развитие способности к самостоятельной оценке своей работы;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формирование умения общаться и взаимодействовать с другими обучающимися.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Для организации групповой работы класс делится на группы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Можно выделить три принципа организации совместной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1) принцип индивидуальных вкладов;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3) принцип содержательного распределения действий, при котором за обучающимися закреплены определённые модели действий.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Частным случаем групповой совместной деятельности обучающихся является работа парами.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9B1DBC" w:rsidRPr="00ED3745" w:rsidRDefault="009B1DBC" w:rsidP="009B1DBC">
      <w:pPr>
        <w:rPr>
          <w:rFonts w:ascii="Times New Roman" w:hAnsi="Times New Roman" w:cs="Times New Roman"/>
          <w:sz w:val="24"/>
          <w:szCs w:val="24"/>
          <w:u w:val="wave"/>
        </w:rPr>
      </w:pPr>
      <w:r w:rsidRPr="00ED3745">
        <w:rPr>
          <w:rFonts w:ascii="Times New Roman" w:hAnsi="Times New Roman" w:cs="Times New Roman"/>
          <w:sz w:val="24"/>
          <w:szCs w:val="24"/>
          <w:u w:val="wave"/>
        </w:rPr>
        <w:t>Разновозрастное сотрудничество</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9B1DBC" w:rsidRPr="00ED3745" w:rsidRDefault="009B1DBC" w:rsidP="009B1DBC">
      <w:pPr>
        <w:rPr>
          <w:rFonts w:ascii="Times New Roman" w:hAnsi="Times New Roman" w:cs="Times New Roman"/>
          <w:sz w:val="24"/>
          <w:szCs w:val="24"/>
          <w:u w:val="wave"/>
        </w:rPr>
      </w:pPr>
      <w:r w:rsidRPr="00ED3745">
        <w:rPr>
          <w:rFonts w:ascii="Times New Roman" w:hAnsi="Times New Roman" w:cs="Times New Roman"/>
          <w:sz w:val="24"/>
          <w:szCs w:val="24"/>
          <w:u w:val="wave"/>
        </w:rPr>
        <w:t>Проектная деятельность обучающихся как форма сотрудничества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Целесообразно разделять разные типы ситуаций сотрудничества.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3. Ситуация взаимодействия со сверстниками без чёткого разделения функций.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4. Ситуация конфликтного взаимодействия со сверстниками.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Дискуссия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Выделяются следующие функции письменной дискуссии: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Тренинги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 вырабатывать положительное отношение друг к другу и умение общаться так, чтобы общение с тобой приносило радость окружающим;</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развивать навыки взаимодействия в группе;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создать положительное настроение на дальнейшее продолжительное взаимодействие в тренинговой группе;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развивать невербальные навыки общения;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развивать навыки самопознания;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развивать навыки восприятия и понимания других людей;</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учиться познавать себя через восприятие другого;</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получить представление о «неверных средствах общения»;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развивать положительную самооценку;</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сформировать чувство уверенности в себе и осознание себя в новом качестве;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познакомить с понятием «конфликт»;</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определить особенности поведения в конфликтной ситуации;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обучить способам выхода из конфликтной ситуации;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отработать ситуации предотвращения конфликтов;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закрепить навыки поведения в конфликтной ситуации;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снизить уровень конфликтности подростков.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     Общий приём доказательства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w:t>
      </w:r>
      <w:r w:rsidRPr="00ED3745">
        <w:rPr>
          <w:rFonts w:ascii="Times New Roman" w:hAnsi="Times New Roman" w:cs="Times New Roman"/>
          <w:sz w:val="24"/>
          <w:szCs w:val="24"/>
        </w:rPr>
        <w:lastRenderedPageBreak/>
        <w:t>последовательность и непротиворечивость выводов; как средство формирования и проявления поисковых, творческих умений и навыков учащихся.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анализ и воспроизведение готовых доказательств;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опровержение предложенных доказательств;</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самостоятельный поиск, конструирование и осуществление доказательства.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учитель сам формулирует то или иное положение и предлагает обучающимся доказать его;</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Любое доказательство включает:</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тезис — суждение (утверждение), истинность которого доказывается;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Рефлексия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lastRenderedPageBreak/>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понимание цели учебной деятельности (чему я научился на уроке? каких целей добился? чему можно было научиться ещё?);</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Соответственно развитию рефлексии будет способствовать  организация учебной деятельности, отвечающая следующим критериям:</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постановка всякой новой задачи как задачи с недостающими данными;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анализ наличия способов и средств выполнения задачи;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оценка своей готовности к решению проблемы;</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самостоятельный поиск недостающей информации в любом «хранилище» (учебнике, справочнике, книге, у учителя);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самостоятельное изобретение недостающего способа действия (практически это перевод учебной задачи в творческую).</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ED3745">
        <w:rPr>
          <w:rFonts w:ascii="Times New Roman" w:hAnsi="Times New Roman" w:cs="Times New Roman"/>
          <w:sz w:val="24"/>
          <w:szCs w:val="24"/>
        </w:rPr>
        <w:lastRenderedPageBreak/>
        <w:t>рефлексия. В конечном счёте рефлексия даёт возможность человеку определять подлинные основания собственных действий при решении задач.</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9B1DBC" w:rsidRPr="00ED3745" w:rsidRDefault="009B1DBC" w:rsidP="009B1DBC">
      <w:pPr>
        <w:rPr>
          <w:rFonts w:ascii="Times New Roman" w:hAnsi="Times New Roman" w:cs="Times New Roman"/>
          <w:sz w:val="24"/>
          <w:szCs w:val="24"/>
        </w:rPr>
      </w:pPr>
      <w:r w:rsidRPr="00ED3745">
        <w:rPr>
          <w:rFonts w:ascii="Times New Roman" w:hAnsi="Times New Roman" w:cs="Times New Roman"/>
          <w:sz w:val="24"/>
          <w:szCs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8669C9" w:rsidRPr="00ED3745" w:rsidRDefault="005D3E38" w:rsidP="008669C9">
      <w:pPr>
        <w:rPr>
          <w:rFonts w:ascii="Times New Roman" w:hAnsi="Times New Roman" w:cs="Times New Roman"/>
          <w:i/>
          <w:sz w:val="24"/>
          <w:szCs w:val="24"/>
        </w:rPr>
      </w:pPr>
      <w:r w:rsidRPr="00ED3745">
        <w:rPr>
          <w:rFonts w:ascii="Times New Roman" w:hAnsi="Times New Roman" w:cs="Times New Roman"/>
          <w:sz w:val="24"/>
          <w:szCs w:val="24"/>
        </w:rPr>
        <w:t xml:space="preserve"> </w:t>
      </w:r>
      <w:r w:rsidR="008669C9" w:rsidRPr="00ED3745">
        <w:rPr>
          <w:rFonts w:ascii="Times New Roman" w:hAnsi="Times New Roman" w:cs="Times New Roman"/>
          <w:i/>
          <w:sz w:val="24"/>
          <w:szCs w:val="24"/>
        </w:rPr>
        <w:t>2.2    Программы отдельных учебных предметов, курсов</w:t>
      </w:r>
    </w:p>
    <w:p w:rsidR="00B947AE" w:rsidRPr="00ED3745" w:rsidRDefault="00B947AE" w:rsidP="00B947AE">
      <w:pPr>
        <w:spacing w:line="240" w:lineRule="auto"/>
        <w:rPr>
          <w:rFonts w:ascii="Times New Roman" w:hAnsi="Times New Roman" w:cs="Times New Roman"/>
          <w:sz w:val="24"/>
          <w:szCs w:val="24"/>
        </w:rPr>
      </w:pPr>
      <w:r w:rsidRPr="00ED3745">
        <w:rPr>
          <w:sz w:val="24"/>
          <w:szCs w:val="24"/>
        </w:rPr>
        <w:t xml:space="preserve">     </w:t>
      </w:r>
      <w:r w:rsidRPr="00ED3745">
        <w:rPr>
          <w:rFonts w:ascii="Times New Roman" w:hAnsi="Times New Roman" w:cs="Times New Roman"/>
          <w:sz w:val="24"/>
          <w:szCs w:val="24"/>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Полное изложение программ учебных предметов, предусмотренных к изучению на ступени основного общего образования, в соответствии со структурой, установленной в Стандарте, приведено в </w:t>
      </w:r>
      <w:r w:rsidRPr="00ED3745">
        <w:rPr>
          <w:rFonts w:ascii="Times New Roman" w:hAnsi="Times New Roman" w:cs="Times New Roman"/>
          <w:b/>
          <w:bCs/>
          <w:sz w:val="24"/>
          <w:szCs w:val="24"/>
        </w:rPr>
        <w:t>рабочих программах</w:t>
      </w:r>
    </w:p>
    <w:p w:rsidR="00B947AE" w:rsidRPr="00ED3745" w:rsidRDefault="00B947AE" w:rsidP="00B947AE">
      <w:pPr>
        <w:pStyle w:val="Default"/>
        <w:jc w:val="center"/>
        <w:rPr>
          <w:color w:val="auto"/>
        </w:rPr>
      </w:pPr>
      <w:r w:rsidRPr="00ED3745">
        <w:rPr>
          <w:b/>
          <w:bCs/>
          <w:color w:val="auto"/>
        </w:rPr>
        <w:lastRenderedPageBreak/>
        <w:t>Требования к  рабочей программе по учебному предмет</w:t>
      </w:r>
      <w:r w:rsidR="0085675A">
        <w:rPr>
          <w:b/>
          <w:bCs/>
          <w:color w:val="auto"/>
        </w:rPr>
        <w:t xml:space="preserve">у в соответствии с ФГОС ООО </w:t>
      </w:r>
    </w:p>
    <w:p w:rsidR="00B947AE" w:rsidRPr="00ED3745" w:rsidRDefault="00B947AE" w:rsidP="00B947AE">
      <w:pPr>
        <w:pStyle w:val="Default"/>
        <w:jc w:val="center"/>
        <w:rPr>
          <w:color w:val="auto"/>
        </w:rPr>
      </w:pPr>
    </w:p>
    <w:p w:rsidR="00B947AE" w:rsidRPr="00ED3745" w:rsidRDefault="00B947AE" w:rsidP="00B947AE">
      <w:pPr>
        <w:pStyle w:val="Default"/>
        <w:rPr>
          <w:b/>
          <w:bCs/>
          <w:i/>
          <w:iCs/>
          <w:color w:val="auto"/>
        </w:rPr>
      </w:pPr>
      <w:r w:rsidRPr="00ED3745">
        <w:rPr>
          <w:b/>
          <w:bCs/>
          <w:color w:val="auto"/>
        </w:rPr>
        <w:t xml:space="preserve">1. </w:t>
      </w:r>
      <w:r w:rsidRPr="00ED3745">
        <w:rPr>
          <w:color w:val="auto"/>
        </w:rPr>
        <w:t xml:space="preserve">Рабочая программа по учебному предмету в соответствии с ФГОС ООО (далее – рабочая программа) </w:t>
      </w:r>
      <w:r w:rsidRPr="00ED3745">
        <w:rPr>
          <w:b/>
          <w:bCs/>
          <w:i/>
          <w:iCs/>
          <w:color w:val="auto"/>
        </w:rPr>
        <w:t xml:space="preserve">является частью общественного договора между образовательной организацией и родителями (семьями обучающихся), содержит обоснование уровня преподавания предмета, описание результатов освоения программы и определяет порядок и организацию учебного процесса. </w:t>
      </w:r>
    </w:p>
    <w:p w:rsidR="00B947AE" w:rsidRPr="00ED3745" w:rsidRDefault="00B947AE" w:rsidP="00B947AE">
      <w:pPr>
        <w:pStyle w:val="Default"/>
        <w:rPr>
          <w:b/>
          <w:bCs/>
          <w:i/>
          <w:iCs/>
          <w:color w:val="auto"/>
        </w:rPr>
      </w:pPr>
    </w:p>
    <w:p w:rsidR="00B947AE" w:rsidRPr="00ED3745" w:rsidRDefault="00B947AE" w:rsidP="00B947AE">
      <w:pPr>
        <w:pStyle w:val="Default"/>
        <w:rPr>
          <w:color w:val="auto"/>
        </w:rPr>
      </w:pPr>
      <w:r w:rsidRPr="00ED3745">
        <w:rPr>
          <w:b/>
          <w:bCs/>
          <w:color w:val="auto"/>
        </w:rPr>
        <w:t xml:space="preserve">2. </w:t>
      </w:r>
      <w:r w:rsidRPr="00ED3745">
        <w:rPr>
          <w:color w:val="auto"/>
        </w:rPr>
        <w:t xml:space="preserve">Рабочая программа является обязательным элементом документации учителя.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3. </w:t>
      </w:r>
      <w:r w:rsidRPr="00ED3745">
        <w:rPr>
          <w:b/>
          <w:bCs/>
          <w:i/>
          <w:iCs/>
          <w:color w:val="auto"/>
        </w:rPr>
        <w:t>Материалы рабочей программы разрабатываются в соответствии с текстом нормативного документа</w:t>
      </w:r>
      <w:r w:rsidRPr="00ED3745">
        <w:rPr>
          <w:color w:val="auto"/>
        </w:rPr>
        <w:t xml:space="preserve"> (Приказ Министерства образования и науки Российской Федерации от 17 декабря 2010г. №1897 о введении ФГОС ООО) и/или </w:t>
      </w:r>
      <w:r w:rsidRPr="00ED3745">
        <w:rPr>
          <w:b/>
          <w:bCs/>
          <w:i/>
          <w:iCs/>
          <w:color w:val="auto"/>
        </w:rPr>
        <w:t>примерной основной образовательной программы основного общего образования, внесённый в официальный реестр государственных примерных программ</w:t>
      </w:r>
      <w:r w:rsidRPr="00ED3745">
        <w:rPr>
          <w:color w:val="auto"/>
        </w:rPr>
        <w:t xml:space="preserve"> 08.04.2015 г.</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4. </w:t>
      </w:r>
      <w:r w:rsidRPr="00ED3745">
        <w:rPr>
          <w:color w:val="auto"/>
        </w:rPr>
        <w:t xml:space="preserve">Содержание рабочей программы в части общественного договора раскрывает потенциал учебного предмета для (пояснительная записка к рабочей программе): </w:t>
      </w:r>
    </w:p>
    <w:p w:rsidR="00B947AE" w:rsidRPr="00ED3745" w:rsidRDefault="00B947AE" w:rsidP="00B947AE">
      <w:pPr>
        <w:pStyle w:val="Default"/>
        <w:rPr>
          <w:color w:val="auto"/>
        </w:rPr>
      </w:pPr>
      <w:r w:rsidRPr="00ED3745">
        <w:rPr>
          <w:b/>
          <w:bCs/>
          <w:color w:val="auto"/>
        </w:rPr>
        <w:t xml:space="preserve">а) </w:t>
      </w:r>
      <w:r w:rsidRPr="00ED3745">
        <w:rPr>
          <w:color w:val="auto"/>
        </w:rPr>
        <w:t xml:space="preserve">формирования представлений детей о современном мире, интеграции процессов и способов познания; </w:t>
      </w:r>
    </w:p>
    <w:p w:rsidR="00B947AE" w:rsidRPr="00ED3745" w:rsidRDefault="00B947AE" w:rsidP="00B947AE">
      <w:pPr>
        <w:pStyle w:val="Default"/>
        <w:rPr>
          <w:color w:val="auto"/>
        </w:rPr>
      </w:pPr>
      <w:r w:rsidRPr="00ED3745">
        <w:rPr>
          <w:b/>
          <w:bCs/>
          <w:color w:val="auto"/>
        </w:rPr>
        <w:t xml:space="preserve">б) </w:t>
      </w:r>
      <w:r w:rsidRPr="00ED3745">
        <w:rPr>
          <w:color w:val="auto"/>
        </w:rPr>
        <w:t>создания ситуации успеха (дать ребёнку возможность стать лучшим);</w:t>
      </w:r>
    </w:p>
    <w:p w:rsidR="00B947AE" w:rsidRPr="00ED3745" w:rsidRDefault="00B947AE" w:rsidP="00B947AE">
      <w:pPr>
        <w:pStyle w:val="Default"/>
        <w:rPr>
          <w:color w:val="auto"/>
        </w:rPr>
      </w:pPr>
      <w:r w:rsidRPr="00ED3745">
        <w:rPr>
          <w:b/>
          <w:bCs/>
          <w:color w:val="auto"/>
        </w:rPr>
        <w:t xml:space="preserve">в) </w:t>
      </w:r>
      <w:r w:rsidRPr="00ED3745">
        <w:rPr>
          <w:color w:val="auto"/>
        </w:rPr>
        <w:t xml:space="preserve">демонстрации учителем и освоении ребёнком элементов современных профессий, связанных с учебным предметом.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5. </w:t>
      </w:r>
      <w:r w:rsidRPr="00ED3745">
        <w:rPr>
          <w:color w:val="auto"/>
        </w:rPr>
        <w:t xml:space="preserve">Содержание рабочей программы в части обоснования уровня преподавания предмета  раскрывает достижение целей и задач изучения предмета через: </w:t>
      </w:r>
    </w:p>
    <w:p w:rsidR="00B947AE" w:rsidRPr="00ED3745" w:rsidRDefault="00B947AE" w:rsidP="00B947AE">
      <w:pPr>
        <w:pStyle w:val="Default"/>
        <w:rPr>
          <w:color w:val="auto"/>
        </w:rPr>
      </w:pPr>
      <w:r w:rsidRPr="00ED3745">
        <w:rPr>
          <w:b/>
          <w:bCs/>
          <w:color w:val="auto"/>
        </w:rPr>
        <w:t xml:space="preserve">1) </w:t>
      </w:r>
      <w:r w:rsidRPr="00ED3745">
        <w:rPr>
          <w:color w:val="auto"/>
        </w:rPr>
        <w:t xml:space="preserve">систему чередования форм проведения уроков; </w:t>
      </w:r>
    </w:p>
    <w:p w:rsidR="00B947AE" w:rsidRPr="00ED3745" w:rsidRDefault="00B947AE" w:rsidP="00B947AE">
      <w:pPr>
        <w:pStyle w:val="Default"/>
        <w:rPr>
          <w:color w:val="auto"/>
        </w:rPr>
      </w:pPr>
      <w:r w:rsidRPr="00ED3745">
        <w:rPr>
          <w:b/>
          <w:bCs/>
          <w:color w:val="auto"/>
        </w:rPr>
        <w:t xml:space="preserve">2) </w:t>
      </w:r>
      <w:r w:rsidRPr="00ED3745">
        <w:rPr>
          <w:color w:val="auto"/>
        </w:rPr>
        <w:t xml:space="preserve">перечень тем, кратких описаний и сроков выполнения работ в рамках проектной деятельности обучающихся; </w:t>
      </w:r>
    </w:p>
    <w:p w:rsidR="00B947AE" w:rsidRPr="00ED3745" w:rsidRDefault="00B947AE" w:rsidP="00B947AE">
      <w:pPr>
        <w:pStyle w:val="Default"/>
        <w:rPr>
          <w:color w:val="auto"/>
        </w:rPr>
      </w:pPr>
      <w:r w:rsidRPr="00ED3745">
        <w:rPr>
          <w:b/>
          <w:bCs/>
          <w:color w:val="auto"/>
        </w:rPr>
        <w:t xml:space="preserve">3) </w:t>
      </w:r>
      <w:r w:rsidRPr="00ED3745">
        <w:rPr>
          <w:color w:val="auto"/>
        </w:rPr>
        <w:t xml:space="preserve">систему работы учащихся в информационной образовательной среде по предмету.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6. </w:t>
      </w:r>
      <w:r w:rsidRPr="00ED3745">
        <w:rPr>
          <w:color w:val="auto"/>
        </w:rPr>
        <w:t>Описание личностных результатов освоения программы опирается на диагностируемые в работе педагога критерии и формулируется через конкретные методы, способы, технологии:</w:t>
      </w:r>
    </w:p>
    <w:p w:rsidR="00B947AE" w:rsidRPr="00ED3745" w:rsidRDefault="00B947AE" w:rsidP="00B947AE">
      <w:pPr>
        <w:pStyle w:val="Default"/>
        <w:rPr>
          <w:color w:val="auto"/>
        </w:rPr>
      </w:pPr>
      <w:r w:rsidRPr="00ED3745">
        <w:rPr>
          <w:color w:val="auto"/>
        </w:rPr>
        <w:t xml:space="preserve"> </w:t>
      </w:r>
      <w:r w:rsidRPr="00ED3745">
        <w:rPr>
          <w:b/>
          <w:bCs/>
          <w:color w:val="auto"/>
        </w:rPr>
        <w:t xml:space="preserve">1) </w:t>
      </w:r>
      <w:r w:rsidRPr="00ED3745">
        <w:rPr>
          <w:color w:val="auto"/>
        </w:rPr>
        <w:t>формирования у ребёнка потребности учиться (образования как безусловной ценности современного мира);</w:t>
      </w:r>
    </w:p>
    <w:p w:rsidR="00B947AE" w:rsidRPr="00ED3745" w:rsidRDefault="00B947AE" w:rsidP="00B947AE">
      <w:pPr>
        <w:pStyle w:val="Default"/>
        <w:rPr>
          <w:color w:val="auto"/>
        </w:rPr>
      </w:pPr>
      <w:r w:rsidRPr="00ED3745">
        <w:rPr>
          <w:color w:val="auto"/>
        </w:rPr>
        <w:t xml:space="preserve"> </w:t>
      </w:r>
      <w:r w:rsidRPr="00ED3745">
        <w:rPr>
          <w:b/>
          <w:bCs/>
          <w:color w:val="auto"/>
        </w:rPr>
        <w:t xml:space="preserve">2) </w:t>
      </w:r>
      <w:r w:rsidRPr="00ED3745">
        <w:rPr>
          <w:color w:val="auto"/>
        </w:rPr>
        <w:t xml:space="preserve">поиска и обнаружения личностных смыслов учения ребёнка, в том числе обусловленных уровнем образования членов его семьи; </w:t>
      </w:r>
    </w:p>
    <w:p w:rsidR="00B947AE" w:rsidRPr="00ED3745" w:rsidRDefault="00B947AE" w:rsidP="00B947AE">
      <w:pPr>
        <w:pStyle w:val="Default"/>
        <w:rPr>
          <w:color w:val="auto"/>
        </w:rPr>
      </w:pPr>
      <w:r w:rsidRPr="00ED3745">
        <w:rPr>
          <w:b/>
          <w:bCs/>
          <w:color w:val="auto"/>
        </w:rPr>
        <w:t xml:space="preserve">3) </w:t>
      </w:r>
      <w:r w:rsidRPr="00ED3745">
        <w:rPr>
          <w:color w:val="auto"/>
        </w:rPr>
        <w:t xml:space="preserve">создания условий и фиксации результатов самообразовательной деятельности ребёнка.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7. </w:t>
      </w:r>
      <w:r w:rsidRPr="00ED3745">
        <w:rPr>
          <w:color w:val="auto"/>
        </w:rPr>
        <w:t xml:space="preserve">Описание метапредметных результатов приводится согласно разделам пункта 10 Приложения к Приказу МинОбрнауки №1897 от 17 декабря </w:t>
      </w:r>
      <w:smartTag w:uri="urn:schemas-microsoft-com:office:smarttags" w:element="metricconverter">
        <w:smartTagPr>
          <w:attr w:name="ProductID" w:val="2010 г"/>
        </w:smartTagPr>
        <w:r w:rsidRPr="00ED3745">
          <w:rPr>
            <w:color w:val="auto"/>
          </w:rPr>
          <w:t>2010 г</w:t>
        </w:r>
      </w:smartTag>
      <w:r w:rsidRPr="00ED3745">
        <w:rPr>
          <w:color w:val="auto"/>
        </w:rPr>
        <w:t xml:space="preserve">. о введении ФГОС ООО </w:t>
      </w:r>
      <w:r w:rsidRPr="00ED3745">
        <w:rPr>
          <w:b/>
          <w:bCs/>
          <w:color w:val="auto"/>
        </w:rPr>
        <w:t>без изъятий</w:t>
      </w:r>
      <w:r w:rsidRPr="00ED3745">
        <w:rPr>
          <w:color w:val="auto"/>
        </w:rPr>
        <w:t xml:space="preserve">. Для каждого пункта перечня указывается предметный материал, технологии достижения и предполагаемая материальная форма результата деятельности.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8. </w:t>
      </w:r>
      <w:r w:rsidRPr="00ED3745">
        <w:rPr>
          <w:color w:val="auto"/>
        </w:rPr>
        <w:t xml:space="preserve">Описание предметных результатов приводится согласно примерной программе учебного предмета в соответствии со сцецификой выбранного УМК.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9. </w:t>
      </w:r>
      <w:r w:rsidRPr="00ED3745">
        <w:rPr>
          <w:color w:val="auto"/>
        </w:rPr>
        <w:t xml:space="preserve">Рабочая программа в части описания результатов освоения предмета согласно ФГОС ООО завершается примерным графиком демонстрационных занятий (открытые уроки по переходу на ФГОС ООО), раскрывающих технологии формирования конкретного результата и/или групп результатов освоения программы по предмету.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lastRenderedPageBreak/>
        <w:t xml:space="preserve">10. </w:t>
      </w:r>
      <w:r w:rsidRPr="00ED3745">
        <w:rPr>
          <w:color w:val="auto"/>
        </w:rPr>
        <w:t>Рабочая программа в части описания порядка и организации учебного процесса с обучающимися содержит:</w:t>
      </w:r>
    </w:p>
    <w:p w:rsidR="00B947AE" w:rsidRPr="00ED3745" w:rsidRDefault="00B947AE" w:rsidP="00B947AE">
      <w:pPr>
        <w:pStyle w:val="Default"/>
        <w:rPr>
          <w:color w:val="auto"/>
        </w:rPr>
      </w:pPr>
      <w:r w:rsidRPr="00ED3745">
        <w:rPr>
          <w:color w:val="auto"/>
        </w:rPr>
        <w:t>1) календарно-тематическое планирование уроков, график проведения;</w:t>
      </w:r>
    </w:p>
    <w:p w:rsidR="00B947AE" w:rsidRPr="00ED3745" w:rsidRDefault="00B947AE" w:rsidP="00B947AE">
      <w:pPr>
        <w:pStyle w:val="Default"/>
        <w:rPr>
          <w:color w:val="auto"/>
        </w:rPr>
      </w:pPr>
      <w:r w:rsidRPr="00ED3745">
        <w:rPr>
          <w:color w:val="auto"/>
        </w:rPr>
        <w:t>2)содержание предметных недель (один раз в год, особенности для 5-х классов);</w:t>
      </w:r>
    </w:p>
    <w:p w:rsidR="00B947AE" w:rsidRPr="00ED3745" w:rsidRDefault="00B947AE" w:rsidP="00B947AE">
      <w:pPr>
        <w:pStyle w:val="Default"/>
        <w:rPr>
          <w:color w:val="auto"/>
        </w:rPr>
      </w:pPr>
      <w:r w:rsidRPr="00ED3745">
        <w:rPr>
          <w:color w:val="auto"/>
        </w:rPr>
        <w:t>3)график проведения контрольных работ;</w:t>
      </w:r>
    </w:p>
    <w:p w:rsidR="00B947AE" w:rsidRPr="00ED3745" w:rsidRDefault="00B947AE" w:rsidP="00B947AE">
      <w:pPr>
        <w:pStyle w:val="Default"/>
        <w:rPr>
          <w:color w:val="auto"/>
        </w:rPr>
      </w:pPr>
      <w:r w:rsidRPr="00ED3745">
        <w:rPr>
          <w:color w:val="auto"/>
        </w:rPr>
        <w:t>4) график лабораторных и иных письменных фронтальных работ (подлежащих обязательному оцениванию);</w:t>
      </w:r>
    </w:p>
    <w:p w:rsidR="00B947AE" w:rsidRPr="00ED3745" w:rsidRDefault="00B947AE" w:rsidP="00B947AE">
      <w:pPr>
        <w:pStyle w:val="Default"/>
        <w:rPr>
          <w:color w:val="auto"/>
        </w:rPr>
      </w:pPr>
      <w:r w:rsidRPr="00ED3745">
        <w:rPr>
          <w:color w:val="auto"/>
        </w:rPr>
        <w:t xml:space="preserve">5)список литературы для самообразовательной деятельности обучающихся по предмету (с учётом книг в фонде библиотеки).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11. </w:t>
      </w:r>
      <w:r w:rsidRPr="00ED3745">
        <w:rPr>
          <w:color w:val="auto"/>
        </w:rPr>
        <w:t xml:space="preserve">Рабочая программа обсуждается на заседании школьного методического совета, утверждается приказом руководителя. </w:t>
      </w:r>
    </w:p>
    <w:p w:rsidR="00B947AE" w:rsidRPr="00ED3745" w:rsidRDefault="00B947AE" w:rsidP="00B947AE">
      <w:pPr>
        <w:pStyle w:val="Default"/>
        <w:rPr>
          <w:color w:val="auto"/>
        </w:rPr>
      </w:pPr>
    </w:p>
    <w:p w:rsidR="00B947AE" w:rsidRPr="00ED3745" w:rsidRDefault="00B947AE" w:rsidP="00B947AE">
      <w:pPr>
        <w:pStyle w:val="Default"/>
        <w:rPr>
          <w:color w:val="auto"/>
        </w:rPr>
      </w:pPr>
      <w:r w:rsidRPr="00ED3745">
        <w:rPr>
          <w:b/>
          <w:bCs/>
          <w:color w:val="auto"/>
        </w:rPr>
        <w:t xml:space="preserve">12. </w:t>
      </w:r>
      <w:r w:rsidRPr="00ED3745">
        <w:rPr>
          <w:color w:val="auto"/>
        </w:rPr>
        <w:t xml:space="preserve">Утверждённая рабочая программа в электронном виде размещается на официальном сайте  </w:t>
      </w:r>
      <w:r w:rsidRPr="00ED3745">
        <w:rPr>
          <w:b/>
          <w:bCs/>
          <w:color w:val="auto"/>
        </w:rPr>
        <w:t>с указанием даты обновления</w:t>
      </w:r>
      <w:r w:rsidRPr="00ED3745">
        <w:rPr>
          <w:color w:val="auto"/>
        </w:rPr>
        <w:t xml:space="preserve">. </w:t>
      </w:r>
    </w:p>
    <w:p w:rsidR="00B947AE" w:rsidRPr="00ED3745" w:rsidRDefault="00B947AE" w:rsidP="00B947AE">
      <w:pPr>
        <w:pStyle w:val="Default"/>
        <w:rPr>
          <w:color w:val="auto"/>
        </w:rPr>
      </w:pP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В процессе изучения всех учебных предметов обеспечиваются условия </w:t>
      </w:r>
      <w:r w:rsidRPr="00ED3745">
        <w:rPr>
          <w:rFonts w:ascii="Times New Roman" w:hAnsi="Times New Roman" w:cs="Times New Roman"/>
          <w:b/>
          <w:bCs/>
          <w:sz w:val="24"/>
          <w:szCs w:val="24"/>
        </w:rPr>
        <w:t xml:space="preserve">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 </w:t>
      </w:r>
    </w:p>
    <w:p w:rsidR="00B947AE" w:rsidRPr="00ED3745" w:rsidRDefault="00B947AE" w:rsidP="00B947AE">
      <w:pPr>
        <w:spacing w:line="240" w:lineRule="auto"/>
        <w:rPr>
          <w:rFonts w:ascii="Times New Roman" w:hAnsi="Times New Roman" w:cs="Times New Roman"/>
          <w:b/>
          <w:bCs/>
          <w:sz w:val="24"/>
          <w:szCs w:val="24"/>
        </w:rPr>
      </w:pP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Основное содержание учебных предметов на ступени основного общего образования</w:t>
      </w: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2.2.1.Русский язык</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Русский язык – национальный язык русского народа и государственный язык Российской Федерации, являющийся также средством межнационального общения.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Изучение предмета «Русский язык» на уровне основного общего образования </w:t>
      </w:r>
      <w:r w:rsidRPr="00ED3745">
        <w:rPr>
          <w:rFonts w:ascii="Times New Roman" w:hAnsi="Times New Roman" w:cs="Times New Roman"/>
          <w:b/>
          <w:bCs/>
          <w:sz w:val="24"/>
          <w:szCs w:val="24"/>
        </w:rPr>
        <w:t>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Коммуникативная компетенция</w:t>
      </w:r>
      <w:r w:rsidRPr="00ED3745">
        <w:rPr>
          <w:rFonts w:ascii="Times New Roman" w:hAnsi="Times New Roman" w:cs="Times New Roman"/>
          <w:sz w:val="24"/>
          <w:szCs w:val="24"/>
        </w:rPr>
        <w:t xml:space="preserve">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 xml:space="preserve"> Лингвистическая (языковедческая) компетенция –</w:t>
      </w:r>
      <w:r w:rsidRPr="00ED3745">
        <w:rPr>
          <w:rFonts w:ascii="Times New Roman" w:hAnsi="Times New Roman" w:cs="Times New Roman"/>
          <w:sz w:val="24"/>
          <w:szCs w:val="24"/>
        </w:rPr>
        <w:t xml:space="preserve">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    </w:t>
      </w:r>
      <w:r w:rsidRPr="00ED3745">
        <w:rPr>
          <w:rFonts w:ascii="Times New Roman" w:hAnsi="Times New Roman" w:cs="Times New Roman"/>
          <w:b/>
          <w:bCs/>
          <w:sz w:val="24"/>
          <w:szCs w:val="24"/>
        </w:rPr>
        <w:t>Культуроведческая компетенция</w:t>
      </w:r>
      <w:r w:rsidRPr="00ED3745">
        <w:rPr>
          <w:rFonts w:ascii="Times New Roman" w:hAnsi="Times New Roman" w:cs="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Целью реализации</w:t>
      </w:r>
      <w:r w:rsidRPr="00ED3745">
        <w:rPr>
          <w:rFonts w:ascii="Times New Roman" w:hAnsi="Times New Roman" w:cs="Times New Roman"/>
          <w:sz w:val="24"/>
          <w:szCs w:val="24"/>
        </w:rPr>
        <w:t xml:space="preserve">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Главными задачами реализации Программы являются: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усвоение знаний о русском языке как развивающейся системе, их углубление и систематизация;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-освоение базовых лингвистических понятий и их использование при анализе и оценке языковых фактов;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овладение функциональной грамотностью и принципами нормативного использования языковых средств;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овладение основными видами речевой деятельности, использование возможностей языка как средства коммуникации и средства познания.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процессе изучения предмета «Русский язык» создаются условия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для развития личности, ее духовно-нравственного и эмоционального совершенствования;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для развития способностей, удовлетворения познавательных интересов, самореализации обучающихся, в том числе </w:t>
      </w:r>
      <w:r w:rsidRPr="00ED3745">
        <w:rPr>
          <w:rFonts w:ascii="Times New Roman" w:eastAsia="@Arial Unicode MS" w:hAnsi="Times New Roman" w:cs="Times New Roman"/>
          <w:sz w:val="24"/>
          <w:szCs w:val="24"/>
        </w:rPr>
        <w:t>лиц, проявивших выдающиеся способности</w:t>
      </w:r>
      <w:r w:rsidRPr="00ED3745">
        <w:rPr>
          <w:rFonts w:ascii="Times New Roman" w:hAnsi="Times New Roman" w:cs="Times New Roman"/>
          <w:sz w:val="24"/>
          <w:szCs w:val="24"/>
        </w:rPr>
        <w:t>;</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для формирования социальных ценностей обучающихся, основ их гражданской идентичности и социально-профессиональных ориентаций;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 для знакомства обучающихся с методами научного познания;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для овладения обучающимися ключевыми компетенциями, составляющими основу дальнейшего успешного образования и ориентации в мире профессий.</w:t>
      </w:r>
    </w:p>
    <w:p w:rsidR="00B947AE" w:rsidRPr="00ED3745" w:rsidRDefault="00B947AE" w:rsidP="00B947AE">
      <w:pPr>
        <w:spacing w:line="240" w:lineRule="auto"/>
        <w:rPr>
          <w:rFonts w:ascii="Times New Roman" w:hAnsi="Times New Roman" w:cs="Times New Roman"/>
          <w:b/>
          <w:bCs/>
          <w:sz w:val="24"/>
          <w:szCs w:val="24"/>
        </w:rPr>
      </w:pPr>
      <w:bookmarkStart w:id="3" w:name="_Toc287934280"/>
      <w:bookmarkStart w:id="4" w:name="_Toc414553182"/>
      <w:r w:rsidRPr="00ED3745">
        <w:rPr>
          <w:rFonts w:ascii="Times New Roman" w:hAnsi="Times New Roman" w:cs="Times New Roman"/>
          <w:b/>
          <w:bCs/>
          <w:sz w:val="24"/>
          <w:szCs w:val="24"/>
        </w:rPr>
        <w:t>Речь. Речевая деятельность</w:t>
      </w:r>
      <w:bookmarkEnd w:id="3"/>
      <w:bookmarkEnd w:id="4"/>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Специфика художественного текста.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Анализ текста.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Виды речевой деятельности (говорение, аудирование, письмо, чтение).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Информационная переработка текста (план, конспект, аннотация).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Написание сочинений, писем, текстов иных жанров.</w:t>
      </w:r>
    </w:p>
    <w:p w:rsidR="00B947AE" w:rsidRPr="00ED3745" w:rsidRDefault="00B947AE" w:rsidP="00B947AE">
      <w:pPr>
        <w:spacing w:line="240" w:lineRule="auto"/>
        <w:rPr>
          <w:rFonts w:ascii="Times New Roman" w:hAnsi="Times New Roman" w:cs="Times New Roman"/>
          <w:b/>
          <w:bCs/>
          <w:sz w:val="24"/>
          <w:szCs w:val="24"/>
        </w:rPr>
      </w:pPr>
      <w:bookmarkStart w:id="5" w:name="_Toc287934281"/>
      <w:bookmarkStart w:id="6" w:name="_Toc414553183"/>
      <w:r w:rsidRPr="00ED3745">
        <w:rPr>
          <w:rFonts w:ascii="Times New Roman" w:hAnsi="Times New Roman" w:cs="Times New Roman"/>
          <w:b/>
          <w:bCs/>
          <w:sz w:val="24"/>
          <w:szCs w:val="24"/>
        </w:rPr>
        <w:t>Культура речи</w:t>
      </w:r>
      <w:bookmarkEnd w:id="5"/>
      <w:bookmarkEnd w:id="6"/>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Оценивание правильности, коммуникативных качеств и эффективности речи.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B947AE" w:rsidRPr="00ED3745" w:rsidRDefault="00B947AE" w:rsidP="00B947AE">
      <w:pPr>
        <w:spacing w:line="240" w:lineRule="auto"/>
        <w:rPr>
          <w:rFonts w:ascii="Times New Roman" w:hAnsi="Times New Roman" w:cs="Times New Roman"/>
          <w:b/>
          <w:bCs/>
          <w:sz w:val="24"/>
          <w:szCs w:val="24"/>
        </w:rPr>
      </w:pPr>
      <w:bookmarkStart w:id="7" w:name="_Toc287934282"/>
      <w:bookmarkStart w:id="8" w:name="_Toc414553184"/>
      <w:r w:rsidRPr="00ED3745">
        <w:rPr>
          <w:rFonts w:ascii="Times New Roman" w:hAnsi="Times New Roman" w:cs="Times New Roman"/>
          <w:b/>
          <w:bCs/>
          <w:sz w:val="24"/>
          <w:szCs w:val="24"/>
        </w:rPr>
        <w:t>Общие сведения о языке. Основные разделы науки о языке</w:t>
      </w:r>
      <w:bookmarkEnd w:id="7"/>
      <w:bookmarkEnd w:id="8"/>
    </w:p>
    <w:p w:rsidR="00B947AE" w:rsidRPr="00ED3745" w:rsidRDefault="00B947AE" w:rsidP="00B947AE">
      <w:pPr>
        <w:spacing w:line="240" w:lineRule="auto"/>
        <w:rPr>
          <w:rFonts w:ascii="Times New Roman" w:hAnsi="Times New Roman" w:cs="Times New Roman"/>
          <w:b/>
          <w:bCs/>
          <w:sz w:val="24"/>
          <w:szCs w:val="24"/>
        </w:rPr>
      </w:pPr>
      <w:bookmarkStart w:id="9" w:name="_Toc287934283"/>
      <w:bookmarkStart w:id="10" w:name="_Toc414553185"/>
      <w:r w:rsidRPr="00ED3745">
        <w:rPr>
          <w:rFonts w:ascii="Times New Roman" w:hAnsi="Times New Roman" w:cs="Times New Roman"/>
          <w:b/>
          <w:bCs/>
          <w:sz w:val="24"/>
          <w:szCs w:val="24"/>
        </w:rPr>
        <w:t>Общие сведения о языке</w:t>
      </w:r>
      <w:bookmarkEnd w:id="9"/>
      <w:bookmarkEnd w:id="10"/>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лингвистические словари. Работа со словарной статьей.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Выдающиеся отечественные лингвисты.</w:t>
      </w:r>
    </w:p>
    <w:p w:rsidR="00B947AE" w:rsidRPr="00ED3745" w:rsidRDefault="00B947AE" w:rsidP="00B947AE">
      <w:pPr>
        <w:spacing w:line="240" w:lineRule="auto"/>
        <w:rPr>
          <w:rFonts w:ascii="Times New Roman" w:hAnsi="Times New Roman" w:cs="Times New Roman"/>
          <w:b/>
          <w:bCs/>
          <w:sz w:val="24"/>
          <w:szCs w:val="24"/>
        </w:rPr>
      </w:pPr>
      <w:bookmarkStart w:id="11" w:name="_Toc287934284"/>
      <w:bookmarkStart w:id="12" w:name="_Toc414553186"/>
      <w:r w:rsidRPr="00ED3745">
        <w:rPr>
          <w:rFonts w:ascii="Times New Roman" w:hAnsi="Times New Roman" w:cs="Times New Roman"/>
          <w:b/>
          <w:bCs/>
          <w:sz w:val="24"/>
          <w:szCs w:val="24"/>
        </w:rPr>
        <w:t>Фонетика, орфоэпия и графика</w:t>
      </w:r>
      <w:bookmarkEnd w:id="11"/>
      <w:bookmarkEnd w:id="12"/>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Интонация, ее функции. Основные элементы интонации.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Связь фонетики с графикой и орфографией.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Применение знаний по фонетике в практике правописания.</w:t>
      </w:r>
    </w:p>
    <w:p w:rsidR="00B947AE" w:rsidRPr="00ED3745" w:rsidRDefault="00B947AE" w:rsidP="00B947AE">
      <w:pPr>
        <w:spacing w:line="240" w:lineRule="auto"/>
        <w:rPr>
          <w:rFonts w:ascii="Times New Roman" w:hAnsi="Times New Roman" w:cs="Times New Roman"/>
          <w:b/>
          <w:bCs/>
          <w:sz w:val="24"/>
          <w:szCs w:val="24"/>
        </w:rPr>
      </w:pPr>
      <w:bookmarkStart w:id="13" w:name="_Toc287934285"/>
      <w:bookmarkStart w:id="14" w:name="_Toc414553187"/>
      <w:r w:rsidRPr="00ED3745">
        <w:rPr>
          <w:rFonts w:ascii="Times New Roman" w:hAnsi="Times New Roman" w:cs="Times New Roman"/>
          <w:b/>
          <w:bCs/>
          <w:sz w:val="24"/>
          <w:szCs w:val="24"/>
        </w:rPr>
        <w:t>Морфемика и словообразование</w:t>
      </w:r>
      <w:bookmarkEnd w:id="13"/>
      <w:bookmarkEnd w:id="14"/>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Словообразовательная цепочка. Словообразовательное гнездо.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Применение знаний по морфемике и словообразованию в практике правописания.</w:t>
      </w:r>
    </w:p>
    <w:p w:rsidR="00B947AE" w:rsidRPr="00ED3745" w:rsidRDefault="00B947AE" w:rsidP="00B947AE">
      <w:pPr>
        <w:spacing w:line="240" w:lineRule="auto"/>
        <w:rPr>
          <w:rFonts w:ascii="Times New Roman" w:hAnsi="Times New Roman" w:cs="Times New Roman"/>
          <w:b/>
          <w:bCs/>
          <w:sz w:val="24"/>
          <w:szCs w:val="24"/>
        </w:rPr>
      </w:pPr>
      <w:bookmarkStart w:id="15" w:name="_Toc287934286"/>
      <w:bookmarkStart w:id="16" w:name="_Toc414553188"/>
      <w:r w:rsidRPr="00ED3745">
        <w:rPr>
          <w:rFonts w:ascii="Times New Roman" w:hAnsi="Times New Roman" w:cs="Times New Roman"/>
          <w:b/>
          <w:bCs/>
          <w:sz w:val="24"/>
          <w:szCs w:val="24"/>
        </w:rPr>
        <w:t>Лексикология и фразеология</w:t>
      </w:r>
      <w:bookmarkEnd w:id="15"/>
      <w:bookmarkEnd w:id="16"/>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Понятие об этимологии.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B947AE" w:rsidRPr="00ED3745" w:rsidRDefault="00B947AE" w:rsidP="00B947AE">
      <w:pPr>
        <w:spacing w:line="240" w:lineRule="auto"/>
        <w:rPr>
          <w:rFonts w:ascii="Times New Roman" w:hAnsi="Times New Roman" w:cs="Times New Roman"/>
          <w:b/>
          <w:bCs/>
          <w:sz w:val="24"/>
          <w:szCs w:val="24"/>
        </w:rPr>
      </w:pPr>
      <w:bookmarkStart w:id="17" w:name="_Toc287934287"/>
      <w:bookmarkStart w:id="18" w:name="_Toc414553189"/>
      <w:r w:rsidRPr="00ED3745">
        <w:rPr>
          <w:rFonts w:ascii="Times New Roman" w:hAnsi="Times New Roman" w:cs="Times New Roman"/>
          <w:b/>
          <w:bCs/>
          <w:sz w:val="24"/>
          <w:szCs w:val="24"/>
        </w:rPr>
        <w:t>Морфология</w:t>
      </w:r>
      <w:bookmarkEnd w:id="17"/>
      <w:bookmarkEnd w:id="18"/>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Морфологический анализ слова.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Омонимия слов разных частей речи.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Применение знаний по морфологии в практике правописания.</w:t>
      </w:r>
    </w:p>
    <w:p w:rsidR="00B947AE" w:rsidRPr="00ED3745" w:rsidRDefault="00B947AE" w:rsidP="00B947AE">
      <w:pPr>
        <w:spacing w:line="240" w:lineRule="auto"/>
        <w:rPr>
          <w:rFonts w:ascii="Times New Roman" w:hAnsi="Times New Roman" w:cs="Times New Roman"/>
          <w:b/>
          <w:bCs/>
          <w:sz w:val="24"/>
          <w:szCs w:val="24"/>
        </w:rPr>
      </w:pPr>
      <w:bookmarkStart w:id="19" w:name="_Toc287934288"/>
      <w:bookmarkStart w:id="20" w:name="_Toc414553190"/>
      <w:r w:rsidRPr="00ED3745">
        <w:rPr>
          <w:rFonts w:ascii="Times New Roman" w:hAnsi="Times New Roman" w:cs="Times New Roman"/>
          <w:b/>
          <w:bCs/>
          <w:sz w:val="24"/>
          <w:szCs w:val="24"/>
        </w:rPr>
        <w:t>Синтаксис</w:t>
      </w:r>
      <w:bookmarkEnd w:id="19"/>
      <w:bookmarkEnd w:id="20"/>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w:t>
      </w:r>
      <w:r w:rsidRPr="00ED3745">
        <w:rPr>
          <w:rFonts w:ascii="Times New Roman" w:hAnsi="Times New Roman" w:cs="Times New Roman"/>
          <w:sz w:val="24"/>
          <w:szCs w:val="24"/>
        </w:rPr>
        <w:lastRenderedPageBreak/>
        <w:t>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Способы передачи чужой речи.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Синтаксический анализ простого и сложного предложения.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Применение знаний по синтаксису в практике правописания.</w:t>
      </w:r>
    </w:p>
    <w:p w:rsidR="00B947AE" w:rsidRPr="00ED3745" w:rsidRDefault="00B947AE" w:rsidP="00B947AE">
      <w:pPr>
        <w:spacing w:line="240" w:lineRule="auto"/>
        <w:rPr>
          <w:rFonts w:ascii="Times New Roman" w:hAnsi="Times New Roman" w:cs="Times New Roman"/>
          <w:b/>
          <w:bCs/>
          <w:sz w:val="24"/>
          <w:szCs w:val="24"/>
        </w:rPr>
      </w:pPr>
      <w:bookmarkStart w:id="21" w:name="_Toc287934289"/>
      <w:bookmarkStart w:id="22" w:name="_Toc414553191"/>
      <w:r w:rsidRPr="00ED3745">
        <w:rPr>
          <w:rFonts w:ascii="Times New Roman" w:hAnsi="Times New Roman" w:cs="Times New Roman"/>
          <w:b/>
          <w:bCs/>
          <w:sz w:val="24"/>
          <w:szCs w:val="24"/>
        </w:rPr>
        <w:t>Правописание: орфография и пунктуация</w:t>
      </w:r>
      <w:bookmarkEnd w:id="21"/>
      <w:bookmarkEnd w:id="22"/>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Орфографический анализ слова и пунктуационный анализ предложения.</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2.2.2.Литература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Цели и задачи литературного образования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Литература – учебный предмет, освоение содержания которого направлено: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на последовательное формирование читательской культуры через приобщение к чтению художественной литературы;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на освоение общекультурных навыков чтения, восприятия художественного языка и понимания художественного смысла литературных произведений;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на развитие эмоциональной сферы личности, образного, ассоциативного и логического мышления;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на формирование потребности и способности выражения себя в слове.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   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B947AE" w:rsidRPr="00ED3745" w:rsidRDefault="00B947AE" w:rsidP="00B947AE">
      <w:pPr>
        <w:spacing w:line="240" w:lineRule="auto"/>
        <w:rPr>
          <w:rFonts w:ascii="Times New Roman" w:hAnsi="Times New Roman" w:cs="Times New Roman"/>
          <w:b/>
          <w:bCs/>
          <w:i/>
          <w:iCs/>
          <w:sz w:val="24"/>
          <w:szCs w:val="24"/>
        </w:rPr>
      </w:pPr>
      <w:r w:rsidRPr="00ED3745">
        <w:rPr>
          <w:rFonts w:ascii="Times New Roman" w:hAnsi="Times New Roman" w:cs="Times New Roman"/>
          <w:b/>
          <w:bCs/>
          <w:sz w:val="24"/>
          <w:szCs w:val="24"/>
        </w:rPr>
        <w:t>Стратегическая цель</w:t>
      </w:r>
      <w:r w:rsidRPr="00ED3745">
        <w:rPr>
          <w:rFonts w:ascii="Times New Roman" w:hAnsi="Times New Roman" w:cs="Times New Roman"/>
          <w:sz w:val="24"/>
          <w:szCs w:val="24"/>
        </w:rPr>
        <w:t xml:space="preserve"> изучения литературы на этапе основного общего образования – </w:t>
      </w:r>
      <w:r w:rsidRPr="00ED3745">
        <w:rPr>
          <w:rFonts w:ascii="Times New Roman" w:hAnsi="Times New Roman" w:cs="Times New Roman"/>
          <w:b/>
          <w:bCs/>
          <w:i/>
          <w:iCs/>
          <w:sz w:val="24"/>
          <w:szCs w:val="24"/>
        </w:rPr>
        <w:t xml:space="preserve">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i/>
          <w:iCs/>
          <w:sz w:val="24"/>
          <w:szCs w:val="24"/>
        </w:rPr>
        <w:t xml:space="preserve">   </w:t>
      </w:r>
      <w:r w:rsidRPr="00ED3745">
        <w:rPr>
          <w:rFonts w:ascii="Times New Roman" w:hAnsi="Times New Roman" w:cs="Times New Roman"/>
          <w:sz w:val="24"/>
          <w:szCs w:val="24"/>
        </w:rPr>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Изучение литературы в основной школе (5-9 классы) закладывает необходимый фундамент для достижения перечисленных целей.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Изучение литературы в школе решает следующие образовательные задачи: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формирование и развитие представлений о литературном произведении как о художественном мире, особым образом построенном автором;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формирование отношения к литературе как к особому способу познания жизни;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 воспитание квалифицированного читателя со сформированным эстетическим вкусом;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формирование отношения к литературе как к одной из основных культурных ценностей народа;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осознание значимости чтения и изучения литературы для своего дальнейшего развития;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формирование у школьника стремления сознательно планировать своё досуговое чтение. </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ED3745">
        <w:rPr>
          <w:rFonts w:ascii="Times New Roman" w:hAnsi="Times New Roman" w:cs="Times New Roman"/>
          <w:sz w:val="24"/>
          <w:szCs w:val="24"/>
        </w:rPr>
        <w:tab/>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Программа по литературе строится с учетом: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традиций изучения конкретных произведений (прежде всего русской и зарубежной классики), сложившихся в школьной практике;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необходимой вариативности авторской / рабочей программы по литературе при сохранении обязательных базовых элементов содержания предмета;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соответствия рекомендуемых к изучению литературных произведений возрастным и психологическим особенностям обучающихся;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требований современного культурно-исторического контекста к изучению классической литературы;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минимального количества учебного времени, отведенного на изучение литературы согласно действующему ФГОС и Базисному учебному плану.</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построена как своего рода «конструктор», из общих блоков которого можно собирать собственную конструкцию.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w:t>
      </w:r>
      <w:r w:rsidRPr="00ED3745">
        <w:rPr>
          <w:rFonts w:ascii="Times New Roman" w:hAnsi="Times New Roman" w:cs="Times New Roman"/>
          <w:sz w:val="24"/>
          <w:szCs w:val="24"/>
        </w:rPr>
        <w:lastRenderedPageBreak/>
        <w:t xml:space="preserve">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Рабочая программа учебного курса строится на произведениях из трех списков: А, В и С.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Эти три списка равноправны по статусу (то есть произведения всех списков должны быть обязательно  представлены в рабочих программах).</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 xml:space="preserve">Список А </w:t>
      </w:r>
      <w:r w:rsidRPr="00ED3745">
        <w:rPr>
          <w:rFonts w:ascii="Times New Roman" w:hAnsi="Times New Roman" w:cs="Times New Roman"/>
          <w:sz w:val="24"/>
          <w:szCs w:val="24"/>
        </w:rPr>
        <w:t xml:space="preserve">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w:t>
      </w:r>
      <w:r w:rsidRPr="00ED3745">
        <w:rPr>
          <w:rFonts w:ascii="Times New Roman" w:hAnsi="Times New Roman" w:cs="Times New Roman"/>
          <w:b/>
          <w:bCs/>
          <w:sz w:val="24"/>
          <w:szCs w:val="24"/>
        </w:rPr>
        <w:t>Вариативной части в списке А нет.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Список В</w:t>
      </w:r>
      <w:r w:rsidRPr="00ED3745">
        <w:rPr>
          <w:rFonts w:ascii="Times New Roman" w:hAnsi="Times New Roman" w:cs="Times New Roman"/>
          <w:sz w:val="24"/>
          <w:szCs w:val="24"/>
        </w:rPr>
        <w:t xml:space="preserve">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w:t>
      </w:r>
      <w:r w:rsidRPr="00ED3745">
        <w:rPr>
          <w:rFonts w:ascii="Times New Roman" w:hAnsi="Times New Roman" w:cs="Times New Roman"/>
          <w:b/>
          <w:bCs/>
          <w:sz w:val="24"/>
          <w:szCs w:val="24"/>
        </w:rPr>
        <w:t>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w:t>
      </w:r>
      <w:r w:rsidRPr="00ED3745">
        <w:rPr>
          <w:rFonts w:ascii="Times New Roman" w:hAnsi="Times New Roman" w:cs="Times New Roman"/>
          <w:sz w:val="24"/>
          <w:szCs w:val="24"/>
        </w:rPr>
        <w:t xml:space="preserve">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Список С</w:t>
      </w:r>
      <w:r w:rsidRPr="00ED3745">
        <w:rPr>
          <w:rFonts w:ascii="Times New Roman" w:hAnsi="Times New Roman" w:cs="Times New Roman"/>
          <w:sz w:val="24"/>
          <w:szCs w:val="24"/>
        </w:rPr>
        <w:t xml:space="preserve">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w:t>
      </w:r>
      <w:r w:rsidRPr="00ED3745">
        <w:rPr>
          <w:rFonts w:ascii="Times New Roman" w:hAnsi="Times New Roman" w:cs="Times New Roman"/>
          <w:b/>
          <w:bCs/>
          <w:sz w:val="24"/>
          <w:szCs w:val="24"/>
        </w:rPr>
        <w:t>.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w:t>
      </w:r>
      <w:r w:rsidRPr="00ED3745">
        <w:rPr>
          <w:rFonts w:ascii="Times New Roman" w:hAnsi="Times New Roman" w:cs="Times New Roman"/>
          <w:sz w:val="24"/>
          <w:szCs w:val="24"/>
        </w:rPr>
        <w:lastRenderedPageBreak/>
        <w:t>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в самостоятельном выборе произведений.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i/>
          <w:iCs/>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w:t>
      </w:r>
      <w:r w:rsidRPr="00ED3745">
        <w:rPr>
          <w:rFonts w:ascii="Times New Roman" w:hAnsi="Times New Roman" w:cs="Times New Roman"/>
          <w:sz w:val="24"/>
          <w:szCs w:val="24"/>
        </w:rPr>
        <w:t>.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таблице представлены списки в кратком виде, чтобы легче было увидеть принцип; более детализированные списки представлены после таблицы.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Обязательное содержание ПП (5 – 9 КЛАССЫ)</w:t>
      </w:r>
    </w:p>
    <w:p w:rsidR="00B947AE" w:rsidRPr="00ED3745" w:rsidRDefault="00B947AE" w:rsidP="00B947AE">
      <w:pPr>
        <w:spacing w:line="240" w:lineRule="auto"/>
        <w:jc w:val="right"/>
        <w:rPr>
          <w:rFonts w:ascii="Times New Roman" w:hAnsi="Times New Roman" w:cs="Times New Roman"/>
          <w:b/>
          <w:bCs/>
          <w:sz w:val="24"/>
          <w:szCs w:val="24"/>
        </w:rPr>
      </w:pPr>
      <w:r w:rsidRPr="00ED3745">
        <w:rPr>
          <w:rFonts w:ascii="Times New Roman" w:hAnsi="Times New Roman" w:cs="Times New Roman"/>
          <w:b/>
          <w:bCs/>
          <w:sz w:val="24"/>
          <w:szCs w:val="24"/>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610"/>
        <w:gridCol w:w="3297"/>
      </w:tblGrid>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w:t>
            </w: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В</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w:t>
            </w:r>
          </w:p>
        </w:tc>
      </w:tr>
      <w:tr w:rsidR="00ED3745" w:rsidRPr="00ED3745" w:rsidTr="00D05332">
        <w:tc>
          <w:tcPr>
            <w:tcW w:w="9571" w:type="dxa"/>
            <w:gridSpan w:val="3"/>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РУССКАЯ ЛИТЕРАТУРА</w:t>
            </w: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«Слово о полку Игореве» (к. XII в.) (8-9 кл.)</w:t>
            </w:r>
            <w:r w:rsidRPr="00ED3745">
              <w:rPr>
                <w:rFonts w:ascii="Times New Roman" w:hAnsi="Times New Roman" w:cs="Times New Roman"/>
                <w:sz w:val="24"/>
                <w:szCs w:val="24"/>
              </w:rPr>
              <w:footnoteReference w:id="1"/>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w:t>
            </w:r>
            <w:r w:rsidRPr="00ED3745">
              <w:rPr>
                <w:rFonts w:ascii="Times New Roman" w:hAnsi="Times New Roman" w:cs="Times New Roman"/>
                <w:sz w:val="24"/>
                <w:szCs w:val="24"/>
              </w:rPr>
              <w:lastRenderedPageBreak/>
              <w:t>им самим написанное»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(6-8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Русский фольклор: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Д.И. Фонвизин «Недоросль» (1778 – 1782)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(8-9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Н.М. Карамзин  «Бедная Лиза» (1792) (8-9 кл.)</w:t>
            </w: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Елисаветы Петровны 1747 года» и др.(8-9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(5-6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А.С. Грибоедов «Горе от ума» (1821 – 1824) (9 кл.)</w:t>
            </w:r>
          </w:p>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(7-9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А.С. Пушкин «Евгений Онегин» (1823 —1831)(9 кл.), «Дубровский» (1832 — 1833) (6-7 кл), «Капитанская дочка» (1832 —1836)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(5-9 кл.)</w:t>
            </w:r>
          </w:p>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w:t>
            </w:r>
            <w:r w:rsidRPr="00ED3745">
              <w:rPr>
                <w:rFonts w:ascii="Times New Roman" w:hAnsi="Times New Roman" w:cs="Times New Roman"/>
                <w:sz w:val="24"/>
                <w:szCs w:val="24"/>
              </w:rPr>
              <w:lastRenderedPageBreak/>
              <w:t xml:space="preserve">(1817), «Деревня» (181), «Редеет облаков летучая гряда» (1820), «Погасло дневное светило…» (1820), «Свободы сеятель пустынный…» (1823),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«Маленькие трагедии» (1830) 1-2 по выбору, например: «Моцарт и Сальери», «Каменный гость». (8-9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Сказки – 1 по выбору, например: «Сказка о мертвой царевне и о </w:t>
            </w:r>
            <w:r w:rsidRPr="00ED3745">
              <w:rPr>
                <w:rFonts w:ascii="Times New Roman" w:hAnsi="Times New Roman" w:cs="Times New Roman"/>
                <w:sz w:val="24"/>
                <w:szCs w:val="24"/>
              </w:rPr>
              <w:lastRenderedPageBreak/>
              <w:t xml:space="preserve">семи богатырях»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Поэзия пушкинской эпохи, например: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К.Н.Батюшков, А.А.Дельвиг, Н.М.Языков, Е.А.Баратынский(2-3 стихотворения по выбору, 5-9 </w:t>
            </w:r>
            <w:r w:rsidRPr="00ED3745">
              <w:rPr>
                <w:rFonts w:ascii="Times New Roman" w:hAnsi="Times New Roman" w:cs="Times New Roman"/>
                <w:sz w:val="24"/>
                <w:szCs w:val="24"/>
              </w:rPr>
              <w:lastRenderedPageBreak/>
              <w:t>кл.)</w:t>
            </w:r>
          </w:p>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М.Ю.Лермонтов «Герой нашего времени» (1838 — 1840). (9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(5-9 кл.)</w:t>
            </w:r>
          </w:p>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М.Ю.Лермонтов - 10 стихотворений по выбору, входят в программу каждого класса, например: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Поэмы</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-1-2 по выбору,например: «Песня про царя Ивана Васильевича, молодого опричника и удалого купца Калашникова» (1837), «Мцыри» (1839)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(8-9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Литературные сказки XIX-ХХ века,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А.Погорельский, В.Ф.Одоевский, С.Г.Писахов, Б.В.Шергин, А.М.Ремизов, Ю.К.Олеша, Е.В.Клюев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 сказка на выбор, 5 кл.)</w:t>
            </w:r>
          </w:p>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Н.В.Гоголь</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«Ревизор» (1835) (7-8 кл.), «Мертвые души» (1835 – 1841) (9-10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(5-9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Ф.И. Тютчев – Стихотворения:</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«Весенняя гроза» («Люблю </w:t>
            </w:r>
            <w:r w:rsidRPr="00ED3745">
              <w:rPr>
                <w:rFonts w:ascii="Times New Roman" w:hAnsi="Times New Roman" w:cs="Times New Roman"/>
                <w:sz w:val="24"/>
                <w:szCs w:val="24"/>
              </w:rPr>
              <w:lastRenderedPageBreak/>
              <w:t xml:space="preserve">грозу в начале мая…») (1828, нач. 1850-х), «Silentium!» (Молчи, скрывайся и таи…) (1829, нач. 1830-х), «Умом Россию не понять…» (1866).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(5-8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А.А. Фет</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(5-8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Н.А.Некрасов.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Стихотворения:«Крестьянские дети» (1861), «Вчерашний день, часу в шестом…» (1848),  «Несжатая полоса» (1854).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(5-8 кл.)</w:t>
            </w: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Ф.И. Тютчев - 3-4 стихотворения по выбору, например: «Еще в полях белеет снег…» (1829, нач. 1830-х),  </w:t>
            </w:r>
            <w:r w:rsidRPr="00ED3745">
              <w:rPr>
                <w:rFonts w:ascii="Times New Roman" w:hAnsi="Times New Roman" w:cs="Times New Roman"/>
                <w:sz w:val="24"/>
                <w:szCs w:val="24"/>
              </w:rPr>
              <w:lastRenderedPageBreak/>
              <w:t xml:space="preserve">«Цицерон»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(5-8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(5-8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Н.А.Некрасов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- 1–2 стихотворения по выбору,например: «Тройка» (1846), «Размышления у парадного подъезда» (1858), «Зеленый Шум» (1862-1863) и др. (5-8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Поэзия 2-й половины XIX в.,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А.Н.Майков, А.К.Толстой,</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Я.П.Полонский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(1-2 стихотворения по выбору, 5-9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И.С.Тургенев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Н.С.Лесков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- 1 повесть по выбору, </w:t>
            </w:r>
            <w:r w:rsidRPr="00ED3745">
              <w:rPr>
                <w:rFonts w:ascii="Times New Roman" w:hAnsi="Times New Roman" w:cs="Times New Roman"/>
                <w:sz w:val="24"/>
                <w:szCs w:val="24"/>
              </w:rPr>
              <w:lastRenderedPageBreak/>
              <w:t>например: «Несмертельный Голован (Из рассказов о трех праведниках)» (1880), «Левша» (1881), «Тупейный художник» (1883), «Человек на часах» (1887)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М.Е.Салтыков-Щедрин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Л.Н.Толстой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А.П.Чехов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(6-8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А.А.Блок</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(7-9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А.А.Ахматова</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Н.С.Гумилев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стихотворение по выбору, например: «Капитаны» (1912), «Слово» (1921).</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М.И.Цветаева</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О.Э.Мандельштам</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В.В.Маяковский</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- 1 стихотворение по выбору, например: «Хорошее отношение </w:t>
            </w:r>
            <w:r w:rsidRPr="00ED3745">
              <w:rPr>
                <w:rFonts w:ascii="Times New Roman" w:hAnsi="Times New Roman" w:cs="Times New Roman"/>
                <w:sz w:val="24"/>
                <w:szCs w:val="24"/>
              </w:rPr>
              <w:lastRenderedPageBreak/>
              <w:t xml:space="preserve">к лошадям» (1918), «Необычайное приключение, бывшее с Владимиром Маяковским летом на даче» (1920)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С.А.Есенин</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стихотворение по выбору,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(5-6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М.А.Булгаков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1 повесть по выбору, например: «Роковые яйца» (1924), «Собачье сердце» (1925)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А.П.Платонов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М.М.Зощенко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2 рассказа по выбору, например: «Аристократка» (1923), «Баня» (1924)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(5-7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А.Т. Твардовский</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w:t>
            </w:r>
            <w:r w:rsidRPr="00ED3745">
              <w:rPr>
                <w:rFonts w:ascii="Times New Roman" w:hAnsi="Times New Roman" w:cs="Times New Roman"/>
                <w:sz w:val="24"/>
                <w:szCs w:val="24"/>
              </w:rPr>
              <w:lastRenderedPageBreak/>
              <w:t>Теркин» («Книга про бойца») (1942-1945) – главы по выбору.</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А.И. Солженицын</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В.М.Шукшин</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 рассказ по выбору, например: «Чудик» (1967), «Срезал» (1970), «Мастер» (1971)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(7-9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Проза конца XIX – начала XX вв.,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М.Горький, А.И.Куприн,</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Л.Н.Андреев, И.А.Бунин,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И.С.Шмелев, А.С. Грин</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(2-3 рассказа или повести по </w:t>
            </w:r>
            <w:r w:rsidRPr="00ED3745">
              <w:rPr>
                <w:rFonts w:ascii="Times New Roman" w:hAnsi="Times New Roman" w:cs="Times New Roman"/>
                <w:sz w:val="24"/>
                <w:szCs w:val="24"/>
              </w:rPr>
              <w:lastRenderedPageBreak/>
              <w:t>выбору, 5-8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Поэзия конца XIX – начала XX вв.,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К.Д.Бальмонт, И.А.Бунин,</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М.А.Волошин, В.Хлебников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(2-3 стихотворения по выбору, 5-8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Поэзия 20-50-х годов ХХ в.,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Б.Л.Пастернак, Н.А.Заболоцкий, Д.Хармс,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Н.М.Олейников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(3-4 стихотворения по </w:t>
            </w:r>
            <w:r w:rsidRPr="00ED3745">
              <w:rPr>
                <w:rFonts w:ascii="Times New Roman" w:hAnsi="Times New Roman" w:cs="Times New Roman"/>
                <w:sz w:val="24"/>
                <w:szCs w:val="24"/>
              </w:rPr>
              <w:lastRenderedPageBreak/>
              <w:t>выбору, 5-9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Проза о Великой Отечественной войне,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М.А.Шолохов, В.Л.Кондратьев, В.О. Богомолов, Б.Л.Васильев,  В.В.Быков, В.П.Астафьев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(1-2 повести или рассказа – по выбору, 6-9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Художественная проза о человеке и природе, их взаимоотношениях,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М.М.Пришвин,</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К.Г.Паустовский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(1-2 произведения – по выбору, 5-6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Проза о детях,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В.Г.Распутин, В.П.Астафьев, Ф.А.Искандер, Ю.И.Коваль,</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Ю.П.Казаков, В.В.Голявкин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(3-4 произведения по выбору, 5-8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Поэзия 2-й половины ХХ в.,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(3-4 стихотворения по выбору, 5-9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Проза русской эмиграции,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И.С.Шмелев, В.В.Набоков,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С.Д.Довлатов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 произведение – по выбору, 5-9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(1-2 произведения по выбору, 5-8 кл.)</w:t>
            </w:r>
          </w:p>
        </w:tc>
      </w:tr>
      <w:tr w:rsidR="00ED3745" w:rsidRPr="00ED3745" w:rsidTr="00D05332">
        <w:tc>
          <w:tcPr>
            <w:tcW w:w="9571" w:type="dxa"/>
            <w:gridSpan w:val="3"/>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Литература народов России </w:t>
            </w: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Г.Тукай, М.Карим,</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К.Кулиев, Р.Гамзатов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 произведение по выбору,</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5-9 кл.)</w:t>
            </w:r>
          </w:p>
        </w:tc>
      </w:tr>
      <w:tr w:rsidR="00ED3745" w:rsidRPr="00ED3745" w:rsidTr="00D05332">
        <w:tc>
          <w:tcPr>
            <w:tcW w:w="9571" w:type="dxa"/>
            <w:gridSpan w:val="3"/>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Зарубежная литература</w:t>
            </w: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Гомер«Илиада» (или «Одиссея») (фрагменты по выбору)</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(6-8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Данте. «Божественная комедия» (фрагменты по выбору)</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 де Сервантес «Дон Кихот» (главы по выбору)</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(7-8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Зарубежный фольклорлегенды, баллады, саги, песни</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(2-3 произведения по выбору, 5-7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tc>
      </w:tr>
      <w:tr w:rsidR="00ED3745"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В.Шекспир «Ромео и Джульетта» (1594 – 1595).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(8-9 кл.)</w:t>
            </w:r>
          </w:p>
          <w:p w:rsidR="00B947AE" w:rsidRPr="00ED3745" w:rsidRDefault="00B947AE" w:rsidP="0042629C">
            <w:pPr>
              <w:spacing w:line="240" w:lineRule="auto"/>
              <w:rPr>
                <w:rFonts w:ascii="Times New Roman" w:hAnsi="Times New Roman" w:cs="Times New Roman"/>
                <w:sz w:val="24"/>
                <w:szCs w:val="24"/>
              </w:rPr>
            </w:pP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1–2 сонета по выбору,  например: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(7-8 кл.)</w:t>
            </w: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p>
        </w:tc>
      </w:tr>
      <w:tr w:rsidR="00B947AE" w:rsidRPr="00ED3745" w:rsidTr="00D05332">
        <w:tc>
          <w:tcPr>
            <w:tcW w:w="2518" w:type="dxa"/>
            <w:shd w:val="clear" w:color="auto" w:fill="auto"/>
          </w:tcPr>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 де Сент-Экзюпери «Маленький принц» (1943)</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(6-7 кл.)</w:t>
            </w:r>
          </w:p>
        </w:tc>
        <w:tc>
          <w:tcPr>
            <w:tcW w:w="3686"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Д.Дефо «Робинзон Крузо» (главы по выбору)</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( 6-7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Дж. Свифт «Путешествия Гулливера» (фрагменты по выбору)</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(6-7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Ж-Б. Мольер Комедии</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по выбору, например: «Тартюф, или Обманщик» (1664),«Мещанин во дворянстве» (1670).</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(8-9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И.-В. Гете «Фауст» (1774 – 1832) (фрагменты по выбору)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( 9-10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Г.Х.АндерсенСказки</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по выбору, например: «Стойкий оловянный солдатик» (1838), «Гадкий утенок» (1843).</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(5 кл.)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Дж. Г. Байрон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tc>
        <w:tc>
          <w:tcPr>
            <w:tcW w:w="3367" w:type="dxa"/>
            <w:shd w:val="clear" w:color="auto" w:fill="auto"/>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Зарубежная сказочная и фантастическая проза,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Ш.Перро, В.Гауф, Э.Т.А. Гофман, Бр.Гримм,</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Л.Кэрролл, Л.Ф.Баум, Д.М. Барри, Д.Родари, М.Энде, Д.Р.Р.Толкиен, К.Льюис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(2-3 произведения по выбору, 5-6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Зарубежная новеллистика, например: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П.Мериме, Э. По, О`Генри, </w:t>
            </w:r>
            <w:r w:rsidRPr="00ED3745">
              <w:rPr>
                <w:rFonts w:ascii="Times New Roman" w:hAnsi="Times New Roman" w:cs="Times New Roman"/>
                <w:sz w:val="24"/>
                <w:szCs w:val="24"/>
              </w:rPr>
              <w:lastRenderedPageBreak/>
              <w:t>О.Уайльд, А.К.Дойл, Джером К. Джером, У.Сароян,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(2-3 произведения по выбору, 7-9 кл.)</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Зарубежная романистика XIX– ХХ века,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А.Дюма, В.Скотт, В.Гюго, Ч.Диккенс, М.Рид, Ж.Верн, Г.Уэллс, Э.М.Ремарк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(1-2 романа по выбору, 7-9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Зарубежная проза о детях и подростках,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(2 произведения по выбору,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5-9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Зарубежная проза о животных и взаимоотношениях человека и природы,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Р.Киплинг, Дж.Лондон,</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Э.Сетон-Томпсон, Д.Дарелл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(1-2 произведения по выбору, 5-7 кл.)</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Современные зарубежная проза, например: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 Тор, Д. Пеннак, У.Старк, К. ДиКамилло, М.Парр, Г.Шмидт, Д.Гроссман, С.Каста, Э.Файн, Е.Ельчин и др.</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(1 произведение по выбору,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5-8 кл.)</w:t>
            </w:r>
          </w:p>
        </w:tc>
      </w:tr>
    </w:tbl>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При составлении рабочих программ следует учесть: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Основные теоретико-литературные понятия, требующие освоения в основной школе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Художественная литература как искусство слова. Художественный образ.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Устное народное творчество. Жанры фольклора. Миф и фольклор.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2.2.3.Иностранный язык</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Освоение предмета «Иностранный язык» в основной школе предполагает применение  коммуникативного подхода в обучении иностранному языку.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 Учебный предмет «Иностранный язык» обеспечивает </w:t>
      </w:r>
      <w:r w:rsidRPr="00ED3745">
        <w:rPr>
          <w:rFonts w:ascii="Times New Roman" w:hAnsi="Times New Roman" w:cs="Times New Roman"/>
          <w:b/>
          <w:bCs/>
          <w:sz w:val="24"/>
          <w:szCs w:val="24"/>
        </w:rPr>
        <w:t>развитие    иноязычных коммуникативных умений и языковых навыков,</w:t>
      </w:r>
      <w:r w:rsidRPr="00ED3745">
        <w:rPr>
          <w:rFonts w:ascii="Times New Roman" w:hAnsi="Times New Roman" w:cs="Times New Roman"/>
          <w:sz w:val="24"/>
          <w:szCs w:val="24"/>
        </w:rPr>
        <w:t xml:space="preserve"> которые необходимы обучающимся для продолжения образования в школе или в системе среднего профессионального образования.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Освоение учебного предмета «Иностранный язык» направлено на </w:t>
      </w:r>
      <w:r w:rsidRPr="00ED3745">
        <w:rPr>
          <w:rFonts w:ascii="Times New Roman" w:hAnsi="Times New Roman" w:cs="Times New Roman"/>
          <w:sz w:val="24"/>
          <w:szCs w:val="24"/>
        </w:rPr>
        <w:tab/>
        <w:t xml:space="preserve">   достижение обучающимися </w:t>
      </w:r>
      <w:r w:rsidRPr="00ED3745">
        <w:rPr>
          <w:rFonts w:ascii="Times New Roman" w:hAnsi="Times New Roman" w:cs="Times New Roman"/>
          <w:b/>
          <w:bCs/>
          <w:sz w:val="24"/>
          <w:szCs w:val="24"/>
        </w:rPr>
        <w:t>допорогового уровня иноязычной коммуникативной компетенции</w:t>
      </w:r>
      <w:r w:rsidRPr="00ED3745">
        <w:rPr>
          <w:rFonts w:ascii="Times New Roman" w:hAnsi="Times New Roman" w:cs="Times New Roman"/>
          <w:sz w:val="24"/>
          <w:szCs w:val="24"/>
        </w:rPr>
        <w:t xml:space="preserve">,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w:t>
      </w:r>
      <w:r w:rsidRPr="00ED3745">
        <w:rPr>
          <w:rFonts w:ascii="Times New Roman" w:hAnsi="Times New Roman" w:cs="Times New Roman"/>
          <w:b/>
          <w:bCs/>
          <w:sz w:val="24"/>
          <w:szCs w:val="24"/>
        </w:rPr>
        <w:t>межпредметных связях</w:t>
      </w:r>
      <w:r w:rsidRPr="00ED3745">
        <w:rPr>
          <w:rFonts w:ascii="Times New Roman" w:hAnsi="Times New Roman" w:cs="Times New Roman"/>
          <w:sz w:val="24"/>
          <w:szCs w:val="24"/>
        </w:rPr>
        <w:t xml:space="preserve"> с предметами «Русский язык», «Литература», «История», «География», «Физика»,    «Музыка», «Изобразительное искусство» и др.</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Предметное содержание речи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Спорт. Виды спорта. Спортивные игры. Спортивные соревнования.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Путешествия. Путешествия по России и странам изучаемого языка. Транспорт.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Окружающий мир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Средства массовой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изучаемого языка и родная страна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Коммуникативные умения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lastRenderedPageBreak/>
        <w:t xml:space="preserve">Говорение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Диалогическая речь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Монологическая речь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Аудирование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Жанры текстов: прагматические, информационные, научно-популярные.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Чтение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Типы текстов: статья, интервью, рассказ, отрывок из художественного произведения, объявление, рецепт, рекламный проспект, стихотворение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Независимо от вида чтения возможно использование двуязычного словаря.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Письменная речь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Дальнейшее развитие и совершенствование письменной речи, а именно умений: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-делать выписки из текстов;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-составлять небольшие письменные высказывания в соответствии с коммуникативной задачей.</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Языковые средства и навыки оперирования ими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Орфография и пунктуация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Фонетическая сторона речи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Лексическая сторона речи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Грамматическая сторона речи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Социокультурные знания и умения.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-знаниями о значении родного и иностранного языков в современном мире;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-знаниями о реалиях страны/стран изучаемого языка: традициях (в пита</w:t>
      </w:r>
      <w:r w:rsidRPr="00ED3745">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Компенсаторные умения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Совершенствование умений: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-переспрашивать, просить повторить, уточняя значение незнакомых слов;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-использовать синонимы, антонимы, описание понятия при дефиците языковых средств.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Общеучебные умения и универсальные способы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Формирование и совершенствование умений: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-самостоятельно работать в классе и дома.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Специальные учебные умения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Формирование и совершенствование умений: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находить ключевые слова и социокультурные реалии в работе над текстом;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семантизировать слова на основе языковой догадки;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осуществлять словообразовательный анализ;</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участвовать в проектной деятельности меж- и метапредметного характера.</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FD56BE">
      <w:pPr>
        <w:spacing w:line="240" w:lineRule="auto"/>
        <w:jc w:val="center"/>
        <w:rPr>
          <w:rFonts w:ascii="Times New Roman" w:hAnsi="Times New Roman" w:cs="Times New Roman"/>
          <w:b/>
          <w:bCs/>
          <w:sz w:val="24"/>
          <w:szCs w:val="24"/>
        </w:rPr>
      </w:pPr>
      <w:bookmarkStart w:id="23" w:name="_Toc414553229"/>
      <w:r w:rsidRPr="00ED3745">
        <w:rPr>
          <w:rFonts w:ascii="Times New Roman" w:hAnsi="Times New Roman" w:cs="Times New Roman"/>
          <w:b/>
          <w:bCs/>
          <w:sz w:val="24"/>
          <w:szCs w:val="24"/>
        </w:rPr>
        <w:t>2.2.4.История России. Всеобщая история</w:t>
      </w:r>
      <w:bookmarkEnd w:id="23"/>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учебного предмета «История» на уровне основного общего образования </w:t>
      </w:r>
      <w:r w:rsidRPr="00ED3745">
        <w:rPr>
          <w:rFonts w:ascii="Times New Roman" w:hAnsi="Times New Roman" w:cs="Times New Roman"/>
          <w:b/>
          <w:bCs/>
          <w:i/>
          <w:iCs/>
          <w:sz w:val="24"/>
          <w:szCs w:val="24"/>
        </w:rPr>
        <w:t>разработана на основе Концепции нового учебно-методического комплекса по отечественной истории,</w:t>
      </w:r>
      <w:r w:rsidR="00D51D16">
        <w:rPr>
          <w:rFonts w:ascii="Times New Roman" w:hAnsi="Times New Roman" w:cs="Times New Roman"/>
          <w:sz w:val="24"/>
          <w:szCs w:val="24"/>
        </w:rPr>
        <w:t xml:space="preserve"> подготовленной </w:t>
      </w:r>
      <w:r w:rsidRPr="00ED3745">
        <w:rPr>
          <w:rFonts w:ascii="Times New Roman" w:hAnsi="Times New Roman" w:cs="Times New Roman"/>
          <w:sz w:val="24"/>
          <w:szCs w:val="24"/>
        </w:rPr>
        <w:t xml:space="preserve"> в целях повышения качества школьного </w:t>
      </w:r>
      <w:r w:rsidRPr="00ED3745">
        <w:rPr>
          <w:rFonts w:ascii="Times New Roman" w:hAnsi="Times New Roman" w:cs="Times New Roman"/>
          <w:sz w:val="24"/>
          <w:szCs w:val="24"/>
        </w:rPr>
        <w:lastRenderedPageBreak/>
        <w:t xml:space="preserve">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Общая характеристика программы по истории.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названы следующие задачи изучения истории в школе: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идея преемственности исторических периодов</w:t>
      </w:r>
      <w:r w:rsidRPr="00ED3745">
        <w:rPr>
          <w:rFonts w:ascii="Times New Roman" w:hAnsi="Times New Roman" w:cs="Times New Roman"/>
          <w:sz w:val="24"/>
          <w:szCs w:val="24"/>
        </w:rPr>
        <w:t>,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ценности гражданского общества</w:t>
      </w:r>
      <w:r w:rsidRPr="00ED3745">
        <w:rPr>
          <w:rFonts w:ascii="Times New Roman" w:hAnsi="Times New Roman" w:cs="Times New Roman"/>
          <w:sz w:val="24"/>
          <w:szCs w:val="24"/>
        </w:rPr>
        <w:t xml:space="preserve"> – верховенство права, социальная солидарность, безопасность, свобода и ответственность;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воспитательный потенциал исторического образования</w:t>
      </w:r>
      <w:r w:rsidRPr="00ED3745">
        <w:rPr>
          <w:rFonts w:ascii="Times New Roman" w:hAnsi="Times New Roman" w:cs="Times New Roman"/>
          <w:sz w:val="24"/>
          <w:szCs w:val="24"/>
        </w:rPr>
        <w:t>, его исключительная роль в формировании российской гражданской идентичности и патриотизма;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общественное согласие и уважение</w:t>
      </w:r>
      <w:r w:rsidRPr="00ED3745">
        <w:rPr>
          <w:rFonts w:ascii="Times New Roman" w:hAnsi="Times New Roman" w:cs="Times New Roman"/>
          <w:sz w:val="24"/>
          <w:szCs w:val="24"/>
        </w:rPr>
        <w:t xml:space="preserve"> как необходимое условие взаимодействия государств и народов в новейшей истории.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познавательное значение</w:t>
      </w:r>
      <w:r w:rsidRPr="00ED3745">
        <w:rPr>
          <w:rFonts w:ascii="Times New Roman" w:hAnsi="Times New Roman" w:cs="Times New Roman"/>
          <w:sz w:val="24"/>
          <w:szCs w:val="24"/>
        </w:rPr>
        <w:t xml:space="preserve"> российской, региональной и мировой истории;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lastRenderedPageBreak/>
        <w:t>- формирование требований к каждой ступени</w:t>
      </w:r>
      <w:r w:rsidRPr="00ED3745">
        <w:rPr>
          <w:rFonts w:ascii="Times New Roman" w:hAnsi="Times New Roman" w:cs="Times New Roman"/>
          <w:sz w:val="24"/>
          <w:szCs w:val="24"/>
        </w:rPr>
        <w:t xml:space="preserve"> непрерывного исторического образования на протяжении всей жизни.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Методологическая основа преподавания курса истории в школе зиждется на следующих образовательных и воспитательных приоритетах: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принцип научности</w:t>
      </w:r>
      <w:r w:rsidRPr="00ED3745">
        <w:rPr>
          <w:rFonts w:ascii="Times New Roman" w:hAnsi="Times New Roman" w:cs="Times New Roman"/>
          <w:sz w:val="24"/>
          <w:szCs w:val="24"/>
        </w:rPr>
        <w:t>, определяющий соответствие учебных единиц основным результатам научных исследований;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многоуровневое представление</w:t>
      </w:r>
      <w:r w:rsidRPr="00ED3745">
        <w:rPr>
          <w:rFonts w:ascii="Times New Roman" w:hAnsi="Times New Roman" w:cs="Times New Roman"/>
          <w:sz w:val="24"/>
          <w:szCs w:val="24"/>
        </w:rPr>
        <w:t xml:space="preserve">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многофакторный подход к освещению истории</w:t>
      </w:r>
      <w:r w:rsidRPr="00ED3745">
        <w:rPr>
          <w:rFonts w:ascii="Times New Roman" w:hAnsi="Times New Roman" w:cs="Times New Roman"/>
          <w:sz w:val="24"/>
          <w:szCs w:val="24"/>
        </w:rPr>
        <w:t xml:space="preserve"> всех сторон жизни государства и общества;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 антропологический подход</w:t>
      </w:r>
      <w:r w:rsidRPr="00ED3745">
        <w:rPr>
          <w:rFonts w:ascii="Times New Roman" w:hAnsi="Times New Roman" w:cs="Times New Roman"/>
          <w:sz w:val="24"/>
          <w:szCs w:val="24"/>
        </w:rPr>
        <w:t>, формирующий личностное эмоционально окрашенное восприятие прошлого;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 историко-культурологический подход</w:t>
      </w:r>
      <w:r w:rsidRPr="00ED3745">
        <w:rPr>
          <w:rFonts w:ascii="Times New Roman" w:hAnsi="Times New Roman" w:cs="Times New Roman"/>
          <w:sz w:val="24"/>
          <w:szCs w:val="24"/>
        </w:rPr>
        <w:t>, формирующий способности к межкультурному диалогу, восприятию и бережному отношению к культурному наследию.</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Место учебного предмета «История» в Примерном учебном плане основного общего образования.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Предмет «История» изучается на уровне основного общего образования в качестве обязательного предмета в 5-9 классах.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Изучение предмета «История» как части предметной области «Общественно-научные предметы» </w:t>
      </w:r>
      <w:r w:rsidRPr="00ED3745">
        <w:rPr>
          <w:rFonts w:ascii="Times New Roman" w:hAnsi="Times New Roman" w:cs="Times New Roman"/>
          <w:b/>
          <w:bCs/>
          <w:sz w:val="24"/>
          <w:szCs w:val="24"/>
        </w:rPr>
        <w:t>основано на межпредметных связях с предметами:</w:t>
      </w:r>
      <w:r w:rsidRPr="00ED3745">
        <w:rPr>
          <w:rFonts w:ascii="Times New Roman" w:hAnsi="Times New Roman" w:cs="Times New Roman"/>
          <w:sz w:val="24"/>
          <w:szCs w:val="24"/>
        </w:rPr>
        <w:t xml:space="preserve">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Структурно предмет «История» включает учебные курсы по всеобщей истории и истории России.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    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Курс отечественной истории является важнейшим слагаемым предмета «История». Он должен </w:t>
      </w:r>
      <w:r w:rsidRPr="00ED3745">
        <w:rPr>
          <w:rFonts w:ascii="Times New Roman" w:hAnsi="Times New Roman" w:cs="Times New Roman"/>
          <w:b/>
          <w:bCs/>
          <w:i/>
          <w:iCs/>
          <w:sz w:val="24"/>
          <w:szCs w:val="24"/>
        </w:rPr>
        <w:t>сочетать историю Российского государства и населяющих его народов, историю регионов и локальную историю (прошлое родного села).</w:t>
      </w:r>
      <w:r w:rsidRPr="00ED3745">
        <w:rPr>
          <w:rFonts w:ascii="Times New Roman" w:hAnsi="Times New Roman" w:cs="Times New Roman"/>
          <w:sz w:val="24"/>
          <w:szCs w:val="24"/>
        </w:rPr>
        <w:t xml:space="preserve">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представителей определенной этнонациональной и религиозной общности, хранителей традиций рода и семьи.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Патриотическая основа исторического образования имеет цель воспитать у молодого поколения гордость за свою страну, осознание ее роли в мировой истории.</w:t>
      </w:r>
      <w:r w:rsidRPr="00ED3745">
        <w:rPr>
          <w:rFonts w:ascii="Times New Roman" w:hAnsi="Times New Roman" w:cs="Times New Roman"/>
          <w:sz w:val="24"/>
          <w:szCs w:val="24"/>
        </w:rPr>
        <w:t xml:space="preserve">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Россия – крупнейшая многонациональная и поликонфессиональная страна в мире. В связи с этим </w:t>
      </w:r>
      <w:r w:rsidRPr="00ED3745">
        <w:rPr>
          <w:rFonts w:ascii="Times New Roman" w:hAnsi="Times New Roman" w:cs="Times New Roman"/>
          <w:b/>
          <w:bCs/>
          <w:sz w:val="24"/>
          <w:szCs w:val="24"/>
        </w:rPr>
        <w:t>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w:t>
      </w:r>
      <w:r w:rsidRPr="00ED3745">
        <w:rPr>
          <w:rFonts w:ascii="Times New Roman" w:hAnsi="Times New Roman" w:cs="Times New Roman"/>
          <w:sz w:val="24"/>
          <w:szCs w:val="24"/>
        </w:rPr>
        <w:t xml:space="preserve"> Следует подчеркнуть, что присоединение к </w:t>
      </w:r>
      <w:r w:rsidRPr="00ED3745">
        <w:rPr>
          <w:rFonts w:ascii="Times New Roman" w:hAnsi="Times New Roman" w:cs="Times New Roman"/>
          <w:sz w:val="24"/>
          <w:szCs w:val="24"/>
        </w:rPr>
        <w:lastRenderedPageBreak/>
        <w:t>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w:t>
      </w:r>
      <w:r w:rsidRPr="00ED3745">
        <w:rPr>
          <w:rFonts w:ascii="Times New Roman" w:hAnsi="Times New Roman" w:cs="Times New Roman"/>
          <w:sz w:val="24"/>
          <w:szCs w:val="24"/>
        </w:rPr>
        <w:t xml:space="preserve">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r w:rsidRPr="00ED3745">
        <w:rPr>
          <w:rFonts w:ascii="Times New Roman" w:hAnsi="Times New Roman" w:cs="Times New Roman"/>
          <w:b/>
          <w:bCs/>
          <w:sz w:val="24"/>
          <w:szCs w:val="24"/>
        </w:rPr>
        <w:t>Следует уделить внимание историческому опыту гражданской активности,</w:t>
      </w:r>
      <w:r w:rsidRPr="00ED3745">
        <w:rPr>
          <w:rFonts w:ascii="Times New Roman" w:hAnsi="Times New Roman" w:cs="Times New Roman"/>
          <w:sz w:val="24"/>
          <w:szCs w:val="24"/>
        </w:rPr>
        <w:t xml:space="preserve">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w:t>
      </w:r>
      <w:r w:rsidRPr="00ED3745">
        <w:rPr>
          <w:rFonts w:ascii="Times New Roman" w:hAnsi="Times New Roman" w:cs="Times New Roman"/>
          <w:sz w:val="24"/>
          <w:szCs w:val="24"/>
        </w:rPr>
        <w:t xml:space="preserve">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Концептуально важно сформировать у учащихся представление о процессе исторического развития как многофакторном явлении.</w:t>
      </w:r>
      <w:r w:rsidRPr="00ED3745">
        <w:rPr>
          <w:rFonts w:ascii="Times New Roman" w:hAnsi="Times New Roman" w:cs="Times New Roman"/>
          <w:sz w:val="24"/>
          <w:szCs w:val="24"/>
        </w:rPr>
        <w:t xml:space="preserve">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w:t>
      </w:r>
      <w:r w:rsidRPr="00ED3745">
        <w:rPr>
          <w:rFonts w:ascii="Times New Roman" w:hAnsi="Times New Roman" w:cs="Times New Roman"/>
          <w:b/>
          <w:bCs/>
          <w:sz w:val="24"/>
          <w:szCs w:val="24"/>
        </w:rPr>
        <w:t xml:space="preserve">линейной системе с 5 по 10 классы. </w:t>
      </w:r>
      <w:r w:rsidRPr="00ED3745">
        <w:rPr>
          <w:rFonts w:ascii="Times New Roman" w:hAnsi="Times New Roman" w:cs="Times New Roman"/>
          <w:sz w:val="24"/>
          <w:szCs w:val="24"/>
        </w:rPr>
        <w:t xml:space="preserve">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w:t>
      </w:r>
      <w:r w:rsidRPr="00ED3745">
        <w:rPr>
          <w:rFonts w:ascii="Times New Roman" w:hAnsi="Times New Roman" w:cs="Times New Roman"/>
          <w:b/>
          <w:bCs/>
          <w:sz w:val="24"/>
          <w:szCs w:val="24"/>
        </w:rPr>
        <w:t>на базовом  уровне</w:t>
      </w:r>
      <w:r w:rsidRPr="00ED3745">
        <w:rPr>
          <w:rFonts w:ascii="Times New Roman" w:hAnsi="Times New Roman" w:cs="Times New Roman"/>
          <w:sz w:val="24"/>
          <w:szCs w:val="24"/>
        </w:rPr>
        <w:t xml:space="preserve">. </w:t>
      </w:r>
    </w:p>
    <w:p w:rsidR="00B947AE" w:rsidRPr="00ED3745" w:rsidRDefault="00B947AE" w:rsidP="00B947AE">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История России. Всеобщая история</w:t>
      </w:r>
    </w:p>
    <w:p w:rsidR="00B947AE" w:rsidRPr="00ED3745" w:rsidRDefault="00B947AE" w:rsidP="00B947AE">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История России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От Древней Руси к Российскому государству</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Введение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Народы и государства на территории нашей страны в древности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w:t>
      </w:r>
      <w:r w:rsidRPr="00ED3745">
        <w:rPr>
          <w:rFonts w:ascii="Times New Roman" w:hAnsi="Times New Roman" w:cs="Times New Roman"/>
          <w:sz w:val="24"/>
          <w:szCs w:val="24"/>
        </w:rPr>
        <w:lastRenderedPageBreak/>
        <w:t>общества евразийских степей в эпоху бронзы и раннем железном веке. Степь и ее роль в распространении культурных взаимовлияний.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Восточная Европа в середине I тыс. н.э.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Образование государства Русь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Принятие христианства и его значение. Византийское наследие на Руси.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Русь в конце X – начале XII 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w:t>
      </w:r>
      <w:r w:rsidRPr="00ED3745">
        <w:rPr>
          <w:rFonts w:ascii="Times New Roman" w:hAnsi="Times New Roman" w:cs="Times New Roman"/>
          <w:sz w:val="24"/>
          <w:szCs w:val="24"/>
        </w:rPr>
        <w:lastRenderedPageBreak/>
        <w:t xml:space="preserve">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Русь в середине XII – начале XIII 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права.Внешняя политика русских земель в евразийском контексте.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Русские земли в середине XIII - XIV 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Народы и государства степной зоны Восточной Европы и Сибири в XIII-XV вв.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Формирование единого Русского государства в XV веке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w:t>
      </w:r>
      <w:r w:rsidRPr="00ED3745">
        <w:rPr>
          <w:rFonts w:ascii="Times New Roman" w:hAnsi="Times New Roman" w:cs="Times New Roman"/>
          <w:sz w:val="24"/>
          <w:szCs w:val="24"/>
        </w:rPr>
        <w:lastRenderedPageBreak/>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Региональный компонент</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Наш регион в древности и средневековье.</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Россия В XVI – XVII вв.: от великого княжества к царству Россия в XVI веке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w:t>
      </w:r>
      <w:smartTag w:uri="urn:schemas-microsoft-com:office:smarttags" w:element="metricconverter">
        <w:smartTagPr>
          <w:attr w:name="ProductID" w:val="1547 г"/>
        </w:smartTagPr>
        <w:r w:rsidRPr="00ED3745">
          <w:rPr>
            <w:rFonts w:ascii="Times New Roman" w:hAnsi="Times New Roman" w:cs="Times New Roman"/>
            <w:sz w:val="24"/>
            <w:szCs w:val="24"/>
          </w:rPr>
          <w:t>1547 г</w:t>
        </w:r>
      </w:smartTag>
      <w:r w:rsidRPr="00ED3745">
        <w:rPr>
          <w:rFonts w:ascii="Times New Roman" w:hAnsi="Times New Roman" w:cs="Times New Roman"/>
          <w:sz w:val="24"/>
          <w:szCs w:val="24"/>
        </w:rPr>
        <w:t xml:space="preserve">. Ереси Матвея Башкина и Феодосия Косого.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w:t>
      </w:r>
      <w:smartTag w:uri="urn:schemas-microsoft-com:office:smarttags" w:element="metricconverter">
        <w:smartTagPr>
          <w:attr w:name="ProductID" w:val="1550 г"/>
        </w:smartTagPr>
        <w:r w:rsidRPr="00ED3745">
          <w:rPr>
            <w:rFonts w:ascii="Times New Roman" w:hAnsi="Times New Roman" w:cs="Times New Roman"/>
            <w:sz w:val="24"/>
            <w:szCs w:val="24"/>
          </w:rPr>
          <w:t>1550 г</w:t>
        </w:r>
      </w:smartTag>
      <w:r w:rsidRPr="00ED3745">
        <w:rPr>
          <w:rFonts w:ascii="Times New Roman" w:hAnsi="Times New Roman" w:cs="Times New Roman"/>
          <w:sz w:val="24"/>
          <w:szCs w:val="24"/>
        </w:rPr>
        <w:t xml:space="preserve">. Стоглавый собор. Земская реформа – формирование органов местного самоуправления.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w:t>
      </w:r>
      <w:smartTag w:uri="urn:schemas-microsoft-com:office:smarttags" w:element="metricconverter">
        <w:smartTagPr>
          <w:attr w:name="ProductID" w:val="1571 г"/>
        </w:smartTagPr>
        <w:r w:rsidRPr="00ED3745">
          <w:rPr>
            <w:rFonts w:ascii="Times New Roman" w:hAnsi="Times New Roman" w:cs="Times New Roman"/>
            <w:sz w:val="24"/>
            <w:szCs w:val="24"/>
          </w:rPr>
          <w:t>1571 г</w:t>
        </w:r>
      </w:smartTag>
      <w:r w:rsidRPr="00ED3745">
        <w:rPr>
          <w:rFonts w:ascii="Times New Roman" w:hAnsi="Times New Roman" w:cs="Times New Roman"/>
          <w:sz w:val="24"/>
          <w:szCs w:val="24"/>
        </w:rPr>
        <w:t xml:space="preserve">.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Россия в конце XVI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Опричнина, дискуссия о ее причинах и характере. Опричный террор. Разгром Новгорода и Пскова. Московские казни </w:t>
      </w:r>
      <w:smartTag w:uri="urn:schemas-microsoft-com:office:smarttags" w:element="metricconverter">
        <w:smartTagPr>
          <w:attr w:name="ProductID" w:val="1570 г"/>
        </w:smartTagPr>
        <w:r w:rsidRPr="00ED3745">
          <w:rPr>
            <w:rFonts w:ascii="Times New Roman" w:hAnsi="Times New Roman" w:cs="Times New Roman"/>
            <w:sz w:val="24"/>
            <w:szCs w:val="24"/>
          </w:rPr>
          <w:t>1570 г</w:t>
        </w:r>
      </w:smartTag>
      <w:r w:rsidRPr="00ED3745">
        <w:rPr>
          <w:rFonts w:ascii="Times New Roman" w:hAnsi="Times New Roman" w:cs="Times New Roman"/>
          <w:sz w:val="24"/>
          <w:szCs w:val="24"/>
        </w:rPr>
        <w:t xml:space="preserve">. Результаты и последствия опричнины. Противоречивость личности Ивана Грозного и проводимых им преобразований. Цена реформ.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w:t>
      </w:r>
      <w:smartTag w:uri="urn:schemas-microsoft-com:office:smarttags" w:element="metricconverter">
        <w:smartTagPr>
          <w:attr w:name="ProductID" w:val="1591 г"/>
        </w:smartTagPr>
        <w:r w:rsidRPr="00ED3745">
          <w:rPr>
            <w:rFonts w:ascii="Times New Roman" w:hAnsi="Times New Roman" w:cs="Times New Roman"/>
            <w:sz w:val="24"/>
            <w:szCs w:val="24"/>
          </w:rPr>
          <w:t>1591 г</w:t>
        </w:r>
      </w:smartTag>
      <w:r w:rsidRPr="00ED3745">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Смута в России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Династический кризис. Земский собор </w:t>
      </w:r>
      <w:smartTag w:uri="urn:schemas-microsoft-com:office:smarttags" w:element="metricconverter">
        <w:smartTagPr>
          <w:attr w:name="ProductID" w:val="1598 г"/>
        </w:smartTagPr>
        <w:r w:rsidRPr="00ED3745">
          <w:rPr>
            <w:rFonts w:ascii="Times New Roman" w:hAnsi="Times New Roman" w:cs="Times New Roman"/>
            <w:sz w:val="24"/>
            <w:szCs w:val="24"/>
          </w:rPr>
          <w:t>1598 г</w:t>
        </w:r>
      </w:smartTag>
      <w:r w:rsidRPr="00ED3745">
        <w:rPr>
          <w:rFonts w:ascii="Times New Roman" w:hAnsi="Times New Roman" w:cs="Times New Roman"/>
          <w:sz w:val="24"/>
          <w:szCs w:val="24"/>
        </w:rPr>
        <w:t xml:space="preserve">.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w:t>
      </w:r>
      <w:smartTag w:uri="urn:schemas-microsoft-com:office:smarttags" w:element="metricconverter">
        <w:smartTagPr>
          <w:attr w:name="ProductID" w:val="1606 г"/>
        </w:smartTagPr>
        <w:r w:rsidRPr="00ED3745">
          <w:rPr>
            <w:rFonts w:ascii="Times New Roman" w:hAnsi="Times New Roman" w:cs="Times New Roman"/>
            <w:sz w:val="24"/>
            <w:szCs w:val="24"/>
          </w:rPr>
          <w:t>1606 г</w:t>
        </w:r>
      </w:smartTag>
      <w:r w:rsidRPr="00ED3745">
        <w:rPr>
          <w:rFonts w:ascii="Times New Roman" w:hAnsi="Times New Roman" w:cs="Times New Roman"/>
          <w:sz w:val="24"/>
          <w:szCs w:val="24"/>
        </w:rPr>
        <w:t xml:space="preserve">. и убийство самозванца.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w:t>
      </w:r>
      <w:smartTag w:uri="urn:schemas-microsoft-com:office:smarttags" w:element="metricconverter">
        <w:smartTagPr>
          <w:attr w:name="ProductID" w:val="1611 г"/>
        </w:smartTagPr>
        <w:r w:rsidRPr="00ED3745">
          <w:rPr>
            <w:rFonts w:ascii="Times New Roman" w:hAnsi="Times New Roman" w:cs="Times New Roman"/>
            <w:sz w:val="24"/>
            <w:szCs w:val="24"/>
          </w:rPr>
          <w:t>1611 г</w:t>
        </w:r>
      </w:smartTag>
      <w:r w:rsidRPr="00ED3745">
        <w:rPr>
          <w:rFonts w:ascii="Times New Roman" w:hAnsi="Times New Roman" w:cs="Times New Roman"/>
          <w:sz w:val="24"/>
          <w:szCs w:val="24"/>
        </w:rPr>
        <w:t xml:space="preserve">. и сожжение города оккупантами. Первое и второе ополчения. Захват Новгорода шведскими войсками. «Совет всей земли». Освобождение Москвы в </w:t>
      </w:r>
      <w:smartTag w:uri="urn:schemas-microsoft-com:office:smarttags" w:element="metricconverter">
        <w:smartTagPr>
          <w:attr w:name="ProductID" w:val="1612 г"/>
        </w:smartTagPr>
        <w:r w:rsidRPr="00ED3745">
          <w:rPr>
            <w:rFonts w:ascii="Times New Roman" w:hAnsi="Times New Roman" w:cs="Times New Roman"/>
            <w:sz w:val="24"/>
            <w:szCs w:val="24"/>
          </w:rPr>
          <w:t>1612 г</w:t>
        </w:r>
      </w:smartTag>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Земский собор </w:t>
      </w:r>
      <w:smartTag w:uri="urn:schemas-microsoft-com:office:smarttags" w:element="metricconverter">
        <w:smartTagPr>
          <w:attr w:name="ProductID" w:val="1613 г"/>
        </w:smartTagPr>
        <w:r w:rsidRPr="00ED3745">
          <w:rPr>
            <w:rFonts w:ascii="Times New Roman" w:hAnsi="Times New Roman" w:cs="Times New Roman"/>
            <w:sz w:val="24"/>
            <w:szCs w:val="24"/>
          </w:rPr>
          <w:t>1613 г</w:t>
        </w:r>
      </w:smartTag>
      <w:r w:rsidRPr="00ED3745">
        <w:rPr>
          <w:rFonts w:ascii="Times New Roman" w:hAnsi="Times New Roman" w:cs="Times New Roman"/>
          <w:sz w:val="24"/>
          <w:szCs w:val="24"/>
        </w:rPr>
        <w:t xml:space="preserve">.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Россия в XVII веке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Царь Федор Алексеевич. Отмена местничества. Налоговая (податная) реформа.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w:t>
      </w:r>
      <w:smartTag w:uri="urn:schemas-microsoft-com:office:smarttags" w:element="metricconverter">
        <w:smartTagPr>
          <w:attr w:name="ProductID" w:val="1649 г"/>
        </w:smartTagPr>
        <w:r w:rsidRPr="00ED3745">
          <w:rPr>
            <w:rFonts w:ascii="Times New Roman" w:hAnsi="Times New Roman" w:cs="Times New Roman"/>
            <w:sz w:val="24"/>
            <w:szCs w:val="24"/>
          </w:rPr>
          <w:t>1649 г</w:t>
        </w:r>
      </w:smartTag>
      <w:r w:rsidRPr="00ED3745">
        <w:rPr>
          <w:rFonts w:ascii="Times New Roman" w:hAnsi="Times New Roman" w:cs="Times New Roman"/>
          <w:sz w:val="24"/>
          <w:szCs w:val="24"/>
        </w:rPr>
        <w:t xml:space="preserve">.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w:t>
      </w:r>
      <w:smartTag w:uri="urn:schemas-microsoft-com:office:smarttags" w:element="metricconverter">
        <w:smartTagPr>
          <w:attr w:name="ProductID" w:val="1654 г"/>
        </w:smartTagPr>
        <w:r w:rsidRPr="00ED3745">
          <w:rPr>
            <w:rFonts w:ascii="Times New Roman" w:hAnsi="Times New Roman" w:cs="Times New Roman"/>
            <w:sz w:val="24"/>
            <w:szCs w:val="24"/>
          </w:rPr>
          <w:t>1654 г</w:t>
        </w:r>
      </w:smartTag>
      <w:r w:rsidRPr="00ED3745">
        <w:rPr>
          <w:rFonts w:ascii="Times New Roman" w:hAnsi="Times New Roman" w:cs="Times New Roman"/>
          <w:sz w:val="24"/>
          <w:szCs w:val="24"/>
        </w:rPr>
        <w:t xml:space="preserve">. Медный бунт. Побеги крестьян на Дон и в Сибирь. Восстание Степана Разина.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Региональный компонент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Наш регион в XVI – XVII вв.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Россия в конце XVII - XVIII ВЕКАХ: от царства к империи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в эпоху преобразований Петра I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w:t>
      </w:r>
      <w:smartTag w:uri="urn:schemas-microsoft-com:office:smarttags" w:element="metricconverter">
        <w:smartTagPr>
          <w:attr w:name="ProductID" w:val="1724 г"/>
        </w:smartTagPr>
        <w:r w:rsidRPr="00ED3745">
          <w:rPr>
            <w:rFonts w:ascii="Times New Roman" w:hAnsi="Times New Roman" w:cs="Times New Roman"/>
            <w:sz w:val="24"/>
            <w:szCs w:val="24"/>
          </w:rPr>
          <w:t>1724 г</w:t>
        </w:r>
      </w:smartTag>
      <w:r w:rsidRPr="00ED3745">
        <w:rPr>
          <w:rFonts w:ascii="Times New Roman" w:hAnsi="Times New Roman" w:cs="Times New Roman"/>
          <w:sz w:val="24"/>
          <w:szCs w:val="24"/>
        </w:rPr>
        <w:t xml:space="preserve">. Введение подушной подати.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После Петра Великого: эпоха «дворцовых переворотов»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в международных конфликтах 1740-х – 1750-х гг. Участие в Семилетней войне.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Петр III. Манифест «о вольности дворянской». Переворот 28 июня </w:t>
      </w:r>
      <w:smartTag w:uri="urn:schemas-microsoft-com:office:smarttags" w:element="metricconverter">
        <w:smartTagPr>
          <w:attr w:name="ProductID" w:val="1762 г"/>
        </w:smartTagPr>
        <w:r w:rsidRPr="00ED3745">
          <w:rPr>
            <w:rFonts w:ascii="Times New Roman" w:hAnsi="Times New Roman" w:cs="Times New Roman"/>
            <w:sz w:val="24"/>
            <w:szCs w:val="24"/>
          </w:rPr>
          <w:t>1762 г</w:t>
        </w:r>
      </w:smartTag>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в 1760-х – 1790- гг. Правление Екатерины II и Павла I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w:t>
      </w:r>
      <w:r w:rsidRPr="00ED3745">
        <w:rPr>
          <w:rFonts w:ascii="Times New Roman" w:hAnsi="Times New Roman" w:cs="Times New Roman"/>
          <w:sz w:val="24"/>
          <w:szCs w:val="24"/>
        </w:rPr>
        <w:lastRenderedPageBreak/>
        <w:t xml:space="preserve">движения. Роль казачества, народов Урала и Поволжья в восстании. Влияние восстания на внутреннюю политику и развитие общественной мысли.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w:t>
      </w:r>
      <w:smartTag w:uri="urn:schemas-microsoft-com:office:smarttags" w:element="metricconverter">
        <w:smartTagPr>
          <w:attr w:name="ProductID" w:val="1787 г"/>
        </w:smartTagPr>
        <w:r w:rsidRPr="00ED3745">
          <w:rPr>
            <w:rFonts w:ascii="Times New Roman" w:hAnsi="Times New Roman" w:cs="Times New Roman"/>
            <w:sz w:val="24"/>
            <w:szCs w:val="24"/>
          </w:rPr>
          <w:t>1787 г</w:t>
        </w:r>
      </w:smartTag>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Российской империи в XVIII 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Народы России в XVIII 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при Павле I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Внутренняя политика. Ограничение дворянских привилегий.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Региональный компонент</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Наш регион в XVIII 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Российфская империя в XIX – начале XX вв.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на пути к реформам (1801–1861)</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Александровская эпоха: государственный либерализм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ED3745">
          <w:rPr>
            <w:rFonts w:ascii="Times New Roman" w:hAnsi="Times New Roman" w:cs="Times New Roman"/>
            <w:sz w:val="24"/>
            <w:szCs w:val="24"/>
          </w:rPr>
          <w:t>1812 г</w:t>
        </w:r>
      </w:smartTag>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rsidRPr="00ED3745">
          <w:rPr>
            <w:rFonts w:ascii="Times New Roman" w:hAnsi="Times New Roman" w:cs="Times New Roman"/>
            <w:sz w:val="24"/>
            <w:szCs w:val="24"/>
          </w:rPr>
          <w:t>1809 г</w:t>
        </w:r>
      </w:smartTag>
      <w:r w:rsidRPr="00ED3745">
        <w:rPr>
          <w:rFonts w:ascii="Times New Roman" w:hAnsi="Times New Roman" w:cs="Times New Roman"/>
          <w:sz w:val="24"/>
          <w:szCs w:val="24"/>
        </w:rPr>
        <w:t xml:space="preserve">. и присоединение Финляндии. Война с Турцией и Бухарестский мир </w:t>
      </w:r>
      <w:smartTag w:uri="urn:schemas-microsoft-com:office:smarttags" w:element="metricconverter">
        <w:smartTagPr>
          <w:attr w:name="ProductID" w:val="1812 г"/>
        </w:smartTagPr>
        <w:r w:rsidRPr="00ED3745">
          <w:rPr>
            <w:rFonts w:ascii="Times New Roman" w:hAnsi="Times New Roman" w:cs="Times New Roman"/>
            <w:sz w:val="24"/>
            <w:szCs w:val="24"/>
          </w:rPr>
          <w:t>1812 г</w:t>
        </w:r>
      </w:smartTag>
      <w:r w:rsidRPr="00ED3745">
        <w:rPr>
          <w:rFonts w:ascii="Times New Roman" w:hAnsi="Times New Roman" w:cs="Times New Roman"/>
          <w:sz w:val="24"/>
          <w:szCs w:val="24"/>
        </w:rPr>
        <w:t xml:space="preserve">. Отечественная война </w:t>
      </w:r>
      <w:smartTag w:uri="urn:schemas-microsoft-com:office:smarttags" w:element="metricconverter">
        <w:smartTagPr>
          <w:attr w:name="ProductID" w:val="1812 г"/>
        </w:smartTagPr>
        <w:r w:rsidRPr="00ED3745">
          <w:rPr>
            <w:rFonts w:ascii="Times New Roman" w:hAnsi="Times New Roman" w:cs="Times New Roman"/>
            <w:sz w:val="24"/>
            <w:szCs w:val="24"/>
          </w:rPr>
          <w:t>1812 г</w:t>
        </w:r>
      </w:smartTag>
      <w:r w:rsidRPr="00ED3745">
        <w:rPr>
          <w:rFonts w:ascii="Times New Roman" w:hAnsi="Times New Roman" w:cs="Times New Roman"/>
          <w:sz w:val="24"/>
          <w:szCs w:val="24"/>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rsidRPr="00ED3745">
          <w:rPr>
            <w:rFonts w:ascii="Times New Roman" w:hAnsi="Times New Roman" w:cs="Times New Roman"/>
            <w:sz w:val="24"/>
            <w:szCs w:val="24"/>
          </w:rPr>
          <w:t>1815 г</w:t>
        </w:r>
      </w:smartTag>
      <w:r w:rsidRPr="00ED3745">
        <w:rPr>
          <w:rFonts w:ascii="Times New Roman" w:hAnsi="Times New Roman" w:cs="Times New Roman"/>
          <w:sz w:val="24"/>
          <w:szCs w:val="24"/>
        </w:rPr>
        <w:t xml:space="preserve">.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rsidRPr="00ED3745">
          <w:rPr>
            <w:rFonts w:ascii="Times New Roman" w:hAnsi="Times New Roman" w:cs="Times New Roman"/>
            <w:sz w:val="24"/>
            <w:szCs w:val="24"/>
          </w:rPr>
          <w:t>1825 г</w:t>
        </w:r>
      </w:smartTag>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Николаевское самодержавие: государственный консерватизм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rsidRPr="00ED3745">
          <w:rPr>
            <w:rFonts w:ascii="Times New Roman" w:hAnsi="Times New Roman" w:cs="Times New Roman"/>
            <w:sz w:val="24"/>
            <w:szCs w:val="24"/>
          </w:rPr>
          <w:t>1856 г</w:t>
        </w:r>
      </w:smartTag>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Крепостнический социум. Деревня и город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Культурное пространство империи в первой половине XIX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Пространство империи: этнокультурный облик страны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в эпоху реформ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Преобразования Александра II: социальная и правовая модернизация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1861 г"/>
        </w:smartTagPr>
        <w:r w:rsidRPr="00ED3745">
          <w:rPr>
            <w:rFonts w:ascii="Times New Roman" w:hAnsi="Times New Roman" w:cs="Times New Roman"/>
            <w:sz w:val="24"/>
            <w:szCs w:val="24"/>
          </w:rPr>
          <w:t>1861 г</w:t>
        </w:r>
      </w:smartTag>
      <w:r w:rsidRPr="00ED3745">
        <w:rPr>
          <w:rFonts w:ascii="Times New Roman" w:hAnsi="Times New Roman" w:cs="Times New Roman"/>
          <w:sz w:val="24"/>
          <w:szCs w:val="24"/>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«Народное самодержавие» Александра III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Пореформенный социум. Сельское хозяйство и промышленность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империи во второй половине XIX 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Этнокультурный облик империи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smartTag w:uri="urn:schemas-microsoft-com:office:smarttags" w:element="metricconverter">
        <w:smartTagPr>
          <w:attr w:name="ProductID" w:val="1863 г"/>
        </w:smartTagPr>
        <w:r w:rsidRPr="00ED3745">
          <w:rPr>
            <w:rFonts w:ascii="Times New Roman" w:hAnsi="Times New Roman" w:cs="Times New Roman"/>
            <w:sz w:val="24"/>
            <w:szCs w:val="24"/>
          </w:rPr>
          <w:t>1863 г</w:t>
        </w:r>
      </w:smartTag>
      <w:r w:rsidRPr="00ED3745">
        <w:rPr>
          <w:rFonts w:ascii="Times New Roman" w:hAnsi="Times New Roman" w:cs="Times New Roman"/>
          <w:sz w:val="24"/>
          <w:szCs w:val="24"/>
        </w:rPr>
        <w:t xml:space="preserve">. Еврейский вопрос. Национальные движения народов России. Взаимодействие национальных культур и народов.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Формирование гражданского общества и основные направления общественных движений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w:t>
      </w:r>
      <w:r w:rsidRPr="00ED3745">
        <w:rPr>
          <w:rFonts w:ascii="Times New Roman" w:hAnsi="Times New Roman" w:cs="Times New Roman"/>
          <w:sz w:val="24"/>
          <w:szCs w:val="24"/>
        </w:rPr>
        <w:lastRenderedPageBreak/>
        <w:t xml:space="preserve">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Кризис империи в начале ХХ 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Первая российская революция 1905-1907 гг. Начало парламентаризма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«Кровавое воскресенье» 9 января </w:t>
      </w:r>
      <w:smartTag w:uri="urn:schemas-microsoft-com:office:smarttags" w:element="metricconverter">
        <w:smartTagPr>
          <w:attr w:name="ProductID" w:val="1905 г"/>
        </w:smartTagPr>
        <w:r w:rsidRPr="00ED3745">
          <w:rPr>
            <w:rFonts w:ascii="Times New Roman" w:hAnsi="Times New Roman" w:cs="Times New Roman"/>
            <w:sz w:val="24"/>
            <w:szCs w:val="24"/>
          </w:rPr>
          <w:t>1905 г</w:t>
        </w:r>
      </w:smartTag>
      <w:r w:rsidRPr="00ED3745">
        <w:rPr>
          <w:rFonts w:ascii="Times New Roman" w:hAnsi="Times New Roman" w:cs="Times New Roman"/>
          <w:sz w:val="24"/>
          <w:szCs w:val="24"/>
        </w:rPr>
        <w:t xml:space="preserve">.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w:t>
      </w:r>
      <w:smartTag w:uri="urn:schemas-microsoft-com:office:smarttags" w:element="metricconverter">
        <w:smartTagPr>
          <w:attr w:name="ProductID" w:val="1905 г"/>
        </w:smartTagPr>
        <w:r w:rsidRPr="00ED3745">
          <w:rPr>
            <w:rFonts w:ascii="Times New Roman" w:hAnsi="Times New Roman" w:cs="Times New Roman"/>
            <w:sz w:val="24"/>
            <w:szCs w:val="24"/>
          </w:rPr>
          <w:t>1905 г</w:t>
        </w:r>
      </w:smartTag>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w:t>
      </w:r>
      <w:smartTag w:uri="urn:schemas-microsoft-com:office:smarttags" w:element="metricconverter">
        <w:smartTagPr>
          <w:attr w:name="ProductID" w:val="1905 г"/>
        </w:smartTagPr>
        <w:r w:rsidRPr="00ED3745">
          <w:rPr>
            <w:rFonts w:ascii="Times New Roman" w:hAnsi="Times New Roman" w:cs="Times New Roman"/>
            <w:sz w:val="24"/>
            <w:szCs w:val="24"/>
          </w:rPr>
          <w:t>1905 г</w:t>
        </w:r>
      </w:smartTag>
      <w:r w:rsidRPr="00ED3745">
        <w:rPr>
          <w:rFonts w:ascii="Times New Roman" w:hAnsi="Times New Roman" w:cs="Times New Roman"/>
          <w:sz w:val="24"/>
          <w:szCs w:val="24"/>
        </w:rPr>
        <w:t xml:space="preserve">. вооруженное восстание в Москве. Особенности революционных выступлений в 1906-1907 гг.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Избирательный закон 11 декабря </w:t>
      </w:r>
      <w:smartTag w:uri="urn:schemas-microsoft-com:office:smarttags" w:element="metricconverter">
        <w:smartTagPr>
          <w:attr w:name="ProductID" w:val="1905 г"/>
        </w:smartTagPr>
        <w:r w:rsidRPr="00ED3745">
          <w:rPr>
            <w:rFonts w:ascii="Times New Roman" w:hAnsi="Times New Roman" w:cs="Times New Roman"/>
            <w:sz w:val="24"/>
            <w:szCs w:val="24"/>
          </w:rPr>
          <w:t>1905 г</w:t>
        </w:r>
      </w:smartTag>
      <w:r w:rsidRPr="00ED3745">
        <w:rPr>
          <w:rFonts w:ascii="Times New Roman" w:hAnsi="Times New Roman" w:cs="Times New Roman"/>
          <w:sz w:val="24"/>
          <w:szCs w:val="24"/>
        </w:rP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rsidRPr="00ED3745">
          <w:rPr>
            <w:rFonts w:ascii="Times New Roman" w:hAnsi="Times New Roman" w:cs="Times New Roman"/>
            <w:sz w:val="24"/>
            <w:szCs w:val="24"/>
          </w:rPr>
          <w:t>1906 г</w:t>
        </w:r>
      </w:smartTag>
      <w:r w:rsidRPr="00ED3745">
        <w:rPr>
          <w:rFonts w:ascii="Times New Roman" w:hAnsi="Times New Roman" w:cs="Times New Roman"/>
          <w:sz w:val="24"/>
          <w:szCs w:val="24"/>
        </w:rPr>
        <w:t xml:space="preserve">. Деятельность I и II Государственной думы: итоги и уроки.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Общество и власть после революции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Обострение международной обстановки. Блоковая система и участие в ней России. Россия в преддверии мировой катастрофы.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«Серебряный век» российской культуры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Региональный компонент</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Наш регион в XIX в.</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Всеобщая история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История Древнего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Древний мир: понятие и хронология. Карта Древнего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Древний Восток</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w:t>
      </w:r>
      <w:r w:rsidRPr="00ED3745">
        <w:rPr>
          <w:rFonts w:ascii="Times New Roman" w:hAnsi="Times New Roman" w:cs="Times New Roman"/>
          <w:sz w:val="24"/>
          <w:szCs w:val="24"/>
        </w:rPr>
        <w:lastRenderedPageBreak/>
        <w:t>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Античный мир: понятие. Карта античного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Древняя Греция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Древний Рим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Историческое и культурное наследие древних цивилизаций.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История средних веков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Средние века: понятие и хронологические рамки.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Раннее Средневековье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w:t>
      </w:r>
      <w:r w:rsidRPr="00ED3745">
        <w:rPr>
          <w:rFonts w:ascii="Times New Roman" w:hAnsi="Times New Roman" w:cs="Times New Roman"/>
          <w:sz w:val="24"/>
          <w:szCs w:val="24"/>
        </w:rPr>
        <w:lastRenderedPageBreak/>
        <w:t>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Зрелое Средневековье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Историческое и культурное наследие Средневековья.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История Нового времени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Новое время: понятие и хронологические рамки.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Европа в конце ХV — начале XVII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Нидерландская революция: цели, участники, формы борьбы. Итоги и значение революции.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Европы и Северной Америки в середине XVII—ХVIII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Востока в XVI—XVIII вв.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Европы и Северной Америки в первой половине ХIХ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w:t>
      </w:r>
      <w:r w:rsidRPr="00ED3745">
        <w:rPr>
          <w:rFonts w:ascii="Times New Roman" w:hAnsi="Times New Roman" w:cs="Times New Roman"/>
          <w:sz w:val="24"/>
          <w:szCs w:val="24"/>
        </w:rPr>
        <w:lastRenderedPageBreak/>
        <w:t>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Европы и Северной Америки во второй половине ХIХ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Экономическое и социально-политическое развитие стран Европы и США в конце ХIХ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Азии в ХIХ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Война за независимость в Латинской Америке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Народы Африки в Новое время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Развитие культуры в XIX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Международные отношения в XIX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Историческое и культурное наследие Нового времени.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lastRenderedPageBreak/>
        <w:t xml:space="preserve">Новейшая история.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Мир к началу XX в. Новейшая история: понятие, периодизация.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Мир в 1900—1914 гг.</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Синхронизация курсов всеобщей истории и истории России</w:t>
      </w:r>
    </w:p>
    <w:p w:rsidR="00B947AE" w:rsidRPr="00ED3745" w:rsidRDefault="00B947AE" w:rsidP="00B947AE">
      <w:pPr>
        <w:spacing w:line="240" w:lineRule="auto"/>
        <w:jc w:val="right"/>
        <w:rPr>
          <w:rFonts w:ascii="Times New Roman" w:hAnsi="Times New Roman" w:cs="Times New Roman"/>
          <w:b/>
          <w:bCs/>
          <w:sz w:val="24"/>
          <w:szCs w:val="24"/>
        </w:rPr>
      </w:pPr>
      <w:r w:rsidRPr="00ED3745">
        <w:rPr>
          <w:rFonts w:ascii="Times New Roman" w:hAnsi="Times New Roman" w:cs="Times New Roman"/>
          <w:b/>
          <w:bCs/>
          <w:sz w:val="24"/>
          <w:szCs w:val="24"/>
        </w:rPr>
        <w:t>Таблица 27</w:t>
      </w:r>
    </w:p>
    <w:tbl>
      <w:tblPr>
        <w:tblW w:w="101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578"/>
      </w:tblGrid>
      <w:tr w:rsidR="00ED3745" w:rsidRPr="00ED3745" w:rsidTr="0042629C">
        <w:tc>
          <w:tcPr>
            <w:tcW w:w="1132" w:type="dxa"/>
          </w:tcPr>
          <w:p w:rsidR="00B947AE" w:rsidRPr="00ED3745" w:rsidRDefault="00B947AE" w:rsidP="0042629C">
            <w:pPr>
              <w:spacing w:line="240" w:lineRule="auto"/>
              <w:rPr>
                <w:rFonts w:ascii="Times New Roman" w:hAnsi="Times New Roman" w:cs="Times New Roman"/>
                <w:sz w:val="24"/>
                <w:szCs w:val="24"/>
              </w:rPr>
            </w:pPr>
          </w:p>
        </w:tc>
        <w:tc>
          <w:tcPr>
            <w:tcW w:w="4397" w:type="dxa"/>
          </w:tcPr>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Всеобщая история</w:t>
            </w:r>
          </w:p>
        </w:tc>
        <w:tc>
          <w:tcPr>
            <w:tcW w:w="4578" w:type="dxa"/>
          </w:tcPr>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История России</w:t>
            </w:r>
          </w:p>
        </w:tc>
      </w:tr>
      <w:tr w:rsidR="00ED3745" w:rsidRPr="00ED3745" w:rsidTr="0042629C">
        <w:tc>
          <w:tcPr>
            <w:tcW w:w="1132"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5 класс</w:t>
            </w:r>
          </w:p>
        </w:tc>
        <w:tc>
          <w:tcPr>
            <w:tcW w:w="4397"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ИСТОРИЯ ДРЕВНЕГО МИРА</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Первобытность.</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Древний Восток</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Античный мир. Древняя Греция. Древний Рим.</w:t>
            </w:r>
          </w:p>
        </w:tc>
        <w:tc>
          <w:tcPr>
            <w:tcW w:w="4578"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Народы и государства на территории нашей страны в древности</w:t>
            </w:r>
          </w:p>
        </w:tc>
      </w:tr>
      <w:tr w:rsidR="00ED3745" w:rsidRPr="00ED3745" w:rsidTr="0042629C">
        <w:tc>
          <w:tcPr>
            <w:tcW w:w="1132"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6 класс </w:t>
            </w:r>
          </w:p>
        </w:tc>
        <w:tc>
          <w:tcPr>
            <w:tcW w:w="4397"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ИСТОРИЯ СРЕДНИХ ВЕКОВ. VI-XV вв.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Раннее Средневековье</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Зрелое Средневековье</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Востока в Средние века</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Государства доколумбовой Америки.</w:t>
            </w:r>
          </w:p>
          <w:p w:rsidR="00B947AE" w:rsidRPr="00ED3745" w:rsidRDefault="00B947AE" w:rsidP="0042629C">
            <w:pPr>
              <w:spacing w:line="240" w:lineRule="auto"/>
              <w:rPr>
                <w:rFonts w:ascii="Times New Roman" w:hAnsi="Times New Roman" w:cs="Times New Roman"/>
                <w:sz w:val="24"/>
                <w:szCs w:val="24"/>
              </w:rPr>
            </w:pPr>
          </w:p>
        </w:tc>
        <w:tc>
          <w:tcPr>
            <w:tcW w:w="4578"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ОТ ДРЕВНЕЙ РУСИ К РОССИЙСКОМУ ГОСУДАРСТВУ.VIII –XV вв.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Восточная Европа в середине I тыс. н.э.</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Образование государства Русь</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Русь в конце X – начале XII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Культурное пространство</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Русь в середине XII – начале XIII 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Русские земли в середине XIII - XIV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Народы и государства степной зоны Восточной Европы и Сибири в XIII-XV вв.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Формирование единого Русского государства в XV веке</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Культурное пространство</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Региональный компонент</w:t>
            </w:r>
          </w:p>
        </w:tc>
      </w:tr>
      <w:tr w:rsidR="00ED3745" w:rsidRPr="00ED3745" w:rsidTr="0042629C">
        <w:tc>
          <w:tcPr>
            <w:tcW w:w="1132"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7 класс</w:t>
            </w:r>
          </w:p>
        </w:tc>
        <w:tc>
          <w:tcPr>
            <w:tcW w:w="4397"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ИСТОРИЯ НОВОГО ВРЕМЕНИ.XVI-XVII вв. От абсолютизма к парламентаризму. Первые буржуазные революции</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Европа в конце ХV — начале XVII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Европа в конце ХV — начале XVII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Европы и Северной Америки в середине XVII—ХVIII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Востока в XVI—XVIII вв.</w:t>
            </w:r>
          </w:p>
        </w:tc>
        <w:tc>
          <w:tcPr>
            <w:tcW w:w="4578"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В XVI – XVII ВЕКАХ: ОТ ВЕЛИКОГО КНЯЖЕСТВА К ЦАРСТВУ</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в XVI веке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Смута в России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в XVII веке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Культурное пространство</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Региональный компонент</w:t>
            </w:r>
          </w:p>
          <w:p w:rsidR="00B947AE" w:rsidRPr="00ED3745" w:rsidRDefault="00B947AE" w:rsidP="0042629C">
            <w:pPr>
              <w:spacing w:line="240" w:lineRule="auto"/>
              <w:rPr>
                <w:rFonts w:ascii="Times New Roman" w:hAnsi="Times New Roman" w:cs="Times New Roman"/>
                <w:sz w:val="24"/>
                <w:szCs w:val="24"/>
              </w:rPr>
            </w:pPr>
          </w:p>
        </w:tc>
      </w:tr>
      <w:tr w:rsidR="00ED3745" w:rsidRPr="00ED3745" w:rsidTr="0042629C">
        <w:tc>
          <w:tcPr>
            <w:tcW w:w="1132"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8 класс</w:t>
            </w:r>
          </w:p>
        </w:tc>
        <w:tc>
          <w:tcPr>
            <w:tcW w:w="4397"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ИСТОРИЯ НОВОГО ВРЕМЕНИ. XVIIIв.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Эпоха Просвещения.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Эпоха промышленного переворота</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Великая французская революция</w:t>
            </w:r>
          </w:p>
          <w:p w:rsidR="00B947AE" w:rsidRPr="00ED3745" w:rsidRDefault="00B947AE" w:rsidP="0042629C">
            <w:pPr>
              <w:spacing w:line="240" w:lineRule="auto"/>
              <w:rPr>
                <w:rFonts w:ascii="Times New Roman" w:hAnsi="Times New Roman" w:cs="Times New Roman"/>
                <w:sz w:val="24"/>
                <w:szCs w:val="24"/>
              </w:rPr>
            </w:pPr>
          </w:p>
        </w:tc>
        <w:tc>
          <w:tcPr>
            <w:tcW w:w="4578"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В КОНЦЕ XVII - XVIII ВЕКАХ: ОТ ЦАРСТВА К ИМПЕРИИ</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в эпоху преобразований Петра I</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После Петра Великого: эпоха «дворцовых переворотов»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в 1760-х – 1790- гг. Правление Екатерины II и Павла I</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Российской империи в XVIII 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Народы России в XVIII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при Павле I</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Региональный компонент</w:t>
            </w:r>
          </w:p>
        </w:tc>
      </w:tr>
      <w:tr w:rsidR="00ED3745" w:rsidRPr="00ED3745" w:rsidTr="0042629C">
        <w:tc>
          <w:tcPr>
            <w:tcW w:w="1132"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9 класс</w:t>
            </w:r>
          </w:p>
        </w:tc>
        <w:tc>
          <w:tcPr>
            <w:tcW w:w="4397"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ИСТОРИЯ НОВОГО ВРЕМЕНИ. XIX 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Мир к началу XX в. Новейшая история. Становление и расцвет индустриального общества. До начала Первой мировой войны</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Европы и Северной Америки в первой половине ХIХ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Европы и Северной Америки во второй половине ХIХ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Экономическое и социально-политическое развитие стран Европы и США в конце ХIХ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Азии в ХIХ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Война за независимость в Латинской Америке</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Народы Африки в Новое время</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Развитие культуры в XIX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Международные отношения в XIX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Мир в 1900—1914 гг.</w:t>
            </w: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p w:rsidR="00B947AE" w:rsidRPr="00ED3745" w:rsidRDefault="00B947AE" w:rsidP="0042629C">
            <w:pPr>
              <w:spacing w:line="240" w:lineRule="auto"/>
              <w:rPr>
                <w:rFonts w:ascii="Times New Roman" w:hAnsi="Times New Roman" w:cs="Times New Roman"/>
                <w:sz w:val="24"/>
                <w:szCs w:val="24"/>
              </w:rPr>
            </w:pPr>
          </w:p>
        </w:tc>
        <w:tc>
          <w:tcPr>
            <w:tcW w:w="4578" w:type="dxa"/>
          </w:tcPr>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IV. РОССИЙСКАЯ ИМПЕРИЯ В XIX – НАЧАЛЕ XX ВВ.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на пути к реформам (1801–1861)</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Александровская эпоха: государственный либерализм</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ED3745">
                <w:rPr>
                  <w:rFonts w:ascii="Times New Roman" w:hAnsi="Times New Roman" w:cs="Times New Roman"/>
                  <w:sz w:val="24"/>
                  <w:szCs w:val="24"/>
                </w:rPr>
                <w:t>1812 г</w:t>
              </w:r>
            </w:smartTag>
            <w:r w:rsidRPr="00ED3745">
              <w:rPr>
                <w:rFonts w:ascii="Times New Roman" w:hAnsi="Times New Roman" w:cs="Times New Roman"/>
                <w:sz w:val="24"/>
                <w:szCs w:val="24"/>
              </w:rPr>
              <w:t xml:space="preserve">.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Николаевское самодержавие: государственный консерватизм</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Крепостнический социум. Деревня и город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Культурное пространство империи в первой половине XIX в.</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Пространство империи: этнокультурный </w:t>
            </w:r>
            <w:r w:rsidRPr="00ED3745">
              <w:rPr>
                <w:rFonts w:ascii="Times New Roman" w:hAnsi="Times New Roman" w:cs="Times New Roman"/>
                <w:sz w:val="24"/>
                <w:szCs w:val="24"/>
              </w:rPr>
              <w:lastRenderedPageBreak/>
              <w:t xml:space="preserve">облик страны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Россия в эпоху реформ</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Преобразования Александра II: социальная и правовая модернизация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«Народное самодержавие» Александра III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Пореформенный социум. Сельское хозяйство и промышленность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Культурное пространство империи во второй половине XIX в.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Этнокультурный облик империи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Формирование гражданского общества и основные направления общественных движений</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Кризис империи в начале ХХ века</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Первая российская революция 1905-1907 гг. Начало парламентаризма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Общество и власть после революции </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«Серебряный век» российской культуры</w:t>
            </w:r>
          </w:p>
          <w:p w:rsidR="00B947AE" w:rsidRPr="00ED3745" w:rsidRDefault="00B947AE" w:rsidP="0042629C">
            <w:pPr>
              <w:spacing w:line="240" w:lineRule="auto"/>
              <w:rPr>
                <w:rFonts w:ascii="Times New Roman" w:hAnsi="Times New Roman" w:cs="Times New Roman"/>
                <w:sz w:val="24"/>
                <w:szCs w:val="24"/>
              </w:rPr>
            </w:pPr>
            <w:r w:rsidRPr="00ED3745">
              <w:rPr>
                <w:rFonts w:ascii="Times New Roman" w:hAnsi="Times New Roman" w:cs="Times New Roman"/>
                <w:sz w:val="24"/>
                <w:szCs w:val="24"/>
              </w:rPr>
              <w:t>Региональный компонент</w:t>
            </w:r>
          </w:p>
        </w:tc>
      </w:tr>
    </w:tbl>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2.2.5.Обществознание</w:t>
      </w:r>
    </w:p>
    <w:p w:rsidR="00B947AE" w:rsidRPr="00ED3745" w:rsidRDefault="00B947AE" w:rsidP="00B947AE">
      <w:pPr>
        <w:spacing w:line="240" w:lineRule="auto"/>
        <w:rPr>
          <w:rFonts w:ascii="Times New Roman" w:hAnsi="Times New Roman" w:cs="Times New Roman"/>
          <w:b/>
          <w:bCs/>
          <w:i/>
          <w:iCs/>
          <w:sz w:val="24"/>
          <w:szCs w:val="24"/>
        </w:rPr>
      </w:pPr>
      <w:r w:rsidRPr="00ED3745">
        <w:rPr>
          <w:rFonts w:ascii="Times New Roman" w:hAnsi="Times New Roman" w:cs="Times New Roman"/>
          <w:sz w:val="24"/>
          <w:szCs w:val="24"/>
        </w:rPr>
        <w:t xml:space="preserve">      Обществознание является одним из основных гуманитарных предметов в системе общего образования, поскольку должно обеспечить </w:t>
      </w:r>
      <w:r w:rsidRPr="00ED3745">
        <w:rPr>
          <w:rFonts w:ascii="Times New Roman" w:hAnsi="Times New Roman" w:cs="Times New Roman"/>
          <w:b/>
          <w:bCs/>
          <w:i/>
          <w:iCs/>
          <w:sz w:val="24"/>
          <w:szCs w:val="24"/>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Учебный предмет «Обществознание» в основной школе </w:t>
      </w:r>
      <w:r w:rsidRPr="00ED3745">
        <w:rPr>
          <w:rFonts w:ascii="Times New Roman" w:hAnsi="Times New Roman" w:cs="Times New Roman"/>
          <w:b/>
          <w:bCs/>
          <w:sz w:val="24"/>
          <w:szCs w:val="24"/>
        </w:rPr>
        <w:t xml:space="preserve">многогранно освещает проблемы человека и общества через призму основ наук: </w:t>
      </w:r>
      <w:r w:rsidRPr="00ED3745">
        <w:rPr>
          <w:rFonts w:ascii="Times New Roman" w:hAnsi="Times New Roman" w:cs="Times New Roman"/>
          <w:sz w:val="24"/>
          <w:szCs w:val="24"/>
        </w:rPr>
        <w:t>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Освоение учебного предмета «Обществознание» </w:t>
      </w:r>
      <w:r w:rsidRPr="00ED3745">
        <w:rPr>
          <w:rFonts w:ascii="Times New Roman" w:hAnsi="Times New Roman" w:cs="Times New Roman"/>
          <w:b/>
          <w:bCs/>
          <w:sz w:val="24"/>
          <w:szCs w:val="24"/>
        </w:rPr>
        <w:t xml:space="preserve">направлено на развитие личности обучающихся, воспитание, усвоение основ научных знаний, развитие способности </w:t>
      </w:r>
      <w:r w:rsidRPr="00ED3745">
        <w:rPr>
          <w:rFonts w:ascii="Times New Roman" w:hAnsi="Times New Roman" w:cs="Times New Roman"/>
          <w:b/>
          <w:bCs/>
          <w:sz w:val="24"/>
          <w:szCs w:val="24"/>
        </w:rPr>
        <w:lastRenderedPageBreak/>
        <w:t>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Учебный предмет «Обществознание» на уровне основного общего образования опирается на </w:t>
      </w:r>
      <w:r w:rsidRPr="00ED3745">
        <w:rPr>
          <w:rFonts w:ascii="Times New Roman" w:hAnsi="Times New Roman" w:cs="Times New Roman"/>
          <w:b/>
          <w:bCs/>
          <w:sz w:val="24"/>
          <w:szCs w:val="24"/>
        </w:rPr>
        <w:t>межпредметные связи</w:t>
      </w:r>
      <w:r w:rsidRPr="00ED3745">
        <w:rPr>
          <w:rFonts w:ascii="Times New Roman" w:hAnsi="Times New Roman" w:cs="Times New Roman"/>
          <w:sz w:val="24"/>
          <w:szCs w:val="24"/>
        </w:rPr>
        <w:t>,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Человек. Деятельность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Общество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Социальные нормы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Сфера духовной культуры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Социальная сфера жизни общества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Политическая сфера жизни общества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Гражданин и государство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Основы российского законодательства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Экономика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ED3745">
        <w:rPr>
          <w:rFonts w:ascii="Times New Roman" w:hAnsi="Times New Roman" w:cs="Times New Roman"/>
          <w:sz w:val="24"/>
          <w:szCs w:val="24"/>
        </w:rPr>
        <w:noBreakHyphen/>
        <w:t xml:space="preserve"> основа экономики. Распределение. </w:t>
      </w:r>
      <w:r w:rsidRPr="00ED3745">
        <w:rPr>
          <w:rFonts w:ascii="Times New Roman" w:hAnsi="Times New Roman" w:cs="Times New Roman"/>
          <w:sz w:val="24"/>
          <w:szCs w:val="24"/>
        </w:rPr>
        <w:lastRenderedPageBreak/>
        <w:t>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2.2.6.География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Географическое образование в основной школе должно </w:t>
      </w:r>
      <w:r w:rsidRPr="00ED3745">
        <w:rPr>
          <w:rFonts w:ascii="Times New Roman" w:hAnsi="Times New Roman" w:cs="Times New Roman"/>
          <w:b/>
          <w:bCs/>
          <w:i/>
          <w:iCs/>
          <w:sz w:val="24"/>
          <w:szCs w:val="24"/>
        </w:rPr>
        <w:t xml:space="preserve">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w:t>
      </w:r>
      <w:r w:rsidRPr="00ED3745">
        <w:rPr>
          <w:rFonts w:ascii="Times New Roman" w:hAnsi="Times New Roman" w:cs="Times New Roman"/>
          <w:sz w:val="24"/>
          <w:szCs w:val="24"/>
        </w:rPr>
        <w:t>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   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w:t>
      </w:r>
      <w:r w:rsidRPr="00ED3745">
        <w:rPr>
          <w:rFonts w:ascii="Times New Roman" w:hAnsi="Times New Roman" w:cs="Times New Roman"/>
          <w:sz w:val="24"/>
          <w:szCs w:val="24"/>
        </w:rPr>
        <w:t xml:space="preserve">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w:t>
      </w:r>
      <w:r w:rsidRPr="00ED3745">
        <w:rPr>
          <w:rFonts w:ascii="Times New Roman" w:hAnsi="Times New Roman" w:cs="Times New Roman"/>
          <w:b/>
          <w:bCs/>
          <w:sz w:val="24"/>
          <w:szCs w:val="24"/>
        </w:rPr>
        <w:t>посвященные актуальной геополитической ситуации страны, в том числе воссоединение России и Крыма.</w:t>
      </w:r>
    </w:p>
    <w:p w:rsidR="00B947AE" w:rsidRPr="00ED3745" w:rsidRDefault="00B947AE" w:rsidP="00B947AE">
      <w:pPr>
        <w:spacing w:line="240" w:lineRule="auto"/>
        <w:rPr>
          <w:rFonts w:ascii="Times New Roman" w:hAnsi="Times New Roman" w:cs="Times New Roman"/>
          <w:sz w:val="24"/>
          <w:szCs w:val="24"/>
        </w:rPr>
      </w:pPr>
      <w:bookmarkStart w:id="24" w:name="h.3x8tuzt" w:colFirst="0" w:colLast="0"/>
      <w:bookmarkEnd w:id="24"/>
      <w:r w:rsidRPr="00ED3745">
        <w:rPr>
          <w:rFonts w:ascii="Times New Roman" w:hAnsi="Times New Roman" w:cs="Times New Roman"/>
          <w:sz w:val="24"/>
          <w:szCs w:val="24"/>
        </w:rPr>
        <w:t xml:space="preserve">    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w:t>
      </w:r>
      <w:r w:rsidRPr="00ED3745">
        <w:rPr>
          <w:rFonts w:ascii="Times New Roman" w:hAnsi="Times New Roman" w:cs="Times New Roman"/>
          <w:b/>
          <w:bCs/>
          <w:sz w:val="24"/>
          <w:szCs w:val="24"/>
        </w:rPr>
        <w:t>основано на межпредметных связях</w:t>
      </w:r>
      <w:r w:rsidRPr="00ED3745">
        <w:rPr>
          <w:rFonts w:ascii="Times New Roman" w:hAnsi="Times New Roman" w:cs="Times New Roman"/>
          <w:sz w:val="24"/>
          <w:szCs w:val="24"/>
        </w:rPr>
        <w:t xml:space="preserve"> с предметами: «Физика», «Химия», «Биология», «Математика», «Экология», «Основы безопасности жизнедеятельности», «История», «Русский язык», «Литература» и др.</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Развитие географических знаний о Земле.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Введение. Что изучает география.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Представления о мире в древности (Древний Китай, Древний Египет, Древняя Греция, Древний Рим). Появление первых географических карт.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Земля во Вселенной. Движения Земли и их следствия.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Изображение земной поверхности.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 Природа Земли.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w:t>
      </w:r>
      <w:r w:rsidRPr="00ED3745">
        <w:rPr>
          <w:rFonts w:ascii="Times New Roman" w:hAnsi="Times New Roman" w:cs="Times New Roman"/>
          <w:sz w:val="24"/>
          <w:szCs w:val="24"/>
        </w:rPr>
        <w:lastRenderedPageBreak/>
        <w:t>океанические хребты, шельф, материковый склон. Методы изучения глубин Мирового океана. Исследователи подводных глубин и их открытия.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w:t>
      </w:r>
      <w:r w:rsidRPr="00ED3745">
        <w:rPr>
          <w:rFonts w:ascii="Times New Roman" w:hAnsi="Times New Roman" w:cs="Times New Roman"/>
          <w:b/>
          <w:bCs/>
          <w:i/>
          <w:iCs/>
          <w:sz w:val="24"/>
          <w:szCs w:val="24"/>
        </w:rPr>
        <w:t xml:space="preserve">Метеостанция/метеоприборы (проведение наблюдений и измерений, фиксация результатов наблюдений, обработка результатов наблюдений). </w:t>
      </w:r>
      <w:r w:rsidRPr="00ED3745">
        <w:rPr>
          <w:rFonts w:ascii="Times New Roman" w:hAnsi="Times New Roman" w:cs="Times New Roman"/>
          <w:sz w:val="24"/>
          <w:szCs w:val="24"/>
        </w:rPr>
        <w:t>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Человечество на Земле.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Освоение Земли человеком.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Главные закономерности природы Земли.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Характеристика материков Земли.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Южные материки. Особенности южных материков Земли.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Австралия и Океания. Географическое положение, история исследования, особенности природы материка. Эндемики.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Северные материки. Особенности северных материков Земли.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Взаимодействие природы и общества.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Территория России на карте мира.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Общая характеристика природы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w:t>
      </w:r>
      <w:r w:rsidRPr="00ED3745">
        <w:rPr>
          <w:rFonts w:ascii="Times New Roman" w:hAnsi="Times New Roman" w:cs="Times New Roman"/>
          <w:sz w:val="24"/>
          <w:szCs w:val="24"/>
        </w:rPr>
        <w:lastRenderedPageBreak/>
        <w:t xml:space="preserve">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Природно-территориальные комплексы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Центр Русской равнины</w:t>
      </w:r>
      <w:r w:rsidRPr="00ED3745">
        <w:rPr>
          <w:rFonts w:ascii="Times New Roman" w:hAnsi="Times New Roman" w:cs="Times New Roman"/>
          <w:sz w:val="24"/>
          <w:szCs w:val="24"/>
        </w:rPr>
        <w:t xml:space="preserve">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Юг Русской равнины (</w:t>
      </w:r>
      <w:r w:rsidRPr="00ED3745">
        <w:rPr>
          <w:rFonts w:ascii="Times New Roman" w:hAnsi="Times New Roman" w:cs="Times New Roman"/>
          <w:sz w:val="24"/>
          <w:szCs w:val="24"/>
        </w:rPr>
        <w:t xml:space="preserve">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Южные моря России:</w:t>
      </w:r>
      <w:r w:rsidRPr="00ED3745">
        <w:rPr>
          <w:rFonts w:ascii="Times New Roman" w:hAnsi="Times New Roman" w:cs="Times New Roman"/>
          <w:sz w:val="24"/>
          <w:szCs w:val="24"/>
        </w:rPr>
        <w:t xml:space="preserve"> история освоения, особенности природы морей, ресурсы, значение.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Крым</w:t>
      </w:r>
      <w:r w:rsidRPr="00ED3745">
        <w:rPr>
          <w:rFonts w:ascii="Times New Roman" w:hAnsi="Times New Roman" w:cs="Times New Roman"/>
          <w:sz w:val="24"/>
          <w:szCs w:val="24"/>
        </w:rPr>
        <w:t xml:space="preserve">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 xml:space="preserve">Кавказ </w:t>
      </w:r>
      <w:r w:rsidRPr="00ED3745">
        <w:rPr>
          <w:rFonts w:ascii="Times New Roman" w:hAnsi="Times New Roman" w:cs="Times New Roman"/>
          <w:sz w:val="24"/>
          <w:szCs w:val="24"/>
        </w:rPr>
        <w:t>(предгорная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 xml:space="preserve">Урал </w:t>
      </w:r>
      <w:r w:rsidRPr="00ED3745">
        <w:rPr>
          <w:rFonts w:ascii="Times New Roman" w:hAnsi="Times New Roman" w:cs="Times New Roman"/>
          <w:sz w:val="24"/>
          <w:szCs w:val="24"/>
        </w:rPr>
        <w:t>(особенности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lastRenderedPageBreak/>
        <w:t>Урал</w:t>
      </w:r>
      <w:r w:rsidRPr="00ED3745">
        <w:rPr>
          <w:rFonts w:ascii="Times New Roman" w:hAnsi="Times New Roman" w:cs="Times New Roman"/>
          <w:sz w:val="24"/>
          <w:szCs w:val="24"/>
        </w:rPr>
        <w:t xml:space="preserve"> (изменение природных особенностей с запада на восток, с севера на юг).</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Обобщение знаний по особенностям природы европейской части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Моря Северного Ледовитого океана</w:t>
      </w:r>
      <w:r w:rsidRPr="00ED3745">
        <w:rPr>
          <w:rFonts w:ascii="Times New Roman" w:hAnsi="Times New Roman" w:cs="Times New Roman"/>
          <w:sz w:val="24"/>
          <w:szCs w:val="24"/>
        </w:rPr>
        <w:t xml:space="preserve">: история освоения, особенности природы морей, ресурсы, значение. Северный морской путь.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Западная Сибирь</w:t>
      </w:r>
      <w:r w:rsidRPr="00ED3745">
        <w:rPr>
          <w:rFonts w:ascii="Times New Roman" w:hAnsi="Times New Roman" w:cs="Times New Roman"/>
          <w:sz w:val="24"/>
          <w:szCs w:val="24"/>
        </w:rPr>
        <w:t xml:space="preserve">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Средняя Сибирь</w:t>
      </w:r>
      <w:r w:rsidRPr="00ED3745">
        <w:rPr>
          <w:rFonts w:ascii="Times New Roman" w:hAnsi="Times New Roman" w:cs="Times New Roman"/>
          <w:sz w:val="24"/>
          <w:szCs w:val="24"/>
        </w:rPr>
        <w:t xml:space="preserve">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Северо-Восточная Сибирь</w:t>
      </w:r>
      <w:r w:rsidRPr="00ED3745">
        <w:rPr>
          <w:rFonts w:ascii="Times New Roman" w:hAnsi="Times New Roman" w:cs="Times New Roman"/>
          <w:sz w:val="24"/>
          <w:szCs w:val="24"/>
        </w:rPr>
        <w:t xml:space="preserve">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Горы Южной Сибири</w:t>
      </w:r>
      <w:r w:rsidRPr="00ED3745">
        <w:rPr>
          <w:rFonts w:ascii="Times New Roman" w:hAnsi="Times New Roman" w:cs="Times New Roman"/>
          <w:sz w:val="24"/>
          <w:szCs w:val="24"/>
        </w:rPr>
        <w:t xml:space="preserve"> (географическое положение, контрастный горный рельеф, континентальный климат и их влияние на особенности формирования природы района).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sz w:val="24"/>
          <w:szCs w:val="24"/>
        </w:rPr>
        <w:t>Дальний Восток</w:t>
      </w:r>
      <w:r w:rsidRPr="00ED3745">
        <w:rPr>
          <w:rFonts w:ascii="Times New Roman" w:hAnsi="Times New Roman" w:cs="Times New Roman"/>
          <w:sz w:val="24"/>
          <w:szCs w:val="24"/>
        </w:rPr>
        <w:t xml:space="preserve">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Население России.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B947AE" w:rsidRPr="00ED3745" w:rsidRDefault="00FB69B9" w:rsidP="00B947AE">
      <w:pPr>
        <w:spacing w:line="240" w:lineRule="auto"/>
        <w:rPr>
          <w:rFonts w:ascii="Times New Roman" w:hAnsi="Times New Roman" w:cs="Times New Roman"/>
          <w:b/>
          <w:bCs/>
          <w:sz w:val="24"/>
          <w:szCs w:val="24"/>
        </w:rPr>
      </w:pPr>
      <w:r>
        <w:rPr>
          <w:rFonts w:ascii="Times New Roman" w:hAnsi="Times New Roman" w:cs="Times New Roman"/>
          <w:b/>
          <w:bCs/>
          <w:sz w:val="24"/>
          <w:szCs w:val="24"/>
        </w:rPr>
        <w:t>География Красноярского края</w:t>
      </w:r>
      <w:r w:rsidR="00B947AE" w:rsidRPr="00ED3745">
        <w:rPr>
          <w:rFonts w:ascii="Times New Roman" w:hAnsi="Times New Roman" w:cs="Times New Roman"/>
          <w:b/>
          <w:bCs/>
          <w:sz w:val="24"/>
          <w:szCs w:val="24"/>
        </w:rPr>
        <w:t xml:space="preserve"> (своей местности).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Хозяйство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Хозяйство своей местности.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Районы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Моря Атлантического океана, омывающие Россию: транспортное значение, ресурсы.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Южные моря России: транспортное значение, ресурсы.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Азиатская часть России.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Моря Северного Ледовитого океана: транспортное значение, ресурсы.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Моря Тихого океана: транспортное значение, ресурсы.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Россия в мире.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Примерные темы практических работ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Работа с картой «Имена на карте».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зенитального положения Солнца в разные периоды года.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координат географических объектов по карте.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положения объектов относительно друг друга.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направлений и расстояний по глобусу и карте.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азимута.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Ориентирование на местности.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Составление плана местности.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коллекциями минералов, горных пород, полезных ископаемых.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картографическими источниками: нанесение элементов рельефа.</w:t>
      </w:r>
    </w:p>
    <w:p w:rsidR="00B947AE" w:rsidRPr="00ED3745" w:rsidRDefault="00B947AE" w:rsidP="00B947AE">
      <w:pPr>
        <w:spacing w:line="240" w:lineRule="auto"/>
        <w:rPr>
          <w:rFonts w:ascii="Times New Roman" w:hAnsi="Times New Roman" w:cs="Times New Roman"/>
          <w:sz w:val="24"/>
          <w:szCs w:val="24"/>
          <w:u w:val="single"/>
        </w:rPr>
      </w:pPr>
      <w:r w:rsidRPr="00ED3745">
        <w:rPr>
          <w:rFonts w:ascii="Times New Roman" w:hAnsi="Times New Roman" w:cs="Times New Roman"/>
          <w:sz w:val="24"/>
          <w:szCs w:val="24"/>
        </w:rPr>
        <w:t xml:space="preserve">Описание элементов рельефа. </w:t>
      </w:r>
      <w:r w:rsidRPr="00ED3745">
        <w:rPr>
          <w:rFonts w:ascii="Times New Roman" w:hAnsi="Times New Roman" w:cs="Times New Roman"/>
          <w:sz w:val="24"/>
          <w:szCs w:val="24"/>
          <w:u w:val="single"/>
        </w:rPr>
        <w:t>Определение и объяснение изменений элементов рельефа своей местности под воздействием хозяйственной деятельности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картографическими источниками: нанесение объектов гидрографии.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объектов гидрографии.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Ведение дневника погоды.</w:t>
      </w:r>
    </w:p>
    <w:p w:rsidR="00B947AE" w:rsidRPr="00ED3745" w:rsidRDefault="00B947AE" w:rsidP="00B947AE">
      <w:pPr>
        <w:spacing w:line="240" w:lineRule="auto"/>
        <w:rPr>
          <w:rFonts w:ascii="Times New Roman" w:hAnsi="Times New Roman" w:cs="Times New Roman"/>
          <w:i/>
          <w:iCs/>
          <w:sz w:val="24"/>
          <w:szCs w:val="24"/>
        </w:rPr>
      </w:pPr>
      <w:r w:rsidRPr="00ED3745">
        <w:rPr>
          <w:rFonts w:ascii="Times New Roman" w:hAnsi="Times New Roman" w:cs="Times New Roman"/>
          <w:i/>
          <w:iCs/>
          <w:sz w:val="24"/>
          <w:szCs w:val="24"/>
        </w:rPr>
        <w:t>Работа с метеоприборами (проведение наблюдений и измерений, фиксация результатов, обработка результатов наблюдений)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средних температур, амплитуды и построение графиков.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947AE" w:rsidRPr="00ED3745" w:rsidRDefault="00B947AE" w:rsidP="00B947AE">
      <w:pPr>
        <w:spacing w:line="240" w:lineRule="auto"/>
        <w:rPr>
          <w:rFonts w:ascii="Times New Roman" w:hAnsi="Times New Roman" w:cs="Times New Roman"/>
          <w:sz w:val="24"/>
          <w:szCs w:val="24"/>
          <w:u w:val="single"/>
        </w:rPr>
      </w:pPr>
      <w:r w:rsidRPr="00ED3745">
        <w:rPr>
          <w:rFonts w:ascii="Times New Roman" w:hAnsi="Times New Roman" w:cs="Times New Roman"/>
          <w:sz w:val="24"/>
          <w:szCs w:val="24"/>
          <w:u w:val="single"/>
        </w:rPr>
        <w:t>Изучение природных комплексов своей местности.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основных компонентов природы океанов Земли.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основных компонентов природы материков Земли.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природных зон Земли.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Прогнозирование перспективных путей рационального природопользования.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Определение ГП и оценка его влияния на природу и жизнь людей в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Оценивание динамики изменения границ России и их значения.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задач на определение разницы во времени различных территорий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картографическими источниками: нанесение элементов рельефа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элементов рельефа России.</w:t>
      </w:r>
    </w:p>
    <w:p w:rsidR="00B947AE" w:rsidRPr="00ED3745" w:rsidRDefault="00B947AE" w:rsidP="00B947AE">
      <w:pPr>
        <w:spacing w:line="240" w:lineRule="auto"/>
        <w:rPr>
          <w:rFonts w:ascii="Times New Roman" w:hAnsi="Times New Roman" w:cs="Times New Roman"/>
          <w:sz w:val="24"/>
          <w:szCs w:val="24"/>
          <w:u w:val="single"/>
        </w:rPr>
      </w:pPr>
      <w:r w:rsidRPr="00ED3745">
        <w:rPr>
          <w:rFonts w:ascii="Times New Roman" w:hAnsi="Times New Roman" w:cs="Times New Roman"/>
          <w:sz w:val="24"/>
          <w:szCs w:val="24"/>
          <w:u w:val="single"/>
        </w:rPr>
        <w:t>Построение профиля своей местности.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картографическими источниками: нанесение объектов гидрографии России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объектов гидрографии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Распределение количества осадков на территории России, работа с климатограммами.</w:t>
      </w:r>
    </w:p>
    <w:p w:rsidR="00B947AE" w:rsidRPr="00ED3745" w:rsidRDefault="00B947AE" w:rsidP="00B947AE">
      <w:pPr>
        <w:spacing w:line="240" w:lineRule="auto"/>
        <w:rPr>
          <w:rFonts w:ascii="Times New Roman" w:hAnsi="Times New Roman" w:cs="Times New Roman"/>
          <w:sz w:val="24"/>
          <w:szCs w:val="24"/>
          <w:u w:val="single"/>
        </w:rPr>
      </w:pPr>
      <w:r w:rsidRPr="00ED3745">
        <w:rPr>
          <w:rFonts w:ascii="Times New Roman" w:hAnsi="Times New Roman" w:cs="Times New Roman"/>
          <w:sz w:val="24"/>
          <w:szCs w:val="24"/>
          <w:u w:val="single"/>
        </w:rPr>
        <w:t>Описание характеристики климата своего региона.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Составление прогноза погоды на основе различных</w:t>
      </w:r>
      <w:r w:rsidRPr="00ED3745">
        <w:rPr>
          <w:rFonts w:ascii="Times New Roman" w:hAnsi="Times New Roman" w:cs="Times New Roman"/>
          <w:sz w:val="24"/>
          <w:szCs w:val="24"/>
        </w:rPr>
        <w:tab/>
        <w:t>источников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Описание основных компонентов природы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Сравнение особенностей природы отдельных регионов страны.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видов особо охраняемых природных территорий России и их особенностей.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особенностей размещения крупных народов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Чтение и анализ половозрастных пирамид.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Оценивание демографической ситуации России и отдельных ее территорий.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величины миграционного прироста населения в разных частях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Объяснение различий в обеспеченности трудовыми ресурсами отдельных регионов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Оценивание уровня урбанизации отдельных регионов России.</w:t>
      </w:r>
    </w:p>
    <w:p w:rsidR="00B947AE" w:rsidRPr="00ED3745" w:rsidRDefault="00B947AE" w:rsidP="00B947AE">
      <w:pPr>
        <w:spacing w:line="240" w:lineRule="auto"/>
        <w:rPr>
          <w:rFonts w:ascii="Times New Roman" w:hAnsi="Times New Roman" w:cs="Times New Roman"/>
          <w:sz w:val="24"/>
          <w:szCs w:val="24"/>
          <w:u w:val="single"/>
        </w:rPr>
      </w:pPr>
      <w:r w:rsidRPr="00ED3745">
        <w:rPr>
          <w:rFonts w:ascii="Times New Roman" w:hAnsi="Times New Roman" w:cs="Times New Roman"/>
          <w:sz w:val="24"/>
          <w:szCs w:val="24"/>
          <w:u w:val="single"/>
        </w:rPr>
        <w:t>Описание основных компонентов природы своей местности.</w:t>
      </w:r>
    </w:p>
    <w:p w:rsidR="00B947AE" w:rsidRPr="00ED3745" w:rsidRDefault="00B947AE" w:rsidP="00B947AE">
      <w:pPr>
        <w:spacing w:line="240" w:lineRule="auto"/>
        <w:rPr>
          <w:rFonts w:ascii="Times New Roman" w:hAnsi="Times New Roman" w:cs="Times New Roman"/>
          <w:sz w:val="24"/>
          <w:szCs w:val="24"/>
          <w:u w:val="single"/>
        </w:rPr>
      </w:pPr>
      <w:r w:rsidRPr="00ED3745">
        <w:rPr>
          <w:rFonts w:ascii="Times New Roman" w:hAnsi="Times New Roman" w:cs="Times New Roman"/>
          <w:sz w:val="24"/>
          <w:szCs w:val="24"/>
          <w:u w:val="single"/>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Сравнение двух и более экономических районов России по заданным характеристикам.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2.2.7.Математика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B947AE" w:rsidRPr="00ED3745" w:rsidRDefault="00B947AE" w:rsidP="00B947AE">
      <w:pPr>
        <w:spacing w:line="240" w:lineRule="auto"/>
        <w:rPr>
          <w:rFonts w:ascii="Times New Roman" w:hAnsi="Times New Roman" w:cs="Times New Roman"/>
          <w:b/>
          <w:bCs/>
          <w:sz w:val="24"/>
          <w:szCs w:val="24"/>
        </w:rPr>
      </w:pPr>
      <w:bookmarkStart w:id="25" w:name="_Toc405513918"/>
      <w:bookmarkStart w:id="26" w:name="_Toc284662796"/>
      <w:bookmarkStart w:id="27" w:name="_Toc284663423"/>
      <w:r w:rsidRPr="00ED3745">
        <w:rPr>
          <w:rFonts w:ascii="Times New Roman" w:hAnsi="Times New Roman" w:cs="Times New Roman"/>
          <w:b/>
          <w:bCs/>
          <w:sz w:val="24"/>
          <w:szCs w:val="24"/>
        </w:rPr>
        <w:t>Элементы теории множеств и математической логики</w:t>
      </w:r>
      <w:bookmarkEnd w:id="25"/>
      <w:bookmarkEnd w:id="26"/>
      <w:bookmarkEnd w:id="27"/>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Согласно ФГОС основного общего образования в курс математики </w:t>
      </w:r>
      <w:r w:rsidRPr="00ED3745">
        <w:rPr>
          <w:rFonts w:ascii="Times New Roman" w:hAnsi="Times New Roman" w:cs="Times New Roman"/>
          <w:b/>
          <w:bCs/>
          <w:sz w:val="24"/>
          <w:szCs w:val="24"/>
        </w:rPr>
        <w:t>введен раздел «Логика»,</w:t>
      </w:r>
      <w:r w:rsidRPr="00ED3745">
        <w:rPr>
          <w:rFonts w:ascii="Times New Roman" w:hAnsi="Times New Roman" w:cs="Times New Roman"/>
          <w:sz w:val="24"/>
          <w:szCs w:val="24"/>
        </w:rPr>
        <w:t xml:space="preserve">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Множества и отношения между ними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Операции над множествами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Элементы логики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Высказывания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B947AE" w:rsidRPr="00ED3745" w:rsidRDefault="00B947AE" w:rsidP="00B947AE">
      <w:pPr>
        <w:spacing w:line="240" w:lineRule="auto"/>
        <w:rPr>
          <w:rFonts w:ascii="Times New Roman" w:hAnsi="Times New Roman" w:cs="Times New Roman"/>
          <w:b/>
          <w:bCs/>
          <w:sz w:val="24"/>
          <w:szCs w:val="24"/>
        </w:rPr>
      </w:pPr>
      <w:bookmarkStart w:id="28" w:name="_Toc405513919"/>
      <w:bookmarkStart w:id="29" w:name="_Toc284662797"/>
      <w:bookmarkStart w:id="30" w:name="_Toc284663424"/>
      <w:r w:rsidRPr="00ED3745">
        <w:rPr>
          <w:rFonts w:ascii="Times New Roman" w:hAnsi="Times New Roman" w:cs="Times New Roman"/>
          <w:b/>
          <w:bCs/>
          <w:sz w:val="24"/>
          <w:szCs w:val="24"/>
        </w:rPr>
        <w:lastRenderedPageBreak/>
        <w:t>Содержание курса математики в 5–6 классах</w:t>
      </w:r>
      <w:bookmarkEnd w:id="28"/>
      <w:bookmarkEnd w:id="29"/>
      <w:bookmarkEnd w:id="30"/>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Натуральные числа и нуль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Натуральный ряд чисел и его свойства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Запись и чтение натуральных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Округление натуральных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Необходимость округления. Правило округления натуральных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Сравнение натуральных чисел, сравнение с числом 0</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Действия с натуральными числами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Степень с натуральным показателем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Числовые выражения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Числовое выражение и его значение, порядок выполнения действий.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Деление с остатком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Свойства и признаки делимости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Разложение числа на простые множители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Простые и составные числа, решето Эратосфена.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Алгебраические выражения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Делители и кратные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Дроби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Обыкновенные дроби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Приведение дробей к общему знаменателю. Сравнение обыкновенных дробей.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Арифметические действия со смешанными дробями.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Арифметические действия с дробными числами.</w:t>
      </w:r>
      <w:r w:rsidRPr="00ED3745">
        <w:rPr>
          <w:rFonts w:ascii="Times New Roman" w:hAnsi="Times New Roman" w:cs="Times New Roman"/>
          <w:sz w:val="24"/>
          <w:szCs w:val="24"/>
        </w:rPr>
        <w:tab/>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Способы рационализации вычислений и их применение при выполнении действий.</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Десятичные дроби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Отношение двух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Масштаб на плане и карте. Пропорции. Свойства пропорций, применение пропорций и отношений при решении задач.</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Среднее арифметическое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lastRenderedPageBreak/>
        <w:t>Проценты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Диаграммы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Столбчатые и круговые диаграммы. Извлечение информации из диаграмм. Изображение диаграмм по числовым данным.</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Рациональные числа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Положительные и отрицательные числа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Решение текстовых задач</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Задачи на все арифметические действия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Задачи на движение, работу и покупки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Задачи на части, доли, проценты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Логические задачи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методы решения текстовых задач: арифметический, перебор вариантов.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Наглядная геометрия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объема; единицы объема. Объем прямоугольного параллелепипеда, куба.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практических задач с применением простейших свойств фигур.</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История математики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Рождение шестидесятеричной системы счисления. Появление десятичной записи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ED3745">
        <w:rPr>
          <w:rFonts w:ascii="Times New Roman" w:hAnsi="Times New Roman" w:cs="Times New Roman"/>
          <w:noProof/>
          <w:sz w:val="24"/>
          <w:szCs w:val="24"/>
          <w:lang w:eastAsia="ru-RU"/>
        </w:rPr>
        <w:drawing>
          <wp:inline distT="0" distB="0" distL="0" distR="0" wp14:anchorId="3001B1A9" wp14:editId="4C095EF6">
            <wp:extent cx="1035050" cy="2762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276225"/>
                    </a:xfrm>
                    <a:prstGeom prst="rect">
                      <a:avLst/>
                    </a:prstGeom>
                    <a:noFill/>
                    <a:ln>
                      <a:noFill/>
                    </a:ln>
                  </pic:spPr>
                </pic:pic>
              </a:graphicData>
            </a:graphic>
          </wp:inline>
        </w:drawing>
      </w:r>
      <w:r w:rsidRPr="00ED3745">
        <w:rPr>
          <w:rFonts w:ascii="Times New Roman" w:hAnsi="Times New Roman" w:cs="Times New Roman"/>
          <w:sz w:val="24"/>
          <w:szCs w:val="24"/>
        </w:rPr>
        <w:t>?</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B947AE" w:rsidRPr="00ED3745" w:rsidRDefault="00B947AE" w:rsidP="00B947AE">
      <w:pPr>
        <w:spacing w:line="240" w:lineRule="auto"/>
        <w:rPr>
          <w:rFonts w:ascii="Times New Roman" w:hAnsi="Times New Roman" w:cs="Times New Roman"/>
          <w:b/>
          <w:bCs/>
          <w:sz w:val="24"/>
          <w:szCs w:val="24"/>
        </w:rPr>
      </w:pPr>
      <w:bookmarkStart w:id="31" w:name="_Toc405513920"/>
      <w:bookmarkStart w:id="32" w:name="_Toc284662798"/>
      <w:bookmarkStart w:id="33" w:name="_Toc284663425"/>
      <w:r w:rsidRPr="00ED3745">
        <w:rPr>
          <w:rFonts w:ascii="Times New Roman" w:hAnsi="Times New Roman" w:cs="Times New Roman"/>
          <w:b/>
          <w:bCs/>
          <w:sz w:val="24"/>
          <w:szCs w:val="24"/>
        </w:rPr>
        <w:t>Содержание курса математики в 7–9 классах</w:t>
      </w:r>
      <w:bookmarkEnd w:id="31"/>
      <w:bookmarkEnd w:id="32"/>
      <w:bookmarkEnd w:id="33"/>
    </w:p>
    <w:p w:rsidR="00B947AE" w:rsidRPr="00ED3745" w:rsidRDefault="00B947AE" w:rsidP="00B947AE">
      <w:pPr>
        <w:spacing w:line="240" w:lineRule="auto"/>
        <w:rPr>
          <w:rFonts w:ascii="Times New Roman" w:hAnsi="Times New Roman" w:cs="Times New Roman"/>
          <w:b/>
          <w:bCs/>
          <w:sz w:val="24"/>
          <w:szCs w:val="24"/>
        </w:rPr>
      </w:pPr>
      <w:bookmarkStart w:id="34" w:name="_Toc405513921"/>
      <w:bookmarkStart w:id="35" w:name="_Toc284662799"/>
      <w:bookmarkStart w:id="36" w:name="_Toc284663426"/>
      <w:r w:rsidRPr="00ED3745">
        <w:rPr>
          <w:rFonts w:ascii="Times New Roman" w:hAnsi="Times New Roman" w:cs="Times New Roman"/>
          <w:b/>
          <w:bCs/>
          <w:sz w:val="24"/>
          <w:szCs w:val="24"/>
        </w:rPr>
        <w:t>Алгебра</w:t>
      </w:r>
      <w:bookmarkEnd w:id="34"/>
      <w:bookmarkEnd w:id="35"/>
      <w:bookmarkEnd w:id="36"/>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Числа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Рациональные числа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Иррациональные числа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ED3745">
        <w:rPr>
          <w:rFonts w:ascii="Times New Roman" w:hAnsi="Times New Roman" w:cs="Times New Roman"/>
          <w:noProof/>
          <w:sz w:val="24"/>
          <w:szCs w:val="24"/>
          <w:lang w:eastAsia="ru-RU"/>
        </w:rPr>
        <w:drawing>
          <wp:inline distT="0" distB="0" distL="0" distR="0" wp14:anchorId="1E8CD08C" wp14:editId="1B2941C9">
            <wp:extent cx="233045" cy="2330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ED3745">
        <w:rPr>
          <w:rFonts w:ascii="Times New Roman" w:hAnsi="Times New Roman" w:cs="Times New Roman"/>
          <w:sz w:val="24"/>
          <w:szCs w:val="24"/>
        </w:rPr>
        <w:t>. Применение в геометрии. Сравнение иррациональных чисел. Множество действительных чисел.</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Тождественные преобразования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Числовые и буквенные выражения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Целые выражения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Степень с натуральным показателем и её свойства. Преобразования выражений, содержащих степени с натуральным показателем.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Дробно-рациональные выражения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Преобразование выражений, содержащих знак модуля.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Квадратные корни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Уравнения и неравенства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Равенства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Числовое равенство. Свойства числовых равенств. Равенство с переменной.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Уравнения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Линейное уравнение и его корни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Квадратное уравнение и его корни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Дробно-рациональные уравнения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Простейшие иррациональные уравнения вида </w:t>
      </w:r>
      <w:r w:rsidRPr="00ED3745">
        <w:rPr>
          <w:rFonts w:ascii="Times New Roman" w:hAnsi="Times New Roman" w:cs="Times New Roman"/>
          <w:noProof/>
          <w:sz w:val="24"/>
          <w:szCs w:val="24"/>
          <w:lang w:eastAsia="ru-RU"/>
        </w:rPr>
        <w:drawing>
          <wp:inline distT="0" distB="0" distL="0" distR="0" wp14:anchorId="18CD74F8" wp14:editId="1D0D035F">
            <wp:extent cx="716280" cy="276225"/>
            <wp:effectExtent l="0" t="0" r="762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276225"/>
                    </a:xfrm>
                    <a:prstGeom prst="rect">
                      <a:avLst/>
                    </a:prstGeom>
                    <a:noFill/>
                    <a:ln>
                      <a:noFill/>
                    </a:ln>
                  </pic:spPr>
                </pic:pic>
              </a:graphicData>
            </a:graphic>
          </wp:inline>
        </w:drawing>
      </w:r>
      <w:r w:rsidRPr="00ED3745">
        <w:rPr>
          <w:rFonts w:ascii="Times New Roman" w:hAnsi="Times New Roman" w:cs="Times New Roman"/>
          <w:sz w:val="24"/>
          <w:szCs w:val="24"/>
        </w:rPr>
        <w:t xml:space="preserve">, </w:t>
      </w:r>
      <w:r w:rsidRPr="00ED3745">
        <w:rPr>
          <w:rFonts w:ascii="Times New Roman" w:hAnsi="Times New Roman" w:cs="Times New Roman"/>
          <w:noProof/>
          <w:sz w:val="24"/>
          <w:szCs w:val="24"/>
          <w:lang w:eastAsia="ru-RU"/>
        </w:rPr>
        <w:drawing>
          <wp:inline distT="0" distB="0" distL="0" distR="0" wp14:anchorId="17470C9C" wp14:editId="1BBB7FE3">
            <wp:extent cx="1061085" cy="276225"/>
            <wp:effectExtent l="0" t="0" r="571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085" cy="276225"/>
                    </a:xfrm>
                    <a:prstGeom prst="rect">
                      <a:avLst/>
                    </a:prstGeom>
                    <a:noFill/>
                    <a:ln>
                      <a:noFill/>
                    </a:ln>
                  </pic:spPr>
                </pic:pic>
              </a:graphicData>
            </a:graphic>
          </wp:inline>
        </w:drawing>
      </w:r>
      <w:r w:rsidRPr="00ED3745">
        <w:rPr>
          <w:rFonts w:ascii="Times New Roman" w:hAnsi="Times New Roman" w:cs="Times New Roman"/>
          <w:sz w:val="24"/>
          <w:szCs w:val="24"/>
        </w:rPr>
        <w:t>.</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Уравнения вида</w:t>
      </w:r>
      <w:r w:rsidRPr="00ED3745">
        <w:rPr>
          <w:rFonts w:ascii="Times New Roman" w:hAnsi="Times New Roman" w:cs="Times New Roman"/>
          <w:noProof/>
          <w:sz w:val="24"/>
          <w:szCs w:val="24"/>
          <w:lang w:eastAsia="ru-RU"/>
        </w:rPr>
        <w:drawing>
          <wp:inline distT="0" distB="0" distL="0" distR="0" wp14:anchorId="0325D852" wp14:editId="5DE885BF">
            <wp:extent cx="448310" cy="233045"/>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233045"/>
                    </a:xfrm>
                    <a:prstGeom prst="rect">
                      <a:avLst/>
                    </a:prstGeom>
                    <a:noFill/>
                    <a:ln>
                      <a:noFill/>
                    </a:ln>
                  </pic:spPr>
                </pic:pic>
              </a:graphicData>
            </a:graphic>
          </wp:inline>
        </w:drawing>
      </w:r>
      <w:r w:rsidRPr="00ED3745">
        <w:rPr>
          <w:rFonts w:ascii="Times New Roman" w:hAnsi="Times New Roman" w:cs="Times New Roman"/>
          <w:sz w:val="24"/>
          <w:szCs w:val="24"/>
        </w:rPr>
        <w:t>.Уравнения в целых числах.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Системы уравнений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Понятие системы уравнений. Решение системы уравнений.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Системы линейных уравнений с параметром.</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Неравенства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линейных неравенств.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целых и дробно-рациональных неравенств методом интервалов.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Системы неравенств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Функции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функции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Декартовы координаты на плоскости. Формирование представлений о </w:t>
      </w:r>
      <w:r w:rsidRPr="00ED3745">
        <w:rPr>
          <w:rFonts w:ascii="Times New Roman" w:hAnsi="Times New Roman" w:cs="Times New Roman"/>
          <w:b/>
          <w:bCs/>
          <w:i/>
          <w:iCs/>
          <w:sz w:val="24"/>
          <w:szCs w:val="24"/>
        </w:rPr>
        <w:t>метапредметном понятии «координаты».</w:t>
      </w:r>
      <w:r w:rsidRPr="00ED3745">
        <w:rPr>
          <w:rFonts w:ascii="Times New Roman" w:hAnsi="Times New Roman" w:cs="Times New Roman"/>
          <w:sz w:val="24"/>
          <w:szCs w:val="24"/>
        </w:rPr>
        <w:t xml:space="preserve">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Представление об асимптотах.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Непрерывность функции. Кусочно заданные функции.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Линейная функция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w:t>
      </w:r>
      <w:r w:rsidRPr="00ED3745">
        <w:rPr>
          <w:rFonts w:ascii="Times New Roman" w:hAnsi="Times New Roman" w:cs="Times New Roman"/>
          <w:sz w:val="24"/>
          <w:szCs w:val="24"/>
        </w:rPr>
        <w:lastRenderedPageBreak/>
        <w:t>с заданными координатами, прохождение прямой через данную точку и параллельной данной прямой.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Квадратичная функция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Обратная пропорциональность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Свойства функции </w:t>
      </w:r>
      <w:r w:rsidRPr="00ED3745">
        <w:rPr>
          <w:rFonts w:ascii="Times New Roman" w:hAnsi="Times New Roman" w:cs="Times New Roman"/>
          <w:noProof/>
          <w:sz w:val="24"/>
          <w:szCs w:val="24"/>
          <w:lang w:eastAsia="ru-RU"/>
        </w:rPr>
        <w:drawing>
          <wp:inline distT="0" distB="0" distL="0" distR="0" wp14:anchorId="3C5FE6ED" wp14:editId="462AEA37">
            <wp:extent cx="387985" cy="3879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ED3745">
        <w:rPr>
          <w:rFonts w:ascii="Times New Roman" w:hAnsi="Times New Roman" w:cs="Times New Roman"/>
          <w:sz w:val="24"/>
          <w:szCs w:val="24"/>
        </w:rPr>
        <w:fldChar w:fldCharType="begin"/>
      </w:r>
      <w:r w:rsidRPr="00ED3745">
        <w:rPr>
          <w:rFonts w:ascii="Times New Roman" w:hAnsi="Times New Roman" w:cs="Times New Roman"/>
          <w:sz w:val="24"/>
          <w:szCs w:val="24"/>
        </w:rPr>
        <w:instrText xml:space="preserve"> QUOTE </w:instrText>
      </w:r>
      <w:r w:rsidRPr="00ED3745">
        <w:rPr>
          <w:rFonts w:ascii="Times New Roman" w:hAnsi="Times New Roman" w:cs="Times New Roman"/>
          <w:noProof/>
          <w:sz w:val="24"/>
          <w:szCs w:val="24"/>
          <w:lang w:eastAsia="ru-RU"/>
        </w:rPr>
        <w:drawing>
          <wp:inline distT="0" distB="0" distL="0" distR="0" wp14:anchorId="77680AD5" wp14:editId="6D7478D3">
            <wp:extent cx="409575" cy="304800"/>
            <wp:effectExtent l="19050" t="0" r="9525"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ED3745">
        <w:rPr>
          <w:rFonts w:ascii="Times New Roman" w:hAnsi="Times New Roman" w:cs="Times New Roman"/>
          <w:sz w:val="24"/>
          <w:szCs w:val="24"/>
        </w:rPr>
        <w:fldChar w:fldCharType="separate"/>
      </w:r>
      <w:r w:rsidRPr="00ED3745">
        <w:rPr>
          <w:rFonts w:ascii="Times New Roman" w:hAnsi="Times New Roman" w:cs="Times New Roman"/>
          <w:noProof/>
          <w:sz w:val="24"/>
          <w:szCs w:val="24"/>
          <w:lang w:eastAsia="ru-RU"/>
        </w:rPr>
        <w:drawing>
          <wp:inline distT="0" distB="0" distL="0" distR="0" wp14:anchorId="284C22C7" wp14:editId="0BDEE3F8">
            <wp:extent cx="409575" cy="304800"/>
            <wp:effectExtent l="19050" t="0" r="9525" b="0"/>
            <wp:docPr id="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ED3745">
        <w:rPr>
          <w:rFonts w:ascii="Times New Roman" w:hAnsi="Times New Roman" w:cs="Times New Roman"/>
          <w:sz w:val="24"/>
          <w:szCs w:val="24"/>
        </w:rPr>
        <w:fldChar w:fldCharType="end"/>
      </w:r>
      <w:r w:rsidRPr="00ED3745">
        <w:rPr>
          <w:rFonts w:ascii="Times New Roman" w:hAnsi="Times New Roman" w:cs="Times New Roman"/>
          <w:sz w:val="24"/>
          <w:szCs w:val="24"/>
        </w:rPr>
        <w:t xml:space="preserve">. Гипербола.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Графики функций. Преобразование графика функции </w:t>
      </w:r>
      <w:r w:rsidRPr="00ED3745">
        <w:rPr>
          <w:rFonts w:ascii="Times New Roman" w:hAnsi="Times New Roman" w:cs="Times New Roman"/>
          <w:noProof/>
          <w:sz w:val="24"/>
          <w:szCs w:val="24"/>
          <w:lang w:eastAsia="ru-RU"/>
        </w:rPr>
        <w:drawing>
          <wp:inline distT="0" distB="0" distL="0" distR="0" wp14:anchorId="00DC5300" wp14:editId="1F68D96E">
            <wp:extent cx="603885" cy="19812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885" cy="198120"/>
                    </a:xfrm>
                    <a:prstGeom prst="rect">
                      <a:avLst/>
                    </a:prstGeom>
                    <a:noFill/>
                    <a:ln>
                      <a:noFill/>
                    </a:ln>
                  </pic:spPr>
                </pic:pic>
              </a:graphicData>
            </a:graphic>
          </wp:inline>
        </w:drawing>
      </w:r>
      <w:r w:rsidRPr="00ED3745">
        <w:rPr>
          <w:rFonts w:ascii="Times New Roman" w:hAnsi="Times New Roman" w:cs="Times New Roman"/>
          <w:sz w:val="24"/>
          <w:szCs w:val="24"/>
        </w:rPr>
        <w:t xml:space="preserve"> для построения графиков функций вида </w:t>
      </w:r>
      <w:r w:rsidRPr="00ED3745">
        <w:rPr>
          <w:rFonts w:ascii="Times New Roman" w:hAnsi="Times New Roman" w:cs="Times New Roman"/>
          <w:noProof/>
          <w:sz w:val="24"/>
          <w:szCs w:val="24"/>
          <w:lang w:eastAsia="ru-RU"/>
        </w:rPr>
        <w:drawing>
          <wp:inline distT="0" distB="0" distL="0" distR="0" wp14:anchorId="146A0DCF" wp14:editId="43A069B2">
            <wp:extent cx="1147445" cy="2330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7445" cy="233045"/>
                    </a:xfrm>
                    <a:prstGeom prst="rect">
                      <a:avLst/>
                    </a:prstGeom>
                    <a:noFill/>
                    <a:ln>
                      <a:noFill/>
                    </a:ln>
                  </pic:spPr>
                </pic:pic>
              </a:graphicData>
            </a:graphic>
          </wp:inline>
        </w:drawing>
      </w:r>
      <w:r w:rsidRPr="00ED3745">
        <w:rPr>
          <w:rFonts w:ascii="Times New Roman" w:hAnsi="Times New Roman" w:cs="Times New Roman"/>
          <w:sz w:val="24"/>
          <w:szCs w:val="24"/>
        </w:rPr>
        <w:t>.</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Графики функций </w:t>
      </w:r>
      <w:r w:rsidRPr="00ED3745">
        <w:rPr>
          <w:rFonts w:ascii="Times New Roman" w:hAnsi="Times New Roman" w:cs="Times New Roman"/>
          <w:noProof/>
          <w:sz w:val="24"/>
          <w:szCs w:val="24"/>
          <w:lang w:eastAsia="ru-RU"/>
        </w:rPr>
        <w:drawing>
          <wp:inline distT="0" distB="0" distL="0" distR="0" wp14:anchorId="7C03A94A" wp14:editId="33827950">
            <wp:extent cx="810895" cy="38798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0895" cy="387985"/>
                    </a:xfrm>
                    <a:prstGeom prst="rect">
                      <a:avLst/>
                    </a:prstGeom>
                    <a:noFill/>
                    <a:ln>
                      <a:noFill/>
                    </a:ln>
                  </pic:spPr>
                </pic:pic>
              </a:graphicData>
            </a:graphic>
          </wp:inline>
        </w:drawing>
      </w:r>
      <w:r w:rsidRPr="00ED3745">
        <w:rPr>
          <w:rFonts w:ascii="Times New Roman" w:hAnsi="Times New Roman" w:cs="Times New Roman"/>
          <w:sz w:val="24"/>
          <w:szCs w:val="24"/>
        </w:rPr>
        <w:t xml:space="preserve">, </w:t>
      </w:r>
      <w:r w:rsidRPr="00ED3745">
        <w:rPr>
          <w:rFonts w:ascii="Times New Roman" w:hAnsi="Times New Roman" w:cs="Times New Roman"/>
          <w:noProof/>
          <w:sz w:val="24"/>
          <w:szCs w:val="24"/>
          <w:lang w:eastAsia="ru-RU"/>
        </w:rPr>
        <w:drawing>
          <wp:inline distT="0" distB="0" distL="0" distR="0" wp14:anchorId="2F74CE9A" wp14:editId="2F26A9EF">
            <wp:extent cx="509270" cy="233045"/>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270" cy="233045"/>
                    </a:xfrm>
                    <a:prstGeom prst="rect">
                      <a:avLst/>
                    </a:prstGeom>
                    <a:noFill/>
                    <a:ln>
                      <a:noFill/>
                    </a:ln>
                  </pic:spPr>
                </pic:pic>
              </a:graphicData>
            </a:graphic>
          </wp:inline>
        </w:drawing>
      </w:r>
      <w:r w:rsidRPr="00ED3745">
        <w:rPr>
          <w:rFonts w:ascii="Times New Roman" w:hAnsi="Times New Roman" w:cs="Times New Roman"/>
          <w:sz w:val="24"/>
          <w:szCs w:val="24"/>
        </w:rPr>
        <w:fldChar w:fldCharType="begin"/>
      </w:r>
      <w:r w:rsidRPr="00ED3745">
        <w:rPr>
          <w:rFonts w:ascii="Times New Roman" w:hAnsi="Times New Roman" w:cs="Times New Roman"/>
          <w:sz w:val="24"/>
          <w:szCs w:val="24"/>
        </w:rPr>
        <w:instrText xml:space="preserve"> QUOTE  </w:instrText>
      </w:r>
      <w:r w:rsidRPr="00ED3745">
        <w:rPr>
          <w:rFonts w:ascii="Times New Roman" w:hAnsi="Times New Roman" w:cs="Times New Roman"/>
          <w:sz w:val="24"/>
          <w:szCs w:val="24"/>
        </w:rPr>
        <w:fldChar w:fldCharType="end"/>
      </w:r>
      <w:r w:rsidRPr="00ED3745">
        <w:rPr>
          <w:rFonts w:ascii="Times New Roman" w:hAnsi="Times New Roman" w:cs="Times New Roman"/>
          <w:sz w:val="24"/>
          <w:szCs w:val="24"/>
        </w:rPr>
        <w:t>,</w:t>
      </w:r>
      <w:r w:rsidRPr="00ED3745">
        <w:rPr>
          <w:rFonts w:ascii="Times New Roman" w:hAnsi="Times New Roman" w:cs="Times New Roman"/>
          <w:noProof/>
          <w:sz w:val="24"/>
          <w:szCs w:val="24"/>
          <w:lang w:eastAsia="ru-RU"/>
        </w:rPr>
        <w:drawing>
          <wp:inline distT="0" distB="0" distL="0" distR="0" wp14:anchorId="7952144E" wp14:editId="5CE1F669">
            <wp:extent cx="483235" cy="233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3235" cy="233045"/>
                    </a:xfrm>
                    <a:prstGeom prst="rect">
                      <a:avLst/>
                    </a:prstGeom>
                    <a:noFill/>
                    <a:ln>
                      <a:noFill/>
                    </a:ln>
                  </pic:spPr>
                </pic:pic>
              </a:graphicData>
            </a:graphic>
          </wp:inline>
        </w:drawing>
      </w:r>
      <w:r w:rsidRPr="00ED3745">
        <w:rPr>
          <w:rFonts w:ascii="Times New Roman" w:hAnsi="Times New Roman" w:cs="Times New Roman"/>
          <w:sz w:val="24"/>
          <w:szCs w:val="24"/>
        </w:rPr>
        <w:fldChar w:fldCharType="begin"/>
      </w:r>
      <w:r w:rsidRPr="00ED3745">
        <w:rPr>
          <w:rFonts w:ascii="Times New Roman" w:hAnsi="Times New Roman" w:cs="Times New Roman"/>
          <w:sz w:val="24"/>
          <w:szCs w:val="24"/>
        </w:rPr>
        <w:fldChar w:fldCharType="separate"/>
      </w:r>
      <w:r w:rsidRPr="00ED3745">
        <w:rPr>
          <w:rFonts w:ascii="Times New Roman" w:hAnsi="Times New Roman" w:cs="Times New Roman"/>
          <w:noProof/>
          <w:sz w:val="24"/>
          <w:szCs w:val="24"/>
          <w:lang w:eastAsia="ru-RU"/>
        </w:rPr>
        <w:drawing>
          <wp:inline distT="0" distB="0" distL="0" distR="0" wp14:anchorId="63B70092" wp14:editId="7E9DC67D">
            <wp:extent cx="476250" cy="24765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Pr="00ED3745">
        <w:rPr>
          <w:rFonts w:ascii="Times New Roman" w:hAnsi="Times New Roman" w:cs="Times New Roman"/>
          <w:noProof/>
          <w:sz w:val="24"/>
          <w:szCs w:val="24"/>
          <w:lang w:eastAsia="ru-RU"/>
        </w:rPr>
        <w:fldChar w:fldCharType="end"/>
      </w:r>
      <w:r w:rsidRPr="00ED3745">
        <w:rPr>
          <w:rFonts w:ascii="Times New Roman" w:hAnsi="Times New Roman" w:cs="Times New Roman"/>
          <w:sz w:val="24"/>
          <w:szCs w:val="24"/>
        </w:rPr>
        <w:t xml:space="preserve">, </w:t>
      </w:r>
      <w:r w:rsidRPr="00ED3745">
        <w:rPr>
          <w:rFonts w:ascii="Times New Roman" w:hAnsi="Times New Roman" w:cs="Times New Roman"/>
          <w:noProof/>
          <w:sz w:val="24"/>
          <w:szCs w:val="24"/>
          <w:lang w:eastAsia="ru-RU"/>
        </w:rPr>
        <w:drawing>
          <wp:inline distT="0" distB="0" distL="0" distR="0" wp14:anchorId="05D4A75E" wp14:editId="4A2581A9">
            <wp:extent cx="405130" cy="23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5130" cy="233045"/>
                    </a:xfrm>
                    <a:prstGeom prst="rect">
                      <a:avLst/>
                    </a:prstGeom>
                    <a:noFill/>
                    <a:ln>
                      <a:noFill/>
                    </a:ln>
                  </pic:spPr>
                </pic:pic>
              </a:graphicData>
            </a:graphic>
          </wp:inline>
        </w:drawing>
      </w:r>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Последовательности и прогрессии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Решение текстовых задач</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Задачи на все арифметические действия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Задачи на движение, работу и покупки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Задачи на части, доли, проценты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Логические задачи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B947AE" w:rsidRPr="00ED3745" w:rsidRDefault="00B947AE" w:rsidP="00B947AE">
      <w:pPr>
        <w:spacing w:line="240" w:lineRule="auto"/>
        <w:rPr>
          <w:rFonts w:ascii="Times New Roman" w:hAnsi="Times New Roman" w:cs="Times New Roman"/>
          <w:b/>
          <w:bCs/>
          <w:sz w:val="24"/>
          <w:szCs w:val="24"/>
        </w:rPr>
      </w:pPr>
      <w:bookmarkStart w:id="37" w:name="_Toc405513922"/>
      <w:bookmarkStart w:id="38" w:name="_Toc284662800"/>
      <w:bookmarkStart w:id="39" w:name="_Toc284663427"/>
      <w:r w:rsidRPr="00ED3745">
        <w:rPr>
          <w:rFonts w:ascii="Times New Roman" w:hAnsi="Times New Roman" w:cs="Times New Roman"/>
          <w:b/>
          <w:bCs/>
          <w:sz w:val="24"/>
          <w:szCs w:val="24"/>
        </w:rPr>
        <w:t>Статистика и теория вероятностей</w:t>
      </w:r>
      <w:bookmarkEnd w:id="37"/>
      <w:bookmarkEnd w:id="38"/>
      <w:bookmarkEnd w:id="39"/>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Статистика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w:t>
      </w:r>
      <w:r w:rsidRPr="00ED3745">
        <w:rPr>
          <w:rFonts w:ascii="Times New Roman" w:hAnsi="Times New Roman" w:cs="Times New Roman"/>
          <w:sz w:val="24"/>
          <w:szCs w:val="24"/>
        </w:rPr>
        <w:lastRenderedPageBreak/>
        <w:t xml:space="preserve">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Случайные события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Элементы комбинаторики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Случайные величины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B947AE" w:rsidRPr="00ED3745" w:rsidRDefault="00B947AE" w:rsidP="00B947AE">
      <w:pPr>
        <w:spacing w:line="240" w:lineRule="auto"/>
        <w:rPr>
          <w:rFonts w:ascii="Times New Roman" w:hAnsi="Times New Roman" w:cs="Times New Roman"/>
          <w:b/>
          <w:bCs/>
          <w:sz w:val="24"/>
          <w:szCs w:val="24"/>
        </w:rPr>
      </w:pPr>
      <w:bookmarkStart w:id="40" w:name="_Toc405513923"/>
      <w:bookmarkStart w:id="41" w:name="_Toc284662801"/>
      <w:bookmarkStart w:id="42" w:name="_Toc284663428"/>
      <w:r w:rsidRPr="00ED3745">
        <w:rPr>
          <w:rFonts w:ascii="Times New Roman" w:hAnsi="Times New Roman" w:cs="Times New Roman"/>
          <w:b/>
          <w:bCs/>
          <w:sz w:val="24"/>
          <w:szCs w:val="24"/>
        </w:rPr>
        <w:t>Геометрия</w:t>
      </w:r>
      <w:bookmarkEnd w:id="40"/>
      <w:bookmarkEnd w:id="41"/>
      <w:bookmarkEnd w:id="42"/>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Геометрические фигуры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Фигуры в геометрии и в окружающем мире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Геометрическая фигура. Формирование представлений о </w:t>
      </w:r>
      <w:r w:rsidRPr="00ED3745">
        <w:rPr>
          <w:rFonts w:ascii="Times New Roman" w:hAnsi="Times New Roman" w:cs="Times New Roman"/>
          <w:b/>
          <w:bCs/>
          <w:i/>
          <w:iCs/>
          <w:sz w:val="24"/>
          <w:szCs w:val="24"/>
        </w:rPr>
        <w:t>метапредметном понятии «фигура».</w:t>
      </w:r>
      <w:r w:rsidRPr="00ED3745">
        <w:rPr>
          <w:rFonts w:ascii="Times New Roman" w:hAnsi="Times New Roman" w:cs="Times New Roman"/>
          <w:sz w:val="24"/>
          <w:szCs w:val="24"/>
        </w:rPr>
        <w:t xml:space="preserve">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Многоугольники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Окружность, круг</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Геометрические фигуры в пространстве (объёмные тела)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Отношения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Равенство фигур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Свойства равных треугольников. Признаки равенства треугольников.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Параллельно</w:t>
      </w:r>
      <w:r w:rsidRPr="00ED3745">
        <w:rPr>
          <w:rFonts w:ascii="Times New Roman" w:hAnsi="Times New Roman" w:cs="Times New Roman"/>
          <w:sz w:val="24"/>
          <w:szCs w:val="24"/>
        </w:rPr>
        <w:softHyphen/>
        <w:t>сть прямых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Перпендикулярные прямые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Подобие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Взаимное расположение прямой и окружности, двух окружностей.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Измерения и вычисления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Величины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Измерения и вычисления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ED3745">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Расстояния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Геометрические построения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Геометрические построения для иллюстрации свойств геометрических фигур.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Деление отрезка в данном отношении.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Геометрические преобразования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Преобразования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Понятие преобразования. Представление о </w:t>
      </w:r>
      <w:r w:rsidRPr="00ED3745">
        <w:rPr>
          <w:rFonts w:ascii="Times New Roman" w:hAnsi="Times New Roman" w:cs="Times New Roman"/>
          <w:b/>
          <w:bCs/>
          <w:i/>
          <w:iCs/>
          <w:sz w:val="24"/>
          <w:szCs w:val="24"/>
        </w:rPr>
        <w:t>метапредметном понятии «преобразование».</w:t>
      </w:r>
      <w:r w:rsidRPr="00ED3745">
        <w:rPr>
          <w:rFonts w:ascii="Times New Roman" w:hAnsi="Times New Roman" w:cs="Times New Roman"/>
          <w:sz w:val="24"/>
          <w:szCs w:val="24"/>
        </w:rPr>
        <w:t xml:space="preserve"> Подобие.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Движения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Векторы и координаты на плоскости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Векторы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Координаты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Применение векторов и координат для решения простейших геометрических задач.</w:t>
      </w:r>
    </w:p>
    <w:p w:rsidR="00B947AE" w:rsidRPr="00ED3745" w:rsidRDefault="00B947AE" w:rsidP="00B947AE">
      <w:pPr>
        <w:spacing w:line="240" w:lineRule="auto"/>
        <w:rPr>
          <w:rFonts w:ascii="Times New Roman" w:hAnsi="Times New Roman" w:cs="Times New Roman"/>
          <w:b/>
          <w:bCs/>
          <w:sz w:val="24"/>
          <w:szCs w:val="24"/>
        </w:rPr>
      </w:pPr>
      <w:bookmarkStart w:id="43" w:name="_Toc405513924"/>
      <w:bookmarkStart w:id="44" w:name="_Toc284662802"/>
      <w:bookmarkStart w:id="45" w:name="_Toc284663429"/>
      <w:r w:rsidRPr="00ED3745">
        <w:rPr>
          <w:rFonts w:ascii="Times New Roman" w:hAnsi="Times New Roman" w:cs="Times New Roman"/>
          <w:b/>
          <w:bCs/>
          <w:sz w:val="24"/>
          <w:szCs w:val="24"/>
        </w:rPr>
        <w:t>История математики</w:t>
      </w:r>
      <w:bookmarkEnd w:id="43"/>
      <w:bookmarkEnd w:id="44"/>
      <w:bookmarkEnd w:id="45"/>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Геометрия и искусство. Геометрические закономерности окружающего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2.2.8.Информатика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При реализации программы учебного предмета «Информатика» у учащихся </w:t>
      </w:r>
      <w:r w:rsidRPr="00ED3745">
        <w:rPr>
          <w:rFonts w:ascii="Times New Roman" w:hAnsi="Times New Roman" w:cs="Times New Roman"/>
          <w:b/>
          <w:bCs/>
          <w:i/>
          <w:iCs/>
          <w:sz w:val="24"/>
          <w:szCs w:val="24"/>
        </w:rPr>
        <w:t xml:space="preserve">формируется  информационная и алгоритмическая культура;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представления о компьютере как универсальном устройстве обработки информации;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представления об основных изучаемых понятиях: информация, алгоритм, модель - и их свойствах;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-развивается алгоритмическое мышление, необходимое для профессиональной деятельности в современном обществе;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Введение</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Информация и информационные процессы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Информация – одно из основных обобщающих понятий современной науки.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Компьютер – универсальное устройство обработки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Программное обеспечение компьютера.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Физические ограничения на значения характеристик компьютеров.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Параллельные вычисления.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Техника безопасности и правила работы на компьютере.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Математические основы информатики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Тексты и кодирование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Подход А.Н.Колмогорова к определению количества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Дискретизация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Кодирование звука. Разрядность и частота записи. Количество каналов записи.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Системы счисления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Арифметические действия в системах счисления.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Элементы комбинаторики, теории множеств и математической логики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Таблицы истинности. Построение таблиц истинности для логических выражений.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Логические операции следования (импликация) и равносильности (эквивалентность).Свойства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ab/>
        <w:t>Списки, графы, деревья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Алгоритмы и элементы программирования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Исполнители и алгоритмы. Управление исполнителями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Системы программирования. Средства создания и выполнения программ.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об этапах разработки программ и приемах отладки программ.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Алгоритмические конструкции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Конструкция «ветвление». Условный оператор: полная и неполная формы.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Запись алгоритмических конструкций в выбранном языке программирования.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Разработка алгоритмов и программ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Оператор присваивания. Представление о структурах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Примеры задач обработки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нахождение минимального и максимального числа из двух,трех, четырех данных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нахождение всех корней заданного квадратного уравнения;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заполнение числового массива в соответствии с формулой или путем ввода чисел;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нахождение суммы элементов данной конечной числовой последовательности или массива;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нахождение минимального (максимального) элемента массива.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Анализ алгоритмов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Робототехника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Математическое моделирование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Компьютерные эксперименты.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Использование программных систем и сервисов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Файловая система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Архивирование и разархивирование.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Файловый менеджер.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Поиск в файловой системе.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Подготовка текстов и демонстрационных материалов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Проверка правописания, словари.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Ввод изображений с использованием различных цифровых устройств (цифровых фотоаппаратов и микроскопов, видеокамер, сканеров и т. 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Электронные (динамические) таблицы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Базы данных. Поиск информации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Работа в информационном пространстве. Информационно-коммуникационные технологии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Компьютерные вирусы и другие вредоносные программы; защита от них.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2.2.9.Физика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Физическое образование в основной школе должно обеспечить </w:t>
      </w:r>
      <w:r w:rsidRPr="00ED3745">
        <w:rPr>
          <w:rFonts w:ascii="Times New Roman" w:hAnsi="Times New Roman" w:cs="Times New Roman"/>
          <w:b/>
          <w:bCs/>
          <w:i/>
          <w:iCs/>
          <w:sz w:val="24"/>
          <w:szCs w:val="24"/>
        </w:rPr>
        <w:t>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   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w:t>
      </w:r>
      <w:r w:rsidRPr="00ED3745">
        <w:rPr>
          <w:rFonts w:ascii="Times New Roman" w:hAnsi="Times New Roman" w:cs="Times New Roman"/>
          <w:b/>
          <w:bCs/>
          <w:sz w:val="24"/>
          <w:szCs w:val="24"/>
        </w:rPr>
        <w:t xml:space="preserve">основано на межпредметных связях </w:t>
      </w:r>
      <w:r w:rsidRPr="00ED3745">
        <w:rPr>
          <w:rFonts w:ascii="Times New Roman" w:hAnsi="Times New Roman" w:cs="Times New Roman"/>
          <w:sz w:val="24"/>
          <w:szCs w:val="24"/>
        </w:rPr>
        <w:t>с предметами: «Математика», «Информатика», «Химия», «Биология», «География», «Экология», «Основы безопасности жизнедеятельности», «История», «Литература» и др.</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Физика и физические методы изучения природы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Физические законы и закономерности. Физика и техника. Научный метод познания. Роль физики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 формировании естественнонаучной грамотности.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Механические явления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Тепловые явления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Электромагнитные явления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Квантовые явления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Опыты Резерфорда.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Строение и эволюция Вселенной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Геоцентрическая и гелиоцентрическая системы мира. Фи</w:t>
      </w:r>
      <w:r w:rsidRPr="00ED3745">
        <w:rPr>
          <w:rFonts w:ascii="Times New Roman" w:hAnsi="Times New Roman" w:cs="Times New Roman"/>
          <w:sz w:val="24"/>
          <w:szCs w:val="24"/>
        </w:rPr>
        <w:softHyphen/>
        <w:t>зическая природа небесных тел Солнечной системы. Проис</w:t>
      </w:r>
      <w:r w:rsidRPr="00ED3745">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Примерные темы лабораторных и практических работ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Проведение прямых измерений физических величин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Знакомство с техническими устройствами и их конструирование.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b/>
          <w:bCs/>
          <w:i/>
          <w:iCs/>
          <w:sz w:val="24"/>
          <w:szCs w:val="24"/>
        </w:rPr>
        <w:t>Любая рабочая программа должна предусматривать выполнение лабораторных работ всех указанных типов.</w:t>
      </w:r>
      <w:r w:rsidRPr="00ED3745">
        <w:rPr>
          <w:rFonts w:ascii="Times New Roman" w:hAnsi="Times New Roman" w:cs="Times New Roman"/>
          <w:sz w:val="24"/>
          <w:szCs w:val="24"/>
        </w:rPr>
        <w:t xml:space="preserve"> Выбор тематики и числа работ каждого типа зависит от особенностей рабочей программы и УМК.</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Проведение прямых измерений физических величин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размеров тел.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размеров малых тел.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Измерение массы тела.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объема тела.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силы.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времени процесса, периода колебаний.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температуры.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давления воздуха в баллоне под поршнем.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силы тока и его регулирование.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напряжения.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углов падения и преломления.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фокусного расстояния линзы.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радиоактивного фона.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плотности вещества твердого тела.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коэффициента трения скольжения.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жесткости пружины.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выталкивающей силы, действующей на погруженное в жидкость тело.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момента силы.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скорости равномерного движения.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средней скорости движения.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ускорения равноускоренного движения.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работы и мощности.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частоты колебаний груза на пружине и нити.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относительной влажности.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количества теплоты.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удельной теплоемкости.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работы и мощности электрического тока.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сопротивления.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оптической силы линзы.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Исследование зависимости силы трения от характера поверхности, ее независимости от площади.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Наблюдение зависимости периода колебаний груза на пружине от массы и жесткости.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Наблюдение зависимости давления газа от объема и температуры.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Наблюдение зависимости температуры остывающей воды от времени.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явления взаимодействия катушки с током и магнита.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явления электромагнитной индукции.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Наблюдение явления отражения и преломления света.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Наблюдение явления дисперсии.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Обнаружение зависимости сопротивления проводника от его параметров и вещества.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веса тела в жидкости от объема погруженной части.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массы от объема.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скорости от времени и пути при равноускоренном движении.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силы трения от силы давления.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деформации пружины от силы.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периода колебаний груза на нити от длины.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периода колебаний груза на пружине от жесткости и массы.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силы тока через проводник от напряжения.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силы тока через лампочку от напряжения.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Исследование зависимости угла преломления от угла падения.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Проверка правила сложения токов на двух параллельно включенных резисторов.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Знакомство с техническими устройствами и их конструирование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Конструирование наклонной плоскости с заданным значением КПД.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Конструирование ареометра и испытание его работы.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Сборка электрической цепи и измерение силы тока в ее различных участках.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Сборка электромагнита и испытание его действия.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Изучение электрического двигателя постоянного тока (на модели).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Конструирование электродвигателя.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Конструирование модели телескопа.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Конструирование модели лодки с заданной грузоподъемностью.</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Оценка своего зрения и подбор очков.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Конструирование простейшего генератора.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Изучение свойств изображения в линзах.</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2.2.10.Биология</w:t>
      </w:r>
    </w:p>
    <w:p w:rsidR="00B947AE" w:rsidRPr="00ED3745" w:rsidRDefault="00B947AE" w:rsidP="00B947AE">
      <w:pPr>
        <w:spacing w:line="240" w:lineRule="auto"/>
        <w:rPr>
          <w:rFonts w:ascii="Times New Roman" w:hAnsi="Times New Roman" w:cs="Times New Roman"/>
          <w:b/>
          <w:bCs/>
          <w:i/>
          <w:iCs/>
          <w:sz w:val="24"/>
          <w:szCs w:val="24"/>
        </w:rPr>
      </w:pPr>
      <w:r w:rsidRPr="00ED3745">
        <w:rPr>
          <w:rFonts w:ascii="Times New Roman" w:hAnsi="Times New Roman" w:cs="Times New Roman"/>
          <w:sz w:val="24"/>
          <w:szCs w:val="24"/>
        </w:rPr>
        <w:t xml:space="preserve">    Биологическое образование в основной школе должно обеспечить </w:t>
      </w:r>
      <w:r w:rsidRPr="00ED3745">
        <w:rPr>
          <w:rFonts w:ascii="Times New Roman" w:hAnsi="Times New Roman" w:cs="Times New Roman"/>
          <w:b/>
          <w:bCs/>
          <w:i/>
          <w:iCs/>
          <w:sz w:val="24"/>
          <w:szCs w:val="24"/>
        </w:rPr>
        <w:t>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ED3745">
        <w:rPr>
          <w:rFonts w:ascii="Times New Roman" w:hAnsi="Times New Roman" w:cs="Times New Roman"/>
          <w:b/>
          <w:bCs/>
          <w:sz w:val="24"/>
          <w:szCs w:val="24"/>
        </w:rPr>
        <w:t>межпредметных связях с предметами</w:t>
      </w:r>
      <w:r w:rsidRPr="00ED3745">
        <w:rPr>
          <w:rFonts w:ascii="Times New Roman" w:hAnsi="Times New Roman" w:cs="Times New Roman"/>
          <w:sz w:val="24"/>
          <w:szCs w:val="24"/>
        </w:rPr>
        <w:t>: «Физика», «Химия», «География», «Математика», «Экология», «Основы безопасности жизнедеятельности», «История», «Русский язык», «Литература» и др.</w:t>
      </w:r>
      <w:bookmarkStart w:id="46" w:name="page15"/>
      <w:bookmarkStart w:id="47" w:name="page25"/>
      <w:bookmarkEnd w:id="46"/>
      <w:bookmarkEnd w:id="47"/>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Живые организмы.</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Биология – наука о живых организмах.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Клеточное строение организмов.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Клетка–основа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Многообразие организмов.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Среды жизни.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Царство Растения.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Органы цветкового растения.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Микроскопическое строение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Жизнедеятельность цветковых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Многообразие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Царство Бактерии.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Бактерии, их строение и жизнедеятельность. Рольбактерий в природе, жизни человека. Меры профилактики заболеваний, вызываемых бактериями. Значение работ Р. Коха и Л. Пастера.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Царство Грибы.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Царство Животные.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Одноклеточные животные, или Простейшие.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Тип Кишечнополостные.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Типы червей.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Тип Моллюски.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Тип Членистоногие.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Общая характеристика типа Членистоногие. Среды жизни. Происхождение членистоногих. Охрана членистоногих.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Класс Ракообразные. Особенности строения и жизнедеятельности ракообразных, их значение в природе и жизни человека.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Тип Хордовые.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48" w:name="page11"/>
      <w:bookmarkEnd w:id="48"/>
      <w:r w:rsidRPr="00ED3745">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B947AE" w:rsidRPr="00ED3745" w:rsidRDefault="00B947AE" w:rsidP="00B947AE">
      <w:pPr>
        <w:spacing w:line="240" w:lineRule="auto"/>
        <w:rPr>
          <w:rFonts w:ascii="Times New Roman" w:hAnsi="Times New Roman" w:cs="Times New Roman"/>
          <w:i/>
          <w:iCs/>
          <w:sz w:val="24"/>
          <w:szCs w:val="24"/>
        </w:rPr>
      </w:pPr>
      <w:r w:rsidRPr="00ED3745">
        <w:rPr>
          <w:rFonts w:ascii="Times New Roman"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ED3745">
        <w:rPr>
          <w:rFonts w:ascii="Times New Roman" w:hAnsi="Times New Roman" w:cs="Times New Roman"/>
          <w:i/>
          <w:iCs/>
          <w:sz w:val="24"/>
          <w:szCs w:val="24"/>
        </w:rPr>
        <w:t>Многообразие птиц и млекопитающих родного края.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Человек и его здоровье.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Введение в науки о человеке.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w:t>
      </w:r>
      <w:r w:rsidRPr="00ED3745">
        <w:rPr>
          <w:rFonts w:ascii="Times New Roman" w:hAnsi="Times New Roman" w:cs="Times New Roman"/>
          <w:sz w:val="24"/>
          <w:szCs w:val="24"/>
        </w:rPr>
        <w:lastRenderedPageBreak/>
        <w:t>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Общие свойства организма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Нейрогуморальная регуляция функций организма.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Регуляция функций организма, способы регуляции. Механизмы регуляции функций.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Опора и движение.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Кровь и кровообращение.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Дыхание.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Пищеварение.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Обмен веществ и энергии.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Выделение.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Размножение и развитие.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9" w:name="page17"/>
      <w:bookmarkEnd w:id="49"/>
      <w:r w:rsidRPr="00ED3745">
        <w:rPr>
          <w:rFonts w:ascii="Times New Roman" w:hAnsi="Times New Roman" w:cs="Times New Roman"/>
          <w:sz w:val="24"/>
          <w:szCs w:val="24"/>
        </w:rPr>
        <w:t xml:space="preserve"> передающиеся половым путем и их профилактика. ВИЧ, профилактика СПИДа.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Сенсорные системы (анализаторы).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Высшая нервная деятельность.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Здоровье человека и его охрана.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w:t>
      </w:r>
      <w:r w:rsidRPr="00ED3745">
        <w:rPr>
          <w:rFonts w:ascii="Times New Roman" w:hAnsi="Times New Roman" w:cs="Times New Roman"/>
          <w:sz w:val="24"/>
          <w:szCs w:val="24"/>
        </w:rPr>
        <w:lastRenderedPageBreak/>
        <w:t>(гиподинамия,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Общие биологические закономерности.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Биология как наука.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Клетка.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Организм.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Вид.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Экосистемы.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w:t>
      </w:r>
      <w:bookmarkStart w:id="50" w:name="page23"/>
      <w:bookmarkEnd w:id="50"/>
      <w:r w:rsidRPr="00ED3745">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w:t>
      </w:r>
      <w:r w:rsidRPr="00ED3745">
        <w:rPr>
          <w:rFonts w:ascii="Times New Roman" w:hAnsi="Times New Roman" w:cs="Times New Roman"/>
          <w:sz w:val="24"/>
          <w:szCs w:val="24"/>
        </w:rPr>
        <w:lastRenderedPageBreak/>
        <w:t>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Примерный список лабораторных и практических работ по разделу «Живые организмы»: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устройства увеличительных приборов и правил работы с ними;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Приготовление микропрепарата кожицы чешуи лука (мякоти плода томата);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органов цветкового растения;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строения позвоночного животного;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Выявление передвижение воды и минеральных веществ в растении;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строения семян однодольных и двудольных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строения водорослей;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мхов (на местных видах);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папоротника (хвоща);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хвои, шишек и семян голосеменных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покрытосеменных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Определение признаков класса в строении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Определение до рода или вида нескольких травянистых растений одного-двух семейств;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строения плесневых грибов;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Вегетативное размножение комнатных растений;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строения и передвижения одноклеточных животных;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строения раковин моллюсков;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насекомого;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типов развития насекомых;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и передвижения рыб;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и перьевого покрова птиц;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внешнего строения, скелета и зубной системы млекопитающих.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Примерный список экскурсий по разделу «Живые организмы»: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Многообразие животных;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Осенние (зимние, весенние) явления в жизни растений и животных;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Разнообразие и роль членистоногих в природе родного края;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Примерный список лабораторных и практических работ по разделу «Человек и его здоровье»: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Выявление особенностей строения клеток разных тканей;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строения головного мозга;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Выявление особенностей строения позвонков;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Выявление нарушения осанки и наличия плоскостопия;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Сравнение микроскопического строения крови человека и лягушки;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Подсчет пульса в разных условиях. Измерение артериального давления;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Измерение жизненной емкости легких. Дыхательные движения.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строения и работы органа зрения.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Примерный список лабораторных и практических работ по разделу «Общебиологические закономерности»: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клеток и тканей растений и животных на готовых </w:t>
      </w:r>
      <w:bookmarkStart w:id="51" w:name="page27"/>
      <w:bookmarkEnd w:id="51"/>
      <w:r w:rsidRPr="00ED3745">
        <w:rPr>
          <w:rFonts w:ascii="Times New Roman" w:hAnsi="Times New Roman" w:cs="Times New Roman"/>
          <w:sz w:val="24"/>
          <w:szCs w:val="24"/>
        </w:rPr>
        <w:t>микропрепаратах;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Выявление изменчивости организмов;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Примерный список экскурсий по разделу «Общебиологические закономерности»: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Изучение и описание экосистемы своей местности.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Многообразие живых организмов (на примере парка или природного участка).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Естественный отбор - движущая сила эволюции.</w:t>
      </w: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2.2.11.Химия</w:t>
      </w:r>
    </w:p>
    <w:p w:rsidR="00B947AE" w:rsidRPr="00ED3745" w:rsidRDefault="00B947AE" w:rsidP="00B947AE">
      <w:pPr>
        <w:spacing w:line="240" w:lineRule="auto"/>
        <w:rPr>
          <w:rFonts w:ascii="Times New Roman" w:hAnsi="Times New Roman" w:cs="Times New Roman"/>
          <w:b/>
          <w:bCs/>
          <w:i/>
          <w:iCs/>
          <w:sz w:val="24"/>
          <w:szCs w:val="24"/>
        </w:rPr>
      </w:pPr>
      <w:r w:rsidRPr="00ED3745">
        <w:rPr>
          <w:rFonts w:ascii="Times New Roman" w:hAnsi="Times New Roman" w:cs="Times New Roman"/>
          <w:sz w:val="24"/>
          <w:szCs w:val="24"/>
        </w:rPr>
        <w:t xml:space="preserve">    В системе естественнонаучного образования химия как учебный предмет занимает важное место в познании законов природы, </w:t>
      </w:r>
      <w:r w:rsidRPr="00ED3745">
        <w:rPr>
          <w:rFonts w:ascii="Times New Roman" w:hAnsi="Times New Roman" w:cs="Times New Roman"/>
          <w:b/>
          <w:bCs/>
          <w:i/>
          <w:iCs/>
          <w:sz w:val="24"/>
          <w:szCs w:val="24"/>
        </w:rPr>
        <w:t>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w:t>
      </w:r>
      <w:r w:rsidRPr="00ED3745">
        <w:rPr>
          <w:rFonts w:ascii="Times New Roman" w:hAnsi="Times New Roman" w:cs="Times New Roman"/>
          <w:sz w:val="24"/>
          <w:szCs w:val="24"/>
        </w:rPr>
        <w:lastRenderedPageBreak/>
        <w:t>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947AE" w:rsidRPr="00ED3745" w:rsidRDefault="00B947AE" w:rsidP="00B947AE">
      <w:pPr>
        <w:spacing w:line="240" w:lineRule="auto"/>
        <w:rPr>
          <w:rFonts w:ascii="Times New Roman" w:hAnsi="Times New Roman" w:cs="Times New Roman"/>
          <w:i/>
          <w:iCs/>
          <w:sz w:val="24"/>
          <w:szCs w:val="24"/>
        </w:rPr>
      </w:pPr>
      <w:r w:rsidRPr="00ED3745">
        <w:rPr>
          <w:rFonts w:ascii="Times New Roman" w:hAnsi="Times New Roman" w:cs="Times New Roman"/>
          <w:sz w:val="24"/>
          <w:szCs w:val="24"/>
        </w:rPr>
        <w:t xml:space="preserve">   В изучении курса </w:t>
      </w:r>
      <w:r w:rsidRPr="00ED3745">
        <w:rPr>
          <w:rFonts w:ascii="Times New Roman" w:hAnsi="Times New Roman" w:cs="Times New Roman"/>
          <w:i/>
          <w:iCs/>
          <w:sz w:val="24"/>
          <w:szCs w:val="24"/>
        </w:rPr>
        <w:t>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ED3745">
        <w:rPr>
          <w:rFonts w:ascii="Times New Roman" w:hAnsi="Times New Roman" w:cs="Times New Roman"/>
          <w:b/>
          <w:bCs/>
          <w:sz w:val="24"/>
          <w:szCs w:val="24"/>
        </w:rPr>
        <w:t>межпредметных связях с предметами:</w:t>
      </w:r>
      <w:r w:rsidRPr="00ED3745">
        <w:rPr>
          <w:rFonts w:ascii="Times New Roman" w:hAnsi="Times New Roman" w:cs="Times New Roman"/>
          <w:sz w:val="24"/>
          <w:szCs w:val="24"/>
        </w:rPr>
        <w:t xml:space="preserve"> «Биология», «География», «История», «Литература», «Математика», «Основы безопасности жизнедеятельности», «Русский язык», «Физика», «Экология».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Первоначальные химические понятия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Кислород. Водород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Вода. Растворы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Основные классы неорганических соединений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w:t>
      </w:r>
      <w:r w:rsidRPr="00ED3745">
        <w:rPr>
          <w:rFonts w:ascii="Times New Roman" w:hAnsi="Times New Roman" w:cs="Times New Roman"/>
          <w:sz w:val="24"/>
          <w:szCs w:val="24"/>
        </w:rPr>
        <w:lastRenderedPageBreak/>
        <w:t>химических реакций в повседневной жизни. Токсичные, горючие и взрывоопасные вещества. Бытовая химическая грамотность.</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Строение атома. Периодический закон и периодическая система химических элементов Д.И. Менделеева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Строение веществ. Химическая связь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Химические реакции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Неметаллы IV – VII групп и их соединения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Металлы и их соединения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lastRenderedPageBreak/>
        <w:t>Первоначальные сведения об органических веществах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Типы расчетных задач:</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Вычисление массовой доли химического элемента по формуле соединения.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Установление простейшей формулы вещества по массовым долям химических элементов.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Расчет массовой доли растворенного вещества в растворе.</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Примерные темы практических работ: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Очистка загрязненной поваренной соли.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Признаки протекания химических реакций.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Получение кислорода и изучение его свойств.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Получение водорода и изучение его свойств.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Приготовление растворов с определенной массовой долей растворенного вещества.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Реакции ионного обмена.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Качественные реакции на ионы в растворе.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Получение аммиака и изучение его свойств.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Получение углекислого газа и изучение его свойств.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экспериментальных задач по теме «Неметаллы IV – VII групп и их соединений».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Решение экспериментальных задач по теме «Металлы и их соединения».</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2.2.12.Изобразительное искусство</w:t>
      </w:r>
    </w:p>
    <w:p w:rsidR="00B947AE" w:rsidRPr="00ED3745" w:rsidRDefault="00B947AE" w:rsidP="00B947AE">
      <w:pPr>
        <w:spacing w:line="240" w:lineRule="auto"/>
        <w:rPr>
          <w:rFonts w:ascii="Times New Roman" w:hAnsi="Times New Roman" w:cs="Times New Roman"/>
          <w:b/>
          <w:bCs/>
          <w:i/>
          <w:iCs/>
          <w:sz w:val="24"/>
          <w:szCs w:val="24"/>
        </w:rPr>
      </w:pPr>
      <w:r w:rsidRPr="00ED3745">
        <w:rPr>
          <w:rFonts w:ascii="Times New Roman" w:hAnsi="Times New Roman" w:cs="Times New Roman"/>
          <w:sz w:val="24"/>
          <w:szCs w:val="24"/>
        </w:rPr>
        <w:t xml:space="preserve">   Программа учебного предмета «Изобразительное искусство» ориентирована на </w:t>
      </w:r>
      <w:r w:rsidRPr="00ED3745">
        <w:rPr>
          <w:rFonts w:ascii="Times New Roman" w:hAnsi="Times New Roman" w:cs="Times New Roman"/>
          <w:b/>
          <w:bCs/>
          <w:i/>
          <w:iCs/>
          <w:sz w:val="24"/>
          <w:szCs w:val="24"/>
        </w:rPr>
        <w:t xml:space="preserve">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w:t>
      </w:r>
      <w:r w:rsidRPr="00ED3745">
        <w:rPr>
          <w:rFonts w:ascii="Times New Roman" w:hAnsi="Times New Roman" w:cs="Times New Roman"/>
          <w:sz w:val="24"/>
          <w:szCs w:val="24"/>
        </w:rPr>
        <w:lastRenderedPageBreak/>
        <w:t>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Отличительной особенностью программы является </w:t>
      </w:r>
      <w:r w:rsidRPr="00ED3745">
        <w:rPr>
          <w:rFonts w:ascii="Times New Roman" w:hAnsi="Times New Roman" w:cs="Times New Roman"/>
          <w:b/>
          <w:bCs/>
          <w:sz w:val="24"/>
          <w:szCs w:val="24"/>
        </w:rPr>
        <w:t>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w:t>
      </w:r>
      <w:r w:rsidRPr="00ED3745">
        <w:rPr>
          <w:rFonts w:ascii="Times New Roman" w:hAnsi="Times New Roman" w:cs="Times New Roman"/>
          <w:sz w:val="24"/>
          <w:szCs w:val="24"/>
        </w:rPr>
        <w:t xml:space="preserve">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программу включены следующие основные виды художественно-творческой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ценностно-ориентационная и коммуникативная деятельность;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изобразительная деятельность (основы художественного изображения);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декоративно-прикладная деятельность (основы народного и декоративно-прикладного искусства);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художественно-конструкторская деятельность (элементы дизайна и архитектуры);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художественно-творческая деятельность на основе синтеза искусств.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Связующим звеном предмета «Изобразительного искусства» </w:t>
      </w:r>
      <w:r w:rsidRPr="00ED3745">
        <w:rPr>
          <w:rFonts w:ascii="Times New Roman" w:hAnsi="Times New Roman" w:cs="Times New Roman"/>
          <w:b/>
          <w:bCs/>
          <w:sz w:val="24"/>
          <w:szCs w:val="24"/>
        </w:rPr>
        <w:t>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w:t>
      </w:r>
      <w:r w:rsidRPr="00ED3745">
        <w:rPr>
          <w:rFonts w:ascii="Times New Roman" w:hAnsi="Times New Roman" w:cs="Times New Roman"/>
          <w:b/>
          <w:bCs/>
          <w:sz w:val="24"/>
          <w:szCs w:val="24"/>
        </w:rPr>
        <w:t xml:space="preserve">межпредметных связях </w:t>
      </w:r>
      <w:r w:rsidRPr="00ED3745">
        <w:rPr>
          <w:rFonts w:ascii="Times New Roman" w:hAnsi="Times New Roman" w:cs="Times New Roman"/>
          <w:sz w:val="24"/>
          <w:szCs w:val="24"/>
        </w:rPr>
        <w:t>с предметами: «История России», «Обществознание», «География», «Математика», «Технология».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 xml:space="preserve"> Народное художественное творчество</w:t>
      </w:r>
      <w:r w:rsidRPr="00ED3745">
        <w:rPr>
          <w:rFonts w:ascii="Times New Roman" w:hAnsi="Times New Roman" w:cs="Times New Roman"/>
          <w:sz w:val="24"/>
          <w:szCs w:val="24"/>
        </w:rPr>
        <w:t xml:space="preserve"> – неиссякаемый источник самобытной красоты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Виды изобразительного искусства и основы образного языка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lastRenderedPageBreak/>
        <w:t>Понимание смысла деятельности художника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Вечные темы и великие исторические события в искусстве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Конструктивное искусство: архитектура и дизайн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Изобразительное искусство и архитектура России XI –XVII вв.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Искусство полиграфии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Стили, направления виды и жанры в русском изобразительном искусстве и архитектуре XVIII - XIX вв.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Взаимосвязь истории искусства и истории человечества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2.2.13.Музыка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Овладение основами музыкальных знаний в основной школе должно обеспечить </w:t>
      </w:r>
      <w:r w:rsidRPr="00ED3745">
        <w:rPr>
          <w:rFonts w:ascii="Times New Roman" w:hAnsi="Times New Roman" w:cs="Times New Roman"/>
          <w:b/>
          <w:bCs/>
          <w:i/>
          <w:iCs/>
          <w:sz w:val="24"/>
          <w:szCs w:val="24"/>
        </w:rPr>
        <w:t>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Освоение предмета «Музыка» направлено 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развитие способности к эстетическому освоению мира, способности оценивать произведения искусства по законам гармонии и красоты;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ED3745">
        <w:rPr>
          <w:rFonts w:ascii="Times New Roman" w:hAnsi="Times New Roman" w:cs="Times New Roman"/>
          <w:b/>
          <w:bCs/>
          <w:sz w:val="24"/>
          <w:szCs w:val="24"/>
        </w:rPr>
        <w:t>межпредметных связях с предметами:</w:t>
      </w:r>
      <w:r w:rsidRPr="00ED3745">
        <w:rPr>
          <w:rFonts w:ascii="Times New Roman" w:hAnsi="Times New Roman" w:cs="Times New Roman"/>
          <w:sz w:val="24"/>
          <w:szCs w:val="24"/>
        </w:rPr>
        <w:t xml:space="preserve"> «Литература», «Русский язык», «Изобразительное искусство», «История», «География», «Математика» и др.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Музыка как вид искусства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Народное музыкальное творчество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w:t>
      </w:r>
      <w:r w:rsidRPr="00ED3745">
        <w:rPr>
          <w:rFonts w:ascii="Times New Roman" w:hAnsi="Times New Roman" w:cs="Times New Roman"/>
          <w:sz w:val="24"/>
          <w:szCs w:val="24"/>
        </w:rPr>
        <w:lastRenderedPageBreak/>
        <w:t>народным музыкальным творчеством своего региона. Истоки и интонационное своеобразие, музыкального фольклора разных стран.</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Русская музыка от эпохи средневековья до рубежа XIX-ХХ вв.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Зарубежная музыка от эпохи средневековья до рубежа XIХ-XХ вв.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Русская и зарубежная музыкальная культура XX 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Современная музыкальная жизнь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Значение музыки в жизни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w:t>
      </w:r>
      <w:r w:rsidRPr="00ED3745">
        <w:rPr>
          <w:rFonts w:ascii="Times New Roman" w:hAnsi="Times New Roman" w:cs="Times New Roman"/>
          <w:sz w:val="24"/>
          <w:szCs w:val="24"/>
        </w:rPr>
        <w:lastRenderedPageBreak/>
        <w:t>видения картины мира в национальных музыкальных культурах Востока и Запада. Преобразующая сила музыки как вида искусства.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Перечень музыкальных произведений для использования в обеспечении образовательных результатов по выбору образовательной организации: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 Айвз. «Космический пейзаж».</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 Аллегри. «Мизерере» («Помилуй»).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 Армстронг. «Блюз Западной окраины».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 Артемьев. «Мозаика».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 Бах-Ш. Гуно. «</w:t>
      </w:r>
      <w:r w:rsidRPr="00ED3745">
        <w:rPr>
          <w:rFonts w:ascii="Times New Roman" w:hAnsi="Times New Roman" w:cs="Times New Roman"/>
          <w:sz w:val="24"/>
          <w:szCs w:val="24"/>
          <w:lang w:val="en-US"/>
        </w:rPr>
        <w:t>Ave</w:t>
      </w:r>
      <w:r w:rsidRPr="00ED3745">
        <w:rPr>
          <w:rFonts w:ascii="Times New Roman" w:hAnsi="Times New Roman" w:cs="Times New Roman"/>
          <w:sz w:val="24"/>
          <w:szCs w:val="24"/>
        </w:rPr>
        <w:t xml:space="preserve"> </w:t>
      </w:r>
      <w:r w:rsidRPr="00ED3745">
        <w:rPr>
          <w:rFonts w:ascii="Times New Roman" w:hAnsi="Times New Roman" w:cs="Times New Roman"/>
          <w:sz w:val="24"/>
          <w:szCs w:val="24"/>
          <w:lang w:val="en-US"/>
        </w:rPr>
        <w:t>Maria</w:t>
      </w:r>
      <w:r w:rsidRPr="00ED3745">
        <w:rPr>
          <w:rFonts w:ascii="Times New Roman" w:hAnsi="Times New Roman" w:cs="Times New Roman"/>
          <w:sz w:val="24"/>
          <w:szCs w:val="24"/>
        </w:rPr>
        <w:t>».</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Березовский. Хоровой концерт «Не отвержи мене во время старости».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Ж. Бизе. Опера «Кармен» (фрагменты: Увертюра, Хабанера из I д., Сегедилья, Сцена гадания).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 Бортнянский. Херувимская песня № 7. «Слава Отцу и Сыну и Святому Духу».</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Ж. Брель. Вальс.</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Дж. Верди. Опера «Риголетто» (Песенка Герцога, Финал).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 Вила Лобос. «Бразильская бахиана» № 5 (ария для сопрано и виолончелей).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А. Варламов. «Горные вершины» (сл. М. Лермонтова). «Красный сарафан» (сл. Г. Цыганова).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Й. Гайдн. Симфония № 103 («С тремоло литавр»). I часть, IV часть.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 Гендель. Пассакалия из сюиты соль минор. Хор «Аллилуйя» (№ 44) из оратории «Мессия».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Глинка-М. Балакирев. «Жаворонок» (фортепианная пьеса).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 Глюк. Опера «Орфей и Эвридика» (хор «Струн золотых напев», Мелодия, Хор фурий).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 Дварионас. «Деревянная лошадка».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Журбин. Рок-опера «Орфей и Эвридика» (фрагменты по выбору учителя).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Знаменный распев.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 Калинников. Симфония № 1 (соль минор, I часть).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 Караев. Балет «Тропою грома» (Танец черных).</w:t>
      </w:r>
    </w:p>
    <w:p w:rsidR="00B947AE" w:rsidRPr="00ED3745" w:rsidRDefault="00B947AE" w:rsidP="00B947AE">
      <w:pPr>
        <w:spacing w:line="240" w:lineRule="auto"/>
        <w:rPr>
          <w:rFonts w:ascii="Times New Roman" w:hAnsi="Times New Roman" w:cs="Times New Roman"/>
          <w:sz w:val="24"/>
          <w:szCs w:val="24"/>
          <w:lang w:val="en-US"/>
        </w:rPr>
      </w:pPr>
      <w:r w:rsidRPr="00ED3745">
        <w:rPr>
          <w:rFonts w:ascii="Times New Roman" w:hAnsi="Times New Roman" w:cs="Times New Roman"/>
          <w:sz w:val="24"/>
          <w:szCs w:val="24"/>
        </w:rPr>
        <w:t>Д</w:t>
      </w:r>
      <w:r w:rsidRPr="00ED3745">
        <w:rPr>
          <w:rFonts w:ascii="Times New Roman" w:hAnsi="Times New Roman" w:cs="Times New Roman"/>
          <w:sz w:val="24"/>
          <w:szCs w:val="24"/>
          <w:lang w:val="en-US"/>
        </w:rPr>
        <w:t xml:space="preserve">. </w:t>
      </w:r>
      <w:r w:rsidRPr="00ED3745">
        <w:rPr>
          <w:rFonts w:ascii="Times New Roman" w:hAnsi="Times New Roman" w:cs="Times New Roman"/>
          <w:sz w:val="24"/>
          <w:szCs w:val="24"/>
        </w:rPr>
        <w:t>Каччини</w:t>
      </w:r>
      <w:r w:rsidRPr="00ED3745">
        <w:rPr>
          <w:rFonts w:ascii="Times New Roman" w:hAnsi="Times New Roman" w:cs="Times New Roman"/>
          <w:sz w:val="24"/>
          <w:szCs w:val="24"/>
          <w:lang w:val="en-US"/>
        </w:rPr>
        <w:t>. «AveMaria».</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w:t>
      </w:r>
      <w:r w:rsidRPr="00ED3745">
        <w:rPr>
          <w:rFonts w:ascii="Times New Roman" w:hAnsi="Times New Roman" w:cs="Times New Roman"/>
          <w:sz w:val="24"/>
          <w:szCs w:val="24"/>
          <w:lang w:val="en-US"/>
        </w:rPr>
        <w:t xml:space="preserve">. </w:t>
      </w:r>
      <w:r w:rsidRPr="00ED3745">
        <w:rPr>
          <w:rFonts w:ascii="Times New Roman" w:hAnsi="Times New Roman" w:cs="Times New Roman"/>
          <w:sz w:val="24"/>
          <w:szCs w:val="24"/>
        </w:rPr>
        <w:t>Кикта</w:t>
      </w:r>
      <w:r w:rsidRPr="00ED3745">
        <w:rPr>
          <w:rFonts w:ascii="Times New Roman" w:hAnsi="Times New Roman" w:cs="Times New Roman"/>
          <w:sz w:val="24"/>
          <w:szCs w:val="24"/>
          <w:lang w:val="en-US"/>
        </w:rPr>
        <w:t xml:space="preserve">. </w:t>
      </w:r>
      <w:r w:rsidRPr="00ED3745">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 Лаурушас. «В путь».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Ф. Лист. Венгерская рапсодия № 2. Этюд Паганини (№ 6).</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 Лученок. «Хатынь» (ст. Г. Петренко).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Лядов. Кикимора (народное сказание для оркестра).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 Лэй. «История любви».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Мадригалы эпохи Возрождения.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 де Лиль. «Марсельеза».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Марчелло. Концерт для гобоя с оркестром ре минор (II часть, Адажио).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Матвеев. «Матушка, матушка, что во поле пыльно».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 Мийо. «Бразилейра».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 Морозов. Балет «Айболит» (фрагменты: Полечка, Морское плавание, Галоп).</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 Мясковский. Симфония № 6 (экспозиция финала).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Народные музыкальные произведения России, народов РФ и стран мира ( по выбору образовательной организации).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Негритянский спиричуэл.</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Огиньский. Полонез ре минор («Прощание с Родиной»).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Дж. Перголези «Stabatmater» (фрагменты по выбору учителя).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Равель. «Болеро».</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w:t>
      </w:r>
      <w:r w:rsidRPr="00ED3745">
        <w:rPr>
          <w:rFonts w:ascii="Times New Roman" w:hAnsi="Times New Roman" w:cs="Times New Roman"/>
          <w:sz w:val="24"/>
          <w:szCs w:val="24"/>
        </w:rPr>
        <w:lastRenderedPageBreak/>
        <w:t>«Снегурочка»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Рубинштейн. Романс «Горные вершины» (ст. М. Лермонтова).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Ян Сибелиус. Музыка к пьесе А. Ярнефельта «Куолема» («Грустный вальс»).</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 Сигер «Песня о молоте». «Все преодолеем».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Скрябин. Этюд № 12 (ре диез минор). Прелюдия № 4 (ми бемоль минор).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Теодоракис «На побережье тайном». «Я – фронт».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 Хачатурян. Балет «Чиполлино» (фрагменты).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 Чесноков. «Да исправится молитва моя».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Д. Шостакович. Симфония № 7 «Ленинградская». «Праздничная увертюра».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И. Штраус. «Полька-пиццикато». Вальс из оперетты «Летучая мышь».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 Щедрин. Опера «Не только любовь». (Песня и частушки Варвары).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Д. Эллингтон. «Караван».</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 Эшпай. «Венгерские напевы».</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2.2.14.Технология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В  школе сложилась практика </w:t>
      </w:r>
      <w:r w:rsidRPr="00ED3745">
        <w:rPr>
          <w:rFonts w:ascii="Times New Roman" w:hAnsi="Times New Roman" w:cs="Times New Roman"/>
          <w:b/>
          <w:bCs/>
          <w:sz w:val="24"/>
          <w:szCs w:val="24"/>
        </w:rPr>
        <w:t>комбинированного изучения технологий как промышленного, сервисного, так и сельскохозяйственного производств, с учетом сезонности работ в сельском хозяйстве, создана комплексная программа, включающие разделы по агротехнологиям, а также базовым и инвариантивным разделам по технологиям ведения дома.</w:t>
      </w: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Цели и задачи технологического образования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w:t>
      </w:r>
      <w:r w:rsidRPr="00ED3745">
        <w:rPr>
          <w:rFonts w:ascii="Times New Roman" w:hAnsi="Times New Roman" w:cs="Times New Roman"/>
          <w:b/>
          <w:bCs/>
          <w:sz w:val="24"/>
          <w:szCs w:val="24"/>
        </w:rPr>
        <w:t>обеспечивается преемственность перехода учащихся от общего к профессиональному образованию и трудовой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предмета «Технология» обеспечивает формирование у школьников технологического мышления. Схема технологического мышления </w:t>
      </w:r>
      <w:r w:rsidRPr="00ED3745">
        <w:rPr>
          <w:rFonts w:ascii="Times New Roman" w:hAnsi="Times New Roman" w:cs="Times New Roman"/>
          <w:b/>
          <w:bCs/>
          <w:sz w:val="24"/>
          <w:szCs w:val="24"/>
        </w:rPr>
        <w:t xml:space="preserve">(потребность – цель – способ – результат) </w:t>
      </w:r>
      <w:r w:rsidRPr="00ED3745">
        <w:rPr>
          <w:rFonts w:ascii="Times New Roman" w:hAnsi="Times New Roman" w:cs="Times New Roman"/>
          <w:sz w:val="24"/>
          <w:szCs w:val="24"/>
        </w:rPr>
        <w:t xml:space="preserve">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w:t>
      </w:r>
      <w:r w:rsidRPr="00ED3745">
        <w:rPr>
          <w:rFonts w:ascii="Times New Roman" w:hAnsi="Times New Roman" w:cs="Times New Roman"/>
          <w:sz w:val="24"/>
          <w:szCs w:val="24"/>
        </w:rPr>
        <w:lastRenderedPageBreak/>
        <w:t xml:space="preserve">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w:t>
      </w:r>
      <w:r w:rsidRPr="00ED3745">
        <w:rPr>
          <w:rFonts w:ascii="Times New Roman" w:hAnsi="Times New Roman" w:cs="Times New Roman"/>
          <w:b/>
          <w:bCs/>
          <w:sz w:val="24"/>
          <w:szCs w:val="24"/>
        </w:rPr>
        <w:t>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w:t>
      </w:r>
      <w:r w:rsidRPr="00ED3745">
        <w:rPr>
          <w:rFonts w:ascii="Times New Roman" w:hAnsi="Times New Roman" w:cs="Times New Roman"/>
          <w:b/>
          <w:bCs/>
          <w:sz w:val="24"/>
          <w:szCs w:val="24"/>
        </w:rPr>
        <w:t>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w:t>
      </w:r>
      <w:r w:rsidRPr="00ED3745">
        <w:rPr>
          <w:rFonts w:ascii="Times New Roman" w:hAnsi="Times New Roman" w:cs="Times New Roman"/>
          <w:sz w:val="24"/>
          <w:szCs w:val="24"/>
        </w:rPr>
        <w:t xml:space="preserve">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Цели программы: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w:t>
      </w:r>
      <w:r w:rsidRPr="00ED3745">
        <w:rPr>
          <w:rFonts w:ascii="Times New Roman" w:hAnsi="Times New Roman" w:cs="Times New Roman"/>
          <w:b/>
          <w:bCs/>
          <w:sz w:val="24"/>
          <w:szCs w:val="24"/>
        </w:rPr>
        <w:t xml:space="preserve">осмысленный обучающимися опыт практической деятельности. </w:t>
      </w:r>
      <w:r w:rsidRPr="00ED3745">
        <w:rPr>
          <w:rFonts w:ascii="Times New Roman" w:hAnsi="Times New Roman" w:cs="Times New Roman"/>
          <w:sz w:val="24"/>
          <w:szCs w:val="24"/>
        </w:rPr>
        <w:t>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w:t>
      </w:r>
      <w:r w:rsidRPr="00ED3745">
        <w:rPr>
          <w:rFonts w:ascii="Times New Roman" w:hAnsi="Times New Roman" w:cs="Times New Roman"/>
          <w:sz w:val="24"/>
          <w:szCs w:val="24"/>
        </w:rPr>
        <w:lastRenderedPageBreak/>
        <w:t>индивидуализируются по содержанию в рамках одного способа работы с информацией и общего тематического поля);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Таким образом, </w:t>
      </w:r>
      <w:r w:rsidRPr="00ED3745">
        <w:rPr>
          <w:rFonts w:ascii="Times New Roman" w:hAnsi="Times New Roman" w:cs="Times New Roman"/>
          <w:b/>
          <w:bCs/>
          <w:sz w:val="24"/>
          <w:szCs w:val="24"/>
        </w:rPr>
        <w:t>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Блок 2 реализуется в следующих организационных формах: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теоретическое обучение и формирование информационной основы проектной деятельности – в рамках урочной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практические работы в средах моделирования и конструирования – в рамках урочной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проектная деятельность в рамках урочной и внеурочной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Все блоки содержания связаны между собой: </w:t>
      </w:r>
      <w:r w:rsidRPr="00ED3745">
        <w:rPr>
          <w:rFonts w:ascii="Times New Roman" w:hAnsi="Times New Roman" w:cs="Times New Roman"/>
          <w:b/>
          <w:bCs/>
          <w:sz w:val="24"/>
          <w:szCs w:val="24"/>
        </w:rPr>
        <w:t>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Современные материальные, информационные и гуманитарные технологии и перспективы их развития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w:t>
      </w:r>
      <w:r w:rsidRPr="00ED3745">
        <w:rPr>
          <w:rFonts w:ascii="Times New Roman" w:hAnsi="Times New Roman" w:cs="Times New Roman"/>
          <w:b/>
          <w:bCs/>
          <w:sz w:val="24"/>
          <w:szCs w:val="24"/>
        </w:rPr>
        <w:t>Закономерности технологического развития.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Технологии возведения, ремонта и содержания зданий и сооружений.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w:t>
      </w:r>
      <w:r w:rsidRPr="00ED3745">
        <w:rPr>
          <w:rFonts w:ascii="Times New Roman" w:hAnsi="Times New Roman" w:cs="Times New Roman"/>
          <w:sz w:val="24"/>
          <w:szCs w:val="24"/>
        </w:rPr>
        <w:lastRenderedPageBreak/>
        <w:t>Потеря энергии. Последствия потери энергии для экономики и экологии. Пути сокращения потерь энергии. Альтернативные источники энергии.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Современные промышленные технологии получения продуктов питания.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Технологии в сфере быта. </w:t>
      </w:r>
    </w:p>
    <w:p w:rsidR="00B947AE" w:rsidRPr="00ED3745" w:rsidRDefault="00B947AE" w:rsidP="00B947AE">
      <w:pPr>
        <w:spacing w:line="240" w:lineRule="auto"/>
        <w:rPr>
          <w:rFonts w:ascii="Times New Roman" w:eastAsia="MS Mincho" w:hAnsi="Times New Roman" w:cs="Times New Roman"/>
          <w:sz w:val="24"/>
          <w:szCs w:val="24"/>
        </w:rPr>
      </w:pPr>
      <w:r w:rsidRPr="00ED3745">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Способы обработки продуктов питания и потребительские качества пищи.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Культура потребления: выбор продукта / услуги.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B947AE" w:rsidRPr="00ED3745" w:rsidRDefault="00B947AE" w:rsidP="00B947AE">
      <w:pPr>
        <w:spacing w:line="240" w:lineRule="auto"/>
        <w:rPr>
          <w:rFonts w:ascii="Times New Roman" w:eastAsia="MS Mincho" w:hAnsi="Times New Roman" w:cs="Times New Roman"/>
          <w:sz w:val="24"/>
          <w:szCs w:val="24"/>
        </w:rPr>
      </w:pPr>
      <w:r w:rsidRPr="00ED3745">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Опыт проектирования, конструирования, моделирования.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ED3745">
        <w:rPr>
          <w:rFonts w:ascii="Times New Roman" w:hAnsi="Times New Roman" w:cs="Times New Roman"/>
          <w:sz w:val="24"/>
          <w:szCs w:val="24"/>
        </w:rPr>
        <w:footnoteReference w:id="2"/>
      </w:r>
      <w:r w:rsidRPr="00ED3745">
        <w:rPr>
          <w:rFonts w:ascii="Times New Roman" w:hAnsi="Times New Roman" w:cs="Times New Roman"/>
          <w:sz w:val="24"/>
          <w:szCs w:val="24"/>
        </w:rPr>
        <w:t>.</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Разработка проектного замысла в рамках избранного обучающимся вида проекта.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B947AE" w:rsidRPr="00ED3745" w:rsidRDefault="00B947AE" w:rsidP="00B947AE">
      <w:pPr>
        <w:spacing w:line="240" w:lineRule="auto"/>
        <w:rPr>
          <w:rFonts w:ascii="Times New Roman" w:eastAsia="MS Mincho" w:hAnsi="Times New Roman" w:cs="Times New Roman"/>
          <w:sz w:val="24"/>
          <w:szCs w:val="24"/>
        </w:rPr>
      </w:pPr>
      <w:r w:rsidRPr="00ED3745">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Система профильного обучения: права, обязанности и возможности.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B947AE" w:rsidRPr="00ED3745" w:rsidRDefault="00B947AE" w:rsidP="00A143A7">
      <w:pPr>
        <w:spacing w:line="240" w:lineRule="auto"/>
        <w:rPr>
          <w:rFonts w:ascii="Times New Roman" w:hAnsi="Times New Roman" w:cs="Times New Roman"/>
          <w:sz w:val="24"/>
          <w:szCs w:val="24"/>
        </w:rPr>
      </w:pP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2.2.15.Физическая культура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sz w:val="24"/>
          <w:szCs w:val="24"/>
        </w:rPr>
        <w:t xml:space="preserve">   Освоение учебного предмета «Физическая культура»  направлено на </w:t>
      </w:r>
      <w:r w:rsidRPr="00ED3745">
        <w:rPr>
          <w:rFonts w:ascii="Times New Roman" w:hAnsi="Times New Roman" w:cs="Times New Roman"/>
          <w:b/>
          <w:bCs/>
          <w:sz w:val="24"/>
          <w:szCs w:val="24"/>
        </w:rPr>
        <w:t>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w:t>
      </w:r>
      <w:r w:rsidRPr="00ED3745">
        <w:rPr>
          <w:rFonts w:ascii="Times New Roman" w:hAnsi="Times New Roman" w:cs="Times New Roman"/>
          <w:b/>
          <w:bCs/>
          <w:sz w:val="24"/>
          <w:szCs w:val="24"/>
        </w:rPr>
        <w:t>используются знания из других учебных предметов:</w:t>
      </w:r>
      <w:r w:rsidRPr="00ED3745">
        <w:rPr>
          <w:rFonts w:ascii="Times New Roman" w:hAnsi="Times New Roman" w:cs="Times New Roman"/>
          <w:sz w:val="24"/>
          <w:szCs w:val="24"/>
        </w:rPr>
        <w:t xml:space="preserve"> «Биология», «Математика», «Физика», «География», «Основы безопасности жизнедеятельности», Иностранный язык», «Музыка» и др.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Физическая культура как область знаний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История и современное развитие физической культуры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Современное представление о физической культуре (основные понятия)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Физическая культура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Организация и проведение самостоятельных занятий физической культурой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Оценка эффективности занятий физической культурой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Физическое совершенствование</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Физкультурно-оздоровительная деятельность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Спортивно-оздоровительная деятельность</w:t>
      </w:r>
      <w:r w:rsidRPr="00ED3745">
        <w:rPr>
          <w:rFonts w:ascii="Times New Roman" w:hAnsi="Times New Roman" w:cs="Times New Roman"/>
          <w:b/>
          <w:bCs/>
          <w:sz w:val="24"/>
          <w:szCs w:val="24"/>
        </w:rPr>
        <w:footnoteReference w:id="3"/>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ED3745">
        <w:rPr>
          <w:rFonts w:ascii="Times New Roman" w:hAnsi="Times New Roman" w:cs="Times New Roman"/>
          <w:sz w:val="24"/>
          <w:szCs w:val="24"/>
        </w:rPr>
        <w:footnoteReference w:id="4"/>
      </w:r>
      <w:r w:rsidRPr="00ED3745">
        <w:rPr>
          <w:rFonts w:ascii="Times New Roman" w:hAnsi="Times New Roman" w:cs="Times New Roman"/>
          <w:sz w:val="24"/>
          <w:szCs w:val="24"/>
        </w:rPr>
        <w:t xml:space="preserve"> передвижение на лыжах разными способами. Подъемы, спуски, повороты, торможения.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Прикладно-ориентированная физкультурная деятельность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w:t>
      </w:r>
      <w:r w:rsidRPr="00ED3745">
        <w:rPr>
          <w:rFonts w:ascii="Times New Roman" w:hAnsi="Times New Roman" w:cs="Times New Roman"/>
          <w:sz w:val="24"/>
          <w:szCs w:val="24"/>
        </w:rPr>
        <w:lastRenderedPageBreak/>
        <w:t>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947AE" w:rsidRPr="00ED3745" w:rsidRDefault="00B947AE" w:rsidP="00A143A7">
      <w:pPr>
        <w:spacing w:line="240" w:lineRule="auto"/>
        <w:jc w:val="center"/>
        <w:rPr>
          <w:rFonts w:ascii="Times New Roman" w:hAnsi="Times New Roman" w:cs="Times New Roman"/>
          <w:b/>
          <w:bCs/>
          <w:sz w:val="24"/>
          <w:szCs w:val="24"/>
        </w:rPr>
      </w:pPr>
      <w:r w:rsidRPr="00ED3745">
        <w:rPr>
          <w:rFonts w:ascii="Times New Roman" w:hAnsi="Times New Roman" w:cs="Times New Roman"/>
          <w:b/>
          <w:bCs/>
          <w:sz w:val="24"/>
          <w:szCs w:val="24"/>
        </w:rPr>
        <w:t>2.2.16.Основы безопасности жизнедеятельности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Целью изучения и освоения программы является </w:t>
      </w:r>
      <w:r w:rsidRPr="00ED3745">
        <w:rPr>
          <w:rFonts w:ascii="Times New Roman" w:hAnsi="Times New Roman" w:cs="Times New Roman"/>
          <w:b/>
          <w:bCs/>
          <w:sz w:val="24"/>
          <w:szCs w:val="24"/>
        </w:rPr>
        <w:t>формирование у подрастающего поколения россиян культуры безопасности жизнедеятельности в современном мире</w:t>
      </w:r>
      <w:r w:rsidRPr="00ED3745">
        <w:rPr>
          <w:rFonts w:ascii="Times New Roman" w:hAnsi="Times New Roman" w:cs="Times New Roman"/>
          <w:sz w:val="24"/>
          <w:szCs w:val="24"/>
        </w:rPr>
        <w:t xml:space="preserve"> в соответствии с требованиями, предъявляемыми Федеральным государственным образовательным стандартом основного общего образования.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Основы безопасности жизнедеятельности как учебный предмет обеспечивает:</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освоение обучающимися знаний о безопасном поведении в повседневной жизнедеятельности;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понимание необходимости беречь и сохранять свое здоровье как индивидуальную и общественную ценность;</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понимание необходимости сохранения природы и окружающей среды для полноценной жизни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lastRenderedPageBreak/>
        <w:t>- 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освоение умений оказывать первую помощь пострадавшим;</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освоение умений готовность проявлять предосторожность в ситуациях неопределенности;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освоение умений использовать средства индивидуальной и коллективной защиты.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Освоение и понимание учебного предмета «Основы безопасности жизнедеятельности» направлено на: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воспитание у обучающихся чувства ответственности за личную безопасность, ценностного отношения к своему здоровью и жизни;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   </w:t>
      </w:r>
      <w:r w:rsidRPr="00ED3745">
        <w:rPr>
          <w:rFonts w:ascii="Times New Roman" w:hAnsi="Times New Roman" w:cs="Times New Roman"/>
          <w:b/>
          <w:bCs/>
          <w:sz w:val="24"/>
          <w:szCs w:val="24"/>
        </w:rPr>
        <w:t>Межпредметная интеграция</w:t>
      </w:r>
      <w:r w:rsidRPr="00ED3745">
        <w:rPr>
          <w:rFonts w:ascii="Times New Roman" w:hAnsi="Times New Roman" w:cs="Times New Roman"/>
          <w:sz w:val="24"/>
          <w:szCs w:val="24"/>
        </w:rPr>
        <w:t xml:space="preserve">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947AE" w:rsidRPr="00ED3745" w:rsidRDefault="00B947AE" w:rsidP="00B947AE">
      <w:pPr>
        <w:spacing w:line="240" w:lineRule="auto"/>
        <w:rPr>
          <w:rFonts w:ascii="Times New Roman" w:hAnsi="Times New Roman" w:cs="Times New Roman"/>
          <w:sz w:val="24"/>
          <w:szCs w:val="24"/>
        </w:rPr>
      </w:pP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Основы безопасности личности, общества и государства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 xml:space="preserve">Основы комплексной безопасности </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w:t>
      </w:r>
      <w:r w:rsidRPr="00ED3745">
        <w:rPr>
          <w:rFonts w:ascii="Times New Roman" w:hAnsi="Times New Roman" w:cs="Times New Roman"/>
          <w:sz w:val="24"/>
          <w:szCs w:val="24"/>
        </w:rPr>
        <w:lastRenderedPageBreak/>
        <w:t>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Защита населения Российской Федерации от чрезвычайных ситуаций</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Основы противодействия терроризму, экстремизму и наркотизму в Российской Федерации</w:t>
      </w:r>
    </w:p>
    <w:p w:rsidR="00B947AE" w:rsidRPr="00ED3745" w:rsidRDefault="00B947AE" w:rsidP="00B947AE">
      <w:pPr>
        <w:spacing w:line="240" w:lineRule="auto"/>
        <w:rPr>
          <w:rFonts w:ascii="Times New Roman" w:hAnsi="Times New Roman" w:cs="Times New Roman"/>
          <w:sz w:val="24"/>
          <w:szCs w:val="24"/>
        </w:rPr>
      </w:pPr>
      <w:r w:rsidRPr="00ED3745">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Основы медицинских знаний и здорового образа жизни</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Основы здорового образа жизни.</w:t>
      </w:r>
      <w:r w:rsidRPr="00ED3745">
        <w:rPr>
          <w:rFonts w:ascii="Times New Roman" w:hAnsi="Times New Roman" w:cs="Times New Roman"/>
          <w:sz w:val="24"/>
          <w:szCs w:val="24"/>
        </w:rPr>
        <w:t xml:space="preserve">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B947AE" w:rsidRPr="00ED3745" w:rsidRDefault="00B947AE" w:rsidP="00B947AE">
      <w:pPr>
        <w:spacing w:line="240" w:lineRule="auto"/>
        <w:rPr>
          <w:rFonts w:ascii="Times New Roman" w:hAnsi="Times New Roman" w:cs="Times New Roman"/>
          <w:b/>
          <w:bCs/>
          <w:sz w:val="24"/>
          <w:szCs w:val="24"/>
        </w:rPr>
      </w:pPr>
      <w:r w:rsidRPr="00ED3745">
        <w:rPr>
          <w:rFonts w:ascii="Times New Roman" w:hAnsi="Times New Roman" w:cs="Times New Roman"/>
          <w:b/>
          <w:bCs/>
          <w:sz w:val="24"/>
          <w:szCs w:val="24"/>
        </w:rPr>
        <w:t>Основы медицинских знаний и оказание первой помощи</w:t>
      </w:r>
      <w:r w:rsidRPr="00ED3745">
        <w:rPr>
          <w:rFonts w:ascii="Times New Roman" w:hAnsi="Times New Roman" w:cs="Times New Roman"/>
          <w:sz w:val="24"/>
          <w:szCs w:val="24"/>
        </w:rPr>
        <w:t>.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B947AE" w:rsidRPr="00ED3745" w:rsidRDefault="00B947AE" w:rsidP="00B947AE">
      <w:pPr>
        <w:rPr>
          <w:rFonts w:ascii="Times New Roman" w:hAnsi="Times New Roman" w:cs="Times New Roman"/>
          <w:sz w:val="24"/>
          <w:szCs w:val="24"/>
        </w:rPr>
      </w:pPr>
    </w:p>
    <w:p w:rsidR="008669C9" w:rsidRPr="00ED3745" w:rsidRDefault="008669C9" w:rsidP="008669C9">
      <w:pPr>
        <w:rPr>
          <w:rFonts w:ascii="Times New Roman" w:hAnsi="Times New Roman" w:cs="Times New Roman"/>
          <w:sz w:val="24"/>
          <w:szCs w:val="24"/>
        </w:rPr>
      </w:pPr>
    </w:p>
    <w:p w:rsidR="008669C9" w:rsidRPr="00ED3745" w:rsidRDefault="008669C9" w:rsidP="008669C9">
      <w:pPr>
        <w:rPr>
          <w:rFonts w:ascii="Times New Roman" w:hAnsi="Times New Roman" w:cs="Times New Roman"/>
          <w:sz w:val="24"/>
          <w:szCs w:val="24"/>
        </w:rPr>
      </w:pPr>
    </w:p>
    <w:p w:rsidR="008669C9" w:rsidRPr="00ED3745" w:rsidRDefault="00B947AE"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 </w:t>
      </w:r>
      <w:r w:rsidR="008669C9" w:rsidRPr="00ED3745">
        <w:rPr>
          <w:rFonts w:ascii="Times New Roman" w:hAnsi="Times New Roman" w:cs="Times New Roman"/>
          <w:sz w:val="24"/>
          <w:szCs w:val="24"/>
        </w:rPr>
        <w:t xml:space="preserve"> </w:t>
      </w:r>
    </w:p>
    <w:p w:rsidR="008669C9" w:rsidRPr="000F6F35" w:rsidRDefault="008669C9" w:rsidP="008669C9">
      <w:pPr>
        <w:rPr>
          <w:rFonts w:ascii="Times New Roman" w:hAnsi="Times New Roman" w:cs="Times New Roman"/>
          <w:b/>
          <w:sz w:val="24"/>
          <w:szCs w:val="24"/>
        </w:rPr>
      </w:pPr>
      <w:r w:rsidRPr="000F6F35">
        <w:rPr>
          <w:rFonts w:ascii="Times New Roman" w:hAnsi="Times New Roman" w:cs="Times New Roman"/>
          <w:b/>
          <w:sz w:val="24"/>
          <w:szCs w:val="24"/>
        </w:rPr>
        <w:t>2.3     Программа воспитания и социализации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Цель Программы: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Задачи: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области формирования личностной культуры: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нравственного смысла учения, социальноориентирован-ной и общественно полезной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усвоение обучающимся базовых национальных ценностей, духовных традиций народов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эстетических потребностей, ценностей и чувств;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области формирования социальной культуры: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патриотизма и гражданской солидарности;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укрепление доверия к другим людям, институтам гражданского общества, государству;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усвоение гуманистических и демократических ценностных ориентаций;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формирование культуры межэтнического общения, уважения к культурным, религиозным традициям, образу жизни представителей народов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области формирования семейной культуры: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укрепление отношения к семье как основе российского общества;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w:t>
      </w:r>
      <w:r w:rsidRPr="00ED3745">
        <w:rPr>
          <w:rFonts w:ascii="Times New Roman" w:hAnsi="Times New Roman" w:cs="Times New Roman"/>
          <w:sz w:val="24"/>
          <w:szCs w:val="24"/>
        </w:rPr>
        <w:lastRenderedPageBreak/>
        <w:t>религиозного мировоззрения, формируемое на основе межконфессионального диалога; духовно-нравственное развитие личности);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Принципы и особенности организации содержания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w:t>
      </w:r>
      <w:r w:rsidRPr="00ED3745">
        <w:rPr>
          <w:rFonts w:ascii="Times New Roman" w:hAnsi="Times New Roman" w:cs="Times New Roman"/>
          <w:sz w:val="24"/>
          <w:szCs w:val="24"/>
        </w:rPr>
        <w:lastRenderedPageBreak/>
        <w:t>содержанием идеалы и ценности. Особое значение для духовно-нравственного развития обучающегося имеет пример учителя.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w:t>
      </w:r>
      <w:r w:rsidRPr="00ED3745">
        <w:rPr>
          <w:rFonts w:ascii="Times New Roman" w:hAnsi="Times New Roman" w:cs="Times New Roman"/>
          <w:sz w:val="24"/>
          <w:szCs w:val="24"/>
        </w:rPr>
        <w:lastRenderedPageBreak/>
        <w:t>процесса развития личности воспитанника в процессе совместного решения стоящих перед ним личностно и общественно значимых проблем.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общеобразовательных дисциплин;</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произведений искусства;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духовной культуры и фольклора народов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истории, традиций и современной жизни своей Родины, своего края, своей семьи;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жизненного опыта своих родителей и прародителей;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других источников информации и научного знания.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Основное содержание воспитания и социализации обучающихся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осознание конституционного долга и обязанностей гражданина своей Родины;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социальной ответственности и компетентности: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собственного конструктивного стиля общественного поведения.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нравственных чувств, убеждений, этического сознания: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сознательное принятие базовых национальных российских ценностей;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экологической культуры, культуры здорового и безопасного образа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осознание нравственных основ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общее знакомство с трудовым законодательством;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нетерпимое отношение к лени, безответственности и пассивности в образовании и труде.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представление об искусстве народов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Виды деятельности и формы занятий с обучающимися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социальной ответственности и компетентности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нравственных чувств, убеждений, этического сознания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общественно полезном труде в помощь школе, городу, селу, родному краю.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деятельностью традиционных религиозных организаций.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экологической культуры, культуры здорового и безопасного образа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Учатся оказывать первую доврачебную помощь пострадавшим.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Проводят школьный экологический мониторинг, включающий: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систематические и целенаправленные наблюдения за состоянием окружающей среды своей местности, школы, своего жилища;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мониторинг состояния водной и воздушной среды в своём жилище, школе, населённом пункте;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выявление источников загрязнения почвы, воды и воздуха, состава и интенсивности загрязнений, определение причин загрязнения;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Ведут дневники экскурсий, походов, наблюдений по оценке окружающей среды.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w:t>
      </w:r>
      <w:r w:rsidRPr="00ED3745">
        <w:rPr>
          <w:rFonts w:ascii="Times New Roman" w:hAnsi="Times New Roman" w:cs="Times New Roman"/>
          <w:sz w:val="24"/>
          <w:szCs w:val="24"/>
        </w:rPr>
        <w:lastRenderedPageBreak/>
        <w:t>детских фирм и т. д.), раскрывающих перед подростками широкий спектр профессиональной и трудовой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Участвуют в оформлении класса и школы, озеленении пришкольного участка, стремятся внести красоту в домашний быт.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Этапы организации социализации учащихся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Организационно-административный этап (ведущий субъект — администрация школы) включает: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создание условий для организованной деятельности школьных социальных групп;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Организационно-педагогический этап (ведущий субъект — педагогический коллектив школы) включает: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обеспечение целенаправленности, системности и непрерывности процесса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создание условий для социальной деятельности обучающихся в процессе обучения и воспитания;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Этап социализации обучающихся включает: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активное участие в изменении школьной среды и в изменении доступных сфер жизни окружающего социума;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осознание мотивов своей социальной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Основные формы организации педагогической поддержки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социализации обучающихся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участвовать в принятии решений Управляющего совета школы;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решать вопросы, связанные с самообслуживанием, поддержанием порядка, дисциплины, дежурства и работы в школе;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контролировать выполнение обучающимися основных прав и обязанностей;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защищать права обучающихся на всех уровнях управления школой.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придания общественного характера системе управления образовательным процессом;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Организация работы по формированию экологически целесообразного, здорового и безопасного образа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МОДУЛЬ 1 — комплекс мероприятий, позволяющих сформировать у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основ профилактики переутомления и перенапряжения.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МОДУЛЬ 2 — комплекс мероприятий, позволяющих сформировать у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представление о рисках для здоровья неадекватных нагрузок и использования биостимуляторов;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потребность в двигательной активности и ежедневных занятиях физической культурой;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Для реализации этого модуля необходима интеграция с курсом физической культуры.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МОДУЛЬ 3 — комплекс мероприятий, позволяющих сформировать у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навыки работы в условиях стрессовых ситуаций;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владение элементами саморегуляции для снятия эмоционального и физического напряжения;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навыки самоконтроля за собственным состоянием, чувствами в стрессовых ситуациях;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навыки эмоциональной разгрузки и их использование в повседневной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навыки управления своим эмоциональным состоянием и поведением.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МОДУЛЬ 4 — комплекс мероприятий, позволяющих сформировать у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МОДУЛЬ 5 — комплекс мероприятий, позволяющих провести профилактику разного рода зависимостей: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способности контролировать время, проведённое за компьютером.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МОДУЛЬ 6 — комплекс мероприятий, позволяющих овладеть основами позитивного коммуникативного общения: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развитие умения бесконфликтного решения спорных вопросов;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умения оценивать себя (своё состояние, поступки, поведение), а также поступки и поведение других людей.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Деятельность образовательного учреждения в области непрерывного экологического здоровьесберегающего образования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Экологически безопасная здоровьесберегающая инфраструктура образовательного учреждения включает: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организация качественного горячего питания обучающихся, в том числе горячих завтраков;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оснащённость кабинетов, физкультурного зала, спортплощадок необходимым игровым и спортивным оборудованием и инвентарём;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наличие помещений для медицинского персонала;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наличие пришкольной площадки, кабинета или лаборатории для экологического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Ответственность за реализацию этого блока и контроль возлагаются на администрацию школы.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введение любых инноваций в учебный процесс только под контролем специалистов;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Эффективность реализации этого блока зависит от администрации школы и деятельности каждого педагога.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организацию занятий по лечебной физкультуре;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организацию часа активных движений (динамической паузы) между 3-м и 4-м уроками в основной школе;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организацию динамических перемен, физкультминуток на уроках, способствующих эмоциональной разгрузке и повышению двигательной активности;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Реализация модульных образовательных программ предусматривает: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проведение дней экологической культуры и здоровья, конкурсов, праздников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Программа предусматривают разные формы организации занятий: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интеграцию в базовые образовательные дисциплины;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проведение часов здоровья и экологической безопасности;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факультативные занятия;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проведение классных часов;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занятия в кружках;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проведение досуговых мероприятий: конкурсов, праздников, викторин, экскурсий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организацию дней экологической культуры и здоровья.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Просветительская работа с родителями (законными представителями) включает: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Планируемые результаты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уважительное отношение к органам охраны правопорядка;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национальных героев и важнейших событий истории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государственных праздников, их истории и значения для общества.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социальной ответственности и компетентности: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позитивное отношение, сознательное принятие роли гражданина;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знание о различных общественных и профессиональных организациях, их структуре, целях и характере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нравственных чувств, убеждений, этического сознания: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чувство дружбы к представителям всех национальностей Российской Федерации;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традиций своей семьи и школы, бережное отношение к ним;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экологической культуры, культуры здорового и безопасного образа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норм и правил экологической этики, законодательства в области экологии и здоровья;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глобальной взаимосвязи и взаимозависимости природных и социальных явлений;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умение анализировать изменения в окружающей среде и прогнозировать последствия этих изменений для природы и здоровья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устанавливать причинно-следственные связи возникновения и развития явлений в экосистемах;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личного опыта здоровьесберегающей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противостоять негативным факторам, способствующим ухудшению здоровья;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понимание необходимости научных знаний для развития личности и общества, их роли в жизни, труде, творчестве;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нравственных основ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начальный опыт применения знаний в труде, общественной жизни, в быту;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самоопределение в области своих познавательных интересов;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и уважение трудовых традиций своей семьи, трудовых подвигов старших поколений;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начальный опыт участия в общественно значимых делах;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сформированность первоначальных профессиональных намерений и интересов;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общие представления о трудовом законодательстве.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ценностное отношение к прекрасному;</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понимание искусства как особой формы познания и преобразования мира;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способность видеть и ценить прекрасное в природе, быту, труде, спорте и творчестве людей, общественной жизни;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представление об искусстве народов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опыт реализации эстетических ценностей в пространстве школы и семьи.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Мониторинг эффективности реализации образовательным учреждением Программы воспитания и социализации учащихся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Принципы ведения мониторинга эффективности реализации образовательным учреждением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Программы воспитания и социализации учащихся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учащихся.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1. Особенности развития личностной, социальной, экологической, трудовой (профессиональной) и здоровьесберегающей культуры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принцип признания безусловного уважения прав предполагает отказ от прямых негативных оценок и личностных характеристик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учащихся.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Методологический инструментарий мониторинга воспитания и социализации учащихся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учащимися ряда специально разработанных заданий.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учащихся используются следующие виды опроса: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учащихся.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Особо следует выделить психолого-педагогический эксперимент как основной метод исследования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рамках психолого-педагогического исследования следует выделить три этапа: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Критерии эффективности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Критериями эффективности реализации образовательным учреждением Программы развития является динамика основных показателей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2. Динамика (характер изменения) социальной, психолого-педагогической и нравственной атмосферы в образовательном учреждении.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Необходимо указать критерии, по которым изучается динамика процесса воспитания и социализации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4A2DFC" w:rsidRPr="00ED3745" w:rsidRDefault="003E56E1" w:rsidP="003E56E1">
      <w:pPr>
        <w:rPr>
          <w:rFonts w:ascii="Times New Roman" w:hAnsi="Times New Roman" w:cs="Times New Roman"/>
          <w:b/>
          <w:sz w:val="24"/>
          <w:szCs w:val="24"/>
        </w:rPr>
      </w:pPr>
      <w:r w:rsidRPr="00ED3745">
        <w:rPr>
          <w:rFonts w:ascii="Times New Roman" w:hAnsi="Times New Roman" w:cs="Times New Roman"/>
          <w:b/>
          <w:sz w:val="24"/>
          <w:szCs w:val="24"/>
        </w:rPr>
        <w:t xml:space="preserve"> </w:t>
      </w:r>
      <w:r w:rsidR="004A2DFC" w:rsidRPr="00ED3745">
        <w:rPr>
          <w:rFonts w:ascii="Times New Roman" w:hAnsi="Times New Roman" w:cs="Times New Roman"/>
          <w:b/>
          <w:sz w:val="24"/>
          <w:szCs w:val="24"/>
        </w:rPr>
        <w:t>2.4.Программа коррекционной работы</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создание в лицее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u w:val="single"/>
        </w:rPr>
        <w:t>Цели программы</w:t>
      </w:r>
      <w:r w:rsidRPr="00ED3745">
        <w:rPr>
          <w:rFonts w:ascii="Times New Roman" w:hAnsi="Times New Roman" w:cs="Times New Roman"/>
          <w:sz w:val="24"/>
          <w:szCs w:val="24"/>
        </w:rPr>
        <w:t>:</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lastRenderedPageBreak/>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u w:val="single"/>
        </w:rPr>
        <w:t>Задачи программы</w:t>
      </w:r>
      <w:r w:rsidRPr="00ED3745">
        <w:rPr>
          <w:rFonts w:ascii="Times New Roman" w:hAnsi="Times New Roman" w:cs="Times New Roman"/>
          <w:sz w:val="24"/>
          <w:szCs w:val="24"/>
        </w:rPr>
        <w:t>:</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lastRenderedPageBreak/>
        <w:t>Содержание программы коррекционной работы определяют следующие принципы:</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Направления работы</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Характеристика содержания</w:t>
      </w:r>
    </w:p>
    <w:p w:rsidR="004A2DFC" w:rsidRPr="00ED3745" w:rsidRDefault="004A2DFC" w:rsidP="004A2DFC">
      <w:pPr>
        <w:rPr>
          <w:rFonts w:ascii="Times New Roman" w:hAnsi="Times New Roman" w:cs="Times New Roman"/>
          <w:sz w:val="24"/>
          <w:szCs w:val="24"/>
          <w:u w:val="wave"/>
        </w:rPr>
      </w:pPr>
      <w:r w:rsidRPr="00ED3745">
        <w:rPr>
          <w:rFonts w:ascii="Times New Roman" w:hAnsi="Times New Roman" w:cs="Times New Roman"/>
          <w:sz w:val="24"/>
          <w:szCs w:val="24"/>
          <w:u w:val="wave"/>
        </w:rPr>
        <w:t>Диагностическая работа включает:</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lastRenderedPageBreak/>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изучение развития эмоционально-волевой, познавательной, речевой сфер и личностных особенностей обучающихся;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изучение социальной ситуации развития и условий семейного воспитания ребёнка;</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изучение адаптивных возможностей и уровня социализации ребёнка с ограниченными возможностями здоровья;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4A2DFC" w:rsidRPr="00ED3745" w:rsidRDefault="004A2DFC" w:rsidP="004A2DFC">
      <w:pPr>
        <w:rPr>
          <w:rFonts w:ascii="Times New Roman" w:hAnsi="Times New Roman" w:cs="Times New Roman"/>
          <w:sz w:val="24"/>
          <w:szCs w:val="24"/>
          <w:u w:val="wave"/>
        </w:rPr>
      </w:pPr>
      <w:r w:rsidRPr="00ED3745">
        <w:rPr>
          <w:rFonts w:ascii="Times New Roman" w:hAnsi="Times New Roman" w:cs="Times New Roman"/>
          <w:sz w:val="24"/>
          <w:szCs w:val="24"/>
          <w:u w:val="wave"/>
        </w:rPr>
        <w:t>Коррекционно-развивающая работа включает:</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коррекцию и развитие высших психических функций, эмоционально-волевой, познавательной и речевой сфер;</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развитие универсальных учебных действий в соответствии с требованиями основного общего образования;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формирование способов регуляции поведения и эмоциональных состояний;</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развитие форм и навыков личностного общения в группе сверстников, коммуникативной компетенции;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lastRenderedPageBreak/>
        <w:t>— развитие компетенций, необходимых для продолжения образования и профессионального самоопределения;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u w:val="wave"/>
        </w:rPr>
        <w:t>Консультативная работа включает</w:t>
      </w:r>
      <w:r w:rsidRPr="00ED3745">
        <w:rPr>
          <w:rFonts w:ascii="Times New Roman" w:hAnsi="Times New Roman" w:cs="Times New Roman"/>
          <w:sz w:val="24"/>
          <w:szCs w:val="24"/>
        </w:rPr>
        <w:t>:</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u w:val="wave"/>
        </w:rPr>
        <w:t>Информационно-просветительская работа предусматривает</w:t>
      </w:r>
      <w:r w:rsidRPr="00ED3745">
        <w:rPr>
          <w:rFonts w:ascii="Times New Roman" w:hAnsi="Times New Roman" w:cs="Times New Roman"/>
          <w:sz w:val="24"/>
          <w:szCs w:val="24"/>
        </w:rPr>
        <w:t>:</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4A2DFC" w:rsidRPr="00ED3745" w:rsidRDefault="004A2DFC" w:rsidP="004A2DFC">
      <w:pPr>
        <w:rPr>
          <w:rFonts w:ascii="Times New Roman" w:hAnsi="Times New Roman" w:cs="Times New Roman"/>
          <w:sz w:val="24"/>
          <w:szCs w:val="24"/>
          <w:u w:val="wave"/>
        </w:rPr>
      </w:pPr>
      <w:r w:rsidRPr="00ED3745">
        <w:rPr>
          <w:rFonts w:ascii="Times New Roman" w:hAnsi="Times New Roman" w:cs="Times New Roman"/>
          <w:sz w:val="24"/>
          <w:szCs w:val="24"/>
          <w:u w:val="wave"/>
        </w:rPr>
        <w:t>Механизмы реализации программы</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w:t>
      </w:r>
      <w:r w:rsidRPr="00ED3745">
        <w:rPr>
          <w:rFonts w:ascii="Times New Roman" w:hAnsi="Times New Roman" w:cs="Times New Roman"/>
          <w:sz w:val="24"/>
          <w:szCs w:val="24"/>
        </w:rPr>
        <w:lastRenderedPageBreak/>
        <w:t>образовательными и иными организациями, так и самостоятельно (при наличии соответствующих ресурсов).</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многоаспектный анализ личностного и познавательного развития обучающегося;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A2DFC" w:rsidRPr="00ED3745" w:rsidRDefault="004A2DFC" w:rsidP="004A2DFC">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3.ОРГАНИЗАЦИОННЫЙ РАЗДЕЛ</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3.1 Учебный план основного общего образования</w:t>
      </w:r>
    </w:p>
    <w:p w:rsidR="008669C9" w:rsidRPr="00ED3745" w:rsidRDefault="007204DE"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r w:rsidR="008669C9" w:rsidRPr="00ED3745">
        <w:rPr>
          <w:rFonts w:ascii="Times New Roman" w:hAnsi="Times New Roman" w:cs="Times New Roman"/>
          <w:sz w:val="24"/>
          <w:szCs w:val="24"/>
        </w:rPr>
        <w:t xml:space="preserve">Пояснительная записка к учебному плану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Учебный план разработан  на основе следующих нормативно-правовых документов: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Закон Российской Федерации «Об образовании» (в действующей редакции);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Федеральный государственный образовательный стандарт основного общего образования (утвержден приказом Министерства образования и науки РФ от 17 декабря 2010 г. №1897, зарегистрирован в Министерстве юстиции России 1 февраля 2011 г., регистрационный номер 19644);</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 Приказ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Примерный учебный план основного общего образования (одобрен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Министерством образования и науки России от 4 октября 2010 г. № 986, зарегистрированы в Министерстве юстиции России 3 февраля 2011 г., регистрационный номер 19682);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Министерстве юстиции России 3 марта 2011 г., регистрационный номер 19993);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Федеральные требования к образовательным учреждениям в части охраны здоровья обучающихся, воспитанников (утверждены приказом Министерством образования и науки России от 28 декабря 2010 г. № 2106, зарегистрированы в Министерстве юстиции России 2 февраля 2011 г., регистрационный номер 19676);</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w:t>
      </w:r>
      <w:r w:rsidRPr="00ED3745">
        <w:rPr>
          <w:rFonts w:ascii="Times New Roman" w:hAnsi="Times New Roman" w:cs="Times New Roman"/>
          <w:sz w:val="24"/>
          <w:szCs w:val="24"/>
        </w:rPr>
        <w:tab/>
        <w:t>Типовые положения об общеобразовательном учреждении разных типов и видов (Постановления Правительства РФ);</w:t>
      </w:r>
    </w:p>
    <w:p w:rsidR="000F6F3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ab/>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Учебный план:</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-фиксирует максимальный объём учебной нагрузки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-определяет перечень учебных предметов, курсов, направлений внеурочной деятельности и время, отводимое на их освоение и организацию;</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-распределяет учебные предметы, курсы и направления внеурочной деятельности по классам и учебным годам.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Обязательная часть учебного плана определяет состав учебных предметов 9 обязательных предметных областей («Филология», «Общественно-научные предметы», «Математика и информатика», «Общественно-научные предметы», «Основы духовно-нравственной культуры», «Естественно-научные предметы», «Искусство», «Физическая культура и ОБЖ», «Технология») и учебное время, отводимое на их изучение по классам (годам) обучения.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Время, отводимое на данную часть учебного плана, использовано на: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увеличение учебных часов, предусмотренных на изучение отдельных предметов обязательной части;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введение специально разработанных учебных курсов, обеспечивающих интересы и потребности участников образовательного процесса;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внеурочную деятельность.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Организация занятий по этим направлениям является неотъемлемой частью образовательного процесса в образовательном учреждении. Время, отводимое на внеурочную деятельность, составляет до  9 часов в неделю.  Данные занятия проводятся по выбору обучающихся и их семей.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тематических лагерных смен.</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xml:space="preserve"> 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Режим функционирования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Организация образовательного процесса регламентируется годовым календарным учебным графиком, согласованным с Учредителем, и расписанием занятий, которые разрабатываются и утверждаются образовательным учреждением самостоятельно.</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Режим функционирования основной  школы устанавливается в соответствии с СанПиН 2.4.2. 1178-02, п. 2.19 Устава образовательного учреждения, правилами внутреннего распорядка и санитарно-техническими требованиями к общеобразовательному процессу: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Основная школа работает в режиме </w:t>
      </w:r>
      <w:r w:rsidR="00E16B9C">
        <w:rPr>
          <w:rFonts w:ascii="Times New Roman" w:hAnsi="Times New Roman" w:cs="Times New Roman"/>
          <w:sz w:val="24"/>
          <w:szCs w:val="24"/>
        </w:rPr>
        <w:t>5</w:t>
      </w:r>
      <w:r w:rsidRPr="00ED3745">
        <w:rPr>
          <w:rFonts w:ascii="Times New Roman" w:hAnsi="Times New Roman" w:cs="Times New Roman"/>
          <w:sz w:val="24"/>
          <w:szCs w:val="24"/>
        </w:rPr>
        <w:t>-дневной учебн</w:t>
      </w:r>
      <w:r w:rsidR="00E16B9C">
        <w:rPr>
          <w:rFonts w:ascii="Times New Roman" w:hAnsi="Times New Roman" w:cs="Times New Roman"/>
          <w:sz w:val="24"/>
          <w:szCs w:val="24"/>
        </w:rPr>
        <w:t>ой недели (понедельник – пятница</w:t>
      </w:r>
      <w:r w:rsidRPr="00ED3745">
        <w:rPr>
          <w:rFonts w:ascii="Times New Roman" w:hAnsi="Times New Roman" w:cs="Times New Roman"/>
          <w:sz w:val="24"/>
          <w:szCs w:val="24"/>
        </w:rPr>
        <w:t xml:space="preserve">  с 8.00 до 1</w:t>
      </w:r>
      <w:r w:rsidR="00E16B9C">
        <w:rPr>
          <w:rFonts w:ascii="Times New Roman" w:hAnsi="Times New Roman" w:cs="Times New Roman"/>
          <w:sz w:val="24"/>
          <w:szCs w:val="24"/>
        </w:rPr>
        <w:t>7.00). Пятидневная</w:t>
      </w:r>
      <w:r w:rsidRPr="00ED3745">
        <w:rPr>
          <w:rFonts w:ascii="Times New Roman" w:hAnsi="Times New Roman" w:cs="Times New Roman"/>
          <w:sz w:val="24"/>
          <w:szCs w:val="24"/>
        </w:rPr>
        <w:t xml:space="preserve">  учебная неделя установлена в целях сохранения и укрепления здоровья обучающихся, а также удовлетворения запросов родителей обучающихся.  В воскресенье и праздничные дни школа не работает.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Учебный год начинается с 1 сентября. Продолжительность учебного года- 34 учебные недели.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Продолжительность каникул:</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течение учебного года не менее 28 календарных дней;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летом – не менее 8 календарных недель.</w:t>
      </w:r>
    </w:p>
    <w:p w:rsidR="008669C9"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Учебный год в соответствии с Уставом образовательного учреждения  делится на триместры, являющиеся периодами.</w:t>
      </w:r>
    </w:p>
    <w:tbl>
      <w:tblPr>
        <w:tblW w:w="9714" w:type="dxa"/>
        <w:tblInd w:w="-108" w:type="dxa"/>
        <w:tblCellMar>
          <w:left w:w="10" w:type="dxa"/>
          <w:right w:w="10" w:type="dxa"/>
        </w:tblCellMar>
        <w:tblLook w:val="0000" w:firstRow="0" w:lastRow="0" w:firstColumn="0" w:lastColumn="0" w:noHBand="0" w:noVBand="0"/>
      </w:tblPr>
      <w:tblGrid>
        <w:gridCol w:w="4752"/>
        <w:gridCol w:w="4962"/>
      </w:tblGrid>
      <w:tr w:rsidR="002443DB" w:rsidTr="00205711">
        <w:tc>
          <w:tcPr>
            <w:tcW w:w="4752" w:type="dxa"/>
            <w:shd w:val="clear" w:color="auto" w:fill="FFFFFF"/>
            <w:tcMar>
              <w:top w:w="0" w:type="dxa"/>
              <w:left w:w="108" w:type="dxa"/>
              <w:bottom w:w="0" w:type="dxa"/>
              <w:right w:w="108" w:type="dxa"/>
            </w:tcMar>
          </w:tcPr>
          <w:p w:rsidR="002443DB" w:rsidRDefault="002443DB" w:rsidP="00205711">
            <w:pPr>
              <w:pStyle w:val="aff9"/>
            </w:pPr>
          </w:p>
        </w:tc>
        <w:tc>
          <w:tcPr>
            <w:tcW w:w="4962" w:type="dxa"/>
            <w:shd w:val="clear" w:color="auto" w:fill="FFFFFF"/>
            <w:tcMar>
              <w:top w:w="0" w:type="dxa"/>
              <w:left w:w="108" w:type="dxa"/>
              <w:bottom w:w="0" w:type="dxa"/>
              <w:right w:w="108" w:type="dxa"/>
            </w:tcMar>
          </w:tcPr>
          <w:p w:rsidR="002443DB" w:rsidRPr="006C07E4" w:rsidRDefault="002443DB" w:rsidP="00205711">
            <w:pPr>
              <w:pStyle w:val="aff9"/>
              <w:spacing w:line="240" w:lineRule="auto"/>
              <w:ind w:left="318" w:hanging="318"/>
              <w:rPr>
                <w:rFonts w:ascii="Times New Roman" w:hAnsi="Times New Roman" w:cs="Times New Roman"/>
              </w:rPr>
            </w:pPr>
            <w:r w:rsidRPr="006C07E4">
              <w:rPr>
                <w:rFonts w:ascii="Times New Roman" w:hAnsi="Times New Roman" w:cs="Times New Roman"/>
              </w:rPr>
              <w:t>УТВЕРЖДАЮ:</w:t>
            </w:r>
          </w:p>
          <w:p w:rsidR="002443DB" w:rsidRPr="006C07E4" w:rsidRDefault="002443DB" w:rsidP="00205711">
            <w:pPr>
              <w:pStyle w:val="aff9"/>
              <w:spacing w:line="240" w:lineRule="auto"/>
              <w:rPr>
                <w:rFonts w:ascii="Times New Roman" w:hAnsi="Times New Roman" w:cs="Times New Roman"/>
              </w:rPr>
            </w:pPr>
            <w:r w:rsidRPr="006C07E4">
              <w:rPr>
                <w:rFonts w:ascii="Times New Roman" w:hAnsi="Times New Roman" w:cs="Times New Roman"/>
              </w:rPr>
              <w:t>директор МКОУ «Большемуртинская СОШ № 3»</w:t>
            </w:r>
          </w:p>
          <w:p w:rsidR="002443DB" w:rsidRPr="006C07E4" w:rsidRDefault="002443DB" w:rsidP="00205711">
            <w:pPr>
              <w:pStyle w:val="aff9"/>
              <w:spacing w:line="240" w:lineRule="auto"/>
              <w:rPr>
                <w:rFonts w:ascii="Times New Roman" w:hAnsi="Times New Roman" w:cs="Times New Roman"/>
              </w:rPr>
            </w:pPr>
            <w:r w:rsidRPr="006C07E4">
              <w:rPr>
                <w:rFonts w:ascii="Times New Roman" w:hAnsi="Times New Roman" w:cs="Times New Roman"/>
              </w:rPr>
              <w:t>_____________  Л. Н. Бесперстова</w:t>
            </w:r>
          </w:p>
          <w:p w:rsidR="002443DB" w:rsidRPr="006C07E4" w:rsidRDefault="002443DB" w:rsidP="00205711">
            <w:pPr>
              <w:pStyle w:val="aff9"/>
              <w:spacing w:line="240" w:lineRule="auto"/>
              <w:rPr>
                <w:rFonts w:ascii="Times New Roman" w:hAnsi="Times New Roman" w:cs="Times New Roman"/>
              </w:rPr>
            </w:pPr>
            <w:r>
              <w:rPr>
                <w:rFonts w:ascii="Times New Roman" w:hAnsi="Times New Roman" w:cs="Times New Roman"/>
              </w:rPr>
              <w:t>«______» ____________2020</w:t>
            </w:r>
            <w:r w:rsidRPr="006C07E4">
              <w:rPr>
                <w:rFonts w:ascii="Times New Roman" w:hAnsi="Times New Roman" w:cs="Times New Roman"/>
              </w:rPr>
              <w:t xml:space="preserve"> г.</w:t>
            </w:r>
          </w:p>
          <w:p w:rsidR="002443DB" w:rsidRPr="006C07E4" w:rsidRDefault="002443DB" w:rsidP="00205711">
            <w:pPr>
              <w:pStyle w:val="aff9"/>
              <w:rPr>
                <w:rFonts w:ascii="Times New Roman" w:hAnsi="Times New Roman" w:cs="Times New Roman"/>
              </w:rPr>
            </w:pPr>
          </w:p>
        </w:tc>
      </w:tr>
    </w:tbl>
    <w:p w:rsidR="002443DB" w:rsidRPr="005A0A4B" w:rsidRDefault="002443DB" w:rsidP="002443DB">
      <w:pPr>
        <w:pStyle w:val="aff8"/>
        <w:rPr>
          <w:rFonts w:cs="Times New Roman"/>
        </w:rPr>
      </w:pPr>
      <w:r>
        <w:rPr>
          <w:rFonts w:cs="Times New Roman"/>
          <w:b/>
        </w:rPr>
        <w:t xml:space="preserve">                          К</w:t>
      </w:r>
      <w:r w:rsidRPr="005A0A4B">
        <w:rPr>
          <w:rFonts w:cs="Times New Roman"/>
          <w:b/>
        </w:rPr>
        <w:t>алендарный учебный</w:t>
      </w:r>
      <w:r>
        <w:rPr>
          <w:rFonts w:cs="Times New Roman"/>
          <w:b/>
        </w:rPr>
        <w:t xml:space="preserve"> график на 2020-2021</w:t>
      </w:r>
      <w:r w:rsidRPr="005A0A4B">
        <w:rPr>
          <w:rFonts w:cs="Times New Roman"/>
          <w:b/>
        </w:rPr>
        <w:t xml:space="preserve"> учебный год</w:t>
      </w:r>
    </w:p>
    <w:p w:rsidR="002443DB" w:rsidRPr="005A0A4B" w:rsidRDefault="002443DB" w:rsidP="002443DB">
      <w:pPr>
        <w:pStyle w:val="aff8"/>
        <w:jc w:val="center"/>
        <w:rPr>
          <w:rFonts w:cs="Times New Roman"/>
        </w:rPr>
      </w:pPr>
      <w:r w:rsidRPr="005A0A4B">
        <w:rPr>
          <w:rFonts w:cs="Times New Roman"/>
          <w:b/>
        </w:rPr>
        <w:t xml:space="preserve">муниципального казенного общеобразовательного   учреждения </w:t>
      </w:r>
    </w:p>
    <w:p w:rsidR="002443DB" w:rsidRPr="005A0A4B" w:rsidRDefault="002443DB" w:rsidP="002443DB">
      <w:pPr>
        <w:pStyle w:val="aff9"/>
        <w:jc w:val="center"/>
        <w:rPr>
          <w:rFonts w:ascii="Times New Roman" w:hAnsi="Times New Roman" w:cs="Times New Roman"/>
        </w:rPr>
      </w:pPr>
      <w:r w:rsidRPr="005A0A4B">
        <w:rPr>
          <w:rFonts w:ascii="Times New Roman" w:hAnsi="Times New Roman" w:cs="Times New Roman"/>
          <w:b/>
        </w:rPr>
        <w:t>«Большемуртинская средняя  общеобразовательная школа № 3»</w:t>
      </w:r>
    </w:p>
    <w:p w:rsidR="002443DB" w:rsidRDefault="002443DB" w:rsidP="002443DB">
      <w:pPr>
        <w:pStyle w:val="aff8"/>
        <w:numPr>
          <w:ilvl w:val="0"/>
          <w:numId w:val="13"/>
        </w:numPr>
        <w:jc w:val="center"/>
      </w:pPr>
      <w:r>
        <w:rPr>
          <w:b/>
        </w:rPr>
        <w:t>Продолжительность учебного года</w:t>
      </w:r>
    </w:p>
    <w:p w:rsidR="002443DB" w:rsidRDefault="002443DB" w:rsidP="002443DB">
      <w:pPr>
        <w:pStyle w:val="aff8"/>
        <w:jc w:val="both"/>
      </w:pPr>
      <w:r>
        <w:rPr>
          <w:b/>
        </w:rPr>
        <w:t>Начало учебного года</w:t>
      </w:r>
      <w:r>
        <w:t xml:space="preserve"> – 01.09.2020 г.</w:t>
      </w:r>
    </w:p>
    <w:p w:rsidR="002443DB" w:rsidRDefault="002443DB" w:rsidP="002443DB">
      <w:pPr>
        <w:pStyle w:val="aff8"/>
        <w:jc w:val="both"/>
      </w:pPr>
      <w:r>
        <w:rPr>
          <w:b/>
        </w:rPr>
        <w:t>Окончание учебного года:</w:t>
      </w:r>
      <w:r>
        <w:t xml:space="preserve">    </w:t>
      </w:r>
    </w:p>
    <w:p w:rsidR="002443DB" w:rsidRDefault="002443DB" w:rsidP="002443DB">
      <w:pPr>
        <w:pStyle w:val="aff8"/>
        <w:jc w:val="both"/>
      </w:pPr>
      <w:r>
        <w:t xml:space="preserve"> 1 кл. – 31.05. 2021г.</w:t>
      </w:r>
    </w:p>
    <w:p w:rsidR="002443DB" w:rsidRDefault="002443DB" w:rsidP="002443DB">
      <w:pPr>
        <w:pStyle w:val="aff8"/>
        <w:jc w:val="both"/>
      </w:pPr>
      <w:r>
        <w:t xml:space="preserve"> 9,11 кл.  – 25.05.2021 г., с 26.05.2021 г.  — учебные консультации, экзамены.</w:t>
      </w:r>
    </w:p>
    <w:p w:rsidR="002443DB" w:rsidRDefault="002443DB" w:rsidP="002443DB">
      <w:pPr>
        <w:pStyle w:val="aff8"/>
        <w:jc w:val="both"/>
      </w:pPr>
      <w:r>
        <w:t xml:space="preserve">  2-8,10  классы  – 31.05.2021 г.</w:t>
      </w:r>
    </w:p>
    <w:p w:rsidR="002443DB" w:rsidRDefault="002443DB" w:rsidP="002443DB">
      <w:pPr>
        <w:pStyle w:val="aff8"/>
        <w:jc w:val="both"/>
      </w:pPr>
      <w:r>
        <w:rPr>
          <w:b/>
        </w:rPr>
        <w:t>Продолжительность учебного года:</w:t>
      </w:r>
    </w:p>
    <w:p w:rsidR="002443DB" w:rsidRDefault="002443DB" w:rsidP="002443DB">
      <w:pPr>
        <w:pStyle w:val="aff8"/>
        <w:numPr>
          <w:ilvl w:val="0"/>
          <w:numId w:val="15"/>
        </w:numPr>
        <w:jc w:val="both"/>
      </w:pPr>
      <w:r>
        <w:t>1,9,11 класс                                  33 недели</w:t>
      </w:r>
    </w:p>
    <w:p w:rsidR="002443DB" w:rsidRDefault="002443DB" w:rsidP="002443DB">
      <w:pPr>
        <w:pStyle w:val="aff8"/>
        <w:numPr>
          <w:ilvl w:val="0"/>
          <w:numId w:val="15"/>
        </w:numPr>
        <w:jc w:val="both"/>
      </w:pPr>
      <w:r>
        <w:t xml:space="preserve"> 2-4 </w:t>
      </w:r>
      <w:r w:rsidRPr="009B40C4">
        <w:t xml:space="preserve">классы     </w:t>
      </w:r>
      <w:r>
        <w:t xml:space="preserve">                              34 недели</w:t>
      </w:r>
    </w:p>
    <w:p w:rsidR="002443DB" w:rsidRDefault="002443DB" w:rsidP="002443DB">
      <w:pPr>
        <w:pStyle w:val="aff8"/>
        <w:numPr>
          <w:ilvl w:val="0"/>
          <w:numId w:val="15"/>
        </w:numPr>
        <w:jc w:val="both"/>
      </w:pPr>
      <w:r>
        <w:t xml:space="preserve">5 –8, 10 классы                            34 недели </w:t>
      </w:r>
    </w:p>
    <w:p w:rsidR="002443DB" w:rsidRDefault="002443DB" w:rsidP="002443DB">
      <w:pPr>
        <w:pStyle w:val="aff8"/>
        <w:numPr>
          <w:ilvl w:val="0"/>
          <w:numId w:val="13"/>
        </w:numPr>
        <w:tabs>
          <w:tab w:val="clear" w:pos="709"/>
          <w:tab w:val="left" w:pos="284"/>
        </w:tabs>
        <w:jc w:val="center"/>
      </w:pPr>
      <w:r>
        <w:rPr>
          <w:b/>
        </w:rPr>
        <w:t>Количество классов-комплектов в каждой параллели</w:t>
      </w:r>
    </w:p>
    <w:p w:rsidR="002443DB" w:rsidRDefault="002443DB" w:rsidP="002443DB">
      <w:pPr>
        <w:pStyle w:val="aff8"/>
        <w:numPr>
          <w:ilvl w:val="0"/>
          <w:numId w:val="15"/>
        </w:numPr>
        <w:jc w:val="both"/>
      </w:pPr>
      <w:r>
        <w:lastRenderedPageBreak/>
        <w:t>1 класс  - 1</w:t>
      </w:r>
    </w:p>
    <w:p w:rsidR="002443DB" w:rsidRDefault="002443DB" w:rsidP="002443DB">
      <w:pPr>
        <w:pStyle w:val="aff8"/>
        <w:numPr>
          <w:ilvl w:val="0"/>
          <w:numId w:val="15"/>
        </w:numPr>
        <w:jc w:val="both"/>
      </w:pPr>
      <w:r>
        <w:t xml:space="preserve">2 класс – 1  </w:t>
      </w:r>
      <w:r>
        <w:tab/>
        <w:t xml:space="preserve">                  5 класс – 1                          8  класс -  1</w:t>
      </w:r>
    </w:p>
    <w:p w:rsidR="002443DB" w:rsidRDefault="002443DB" w:rsidP="002443DB">
      <w:pPr>
        <w:pStyle w:val="aff8"/>
        <w:numPr>
          <w:ilvl w:val="0"/>
          <w:numId w:val="14"/>
        </w:numPr>
        <w:jc w:val="both"/>
      </w:pPr>
      <w:r>
        <w:t>3 класс -  1</w:t>
      </w:r>
      <w:r>
        <w:tab/>
      </w:r>
      <w:r>
        <w:tab/>
        <w:t xml:space="preserve">      6 класс -  1                          9 класс  - 1</w:t>
      </w:r>
    </w:p>
    <w:p w:rsidR="002443DB" w:rsidRDefault="002443DB" w:rsidP="002443DB">
      <w:pPr>
        <w:pStyle w:val="aff8"/>
        <w:numPr>
          <w:ilvl w:val="0"/>
          <w:numId w:val="14"/>
        </w:numPr>
        <w:jc w:val="both"/>
      </w:pPr>
      <w:r>
        <w:t>4 класс -  1                       7 класс -  1                         10 класс – 1</w:t>
      </w:r>
    </w:p>
    <w:p w:rsidR="002443DB" w:rsidRDefault="002443DB" w:rsidP="002443DB">
      <w:pPr>
        <w:pStyle w:val="aff8"/>
        <w:ind w:left="720"/>
        <w:jc w:val="both"/>
      </w:pPr>
      <w:r>
        <w:t xml:space="preserve">                                                                                     11 класс- 1</w:t>
      </w:r>
    </w:p>
    <w:p w:rsidR="002443DB" w:rsidRDefault="002443DB" w:rsidP="002443DB">
      <w:pPr>
        <w:pStyle w:val="aff8"/>
        <w:ind w:left="720"/>
        <w:jc w:val="both"/>
      </w:pPr>
    </w:p>
    <w:p w:rsidR="002443DB" w:rsidRDefault="002443DB" w:rsidP="002443DB">
      <w:pPr>
        <w:pStyle w:val="aff8"/>
        <w:ind w:left="720"/>
        <w:jc w:val="both"/>
      </w:pPr>
      <w:r>
        <w:tab/>
      </w:r>
      <w:r>
        <w:tab/>
        <w:t xml:space="preserve">                                         </w:t>
      </w:r>
    </w:p>
    <w:p w:rsidR="002443DB" w:rsidRDefault="002443DB" w:rsidP="002443DB">
      <w:pPr>
        <w:pStyle w:val="aff8"/>
        <w:jc w:val="center"/>
      </w:pPr>
      <w:r>
        <w:rPr>
          <w:b/>
        </w:rPr>
        <w:t>3. Регламентирование образовательного процесса на учебный год.</w:t>
      </w:r>
    </w:p>
    <w:p w:rsidR="002443DB" w:rsidRDefault="002443DB" w:rsidP="002443DB">
      <w:pPr>
        <w:pStyle w:val="aff8"/>
        <w:jc w:val="center"/>
      </w:pPr>
      <w:r>
        <w:rPr>
          <w:b/>
        </w:rPr>
        <w:t>Учебный год делится на четверти:</w:t>
      </w:r>
    </w:p>
    <w:tbl>
      <w:tblPr>
        <w:tblW w:w="0" w:type="auto"/>
        <w:tblInd w:w="-122"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374"/>
        <w:gridCol w:w="2123"/>
        <w:gridCol w:w="2778"/>
        <w:gridCol w:w="4127"/>
      </w:tblGrid>
      <w:tr w:rsidR="002443DB" w:rsidTr="00205711">
        <w:trPr>
          <w:cantSplit/>
        </w:trPr>
        <w:tc>
          <w:tcPr>
            <w:tcW w:w="2267"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7666"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Дата</w:t>
            </w:r>
          </w:p>
        </w:tc>
        <w:tc>
          <w:tcPr>
            <w:tcW w:w="7667"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Продолжительность (количество учебных недель, дней)</w:t>
            </w:r>
          </w:p>
        </w:tc>
      </w:tr>
      <w:tr w:rsidR="002443DB" w:rsidTr="00205711">
        <w:trPr>
          <w:cantSplit/>
        </w:trPr>
        <w:tc>
          <w:tcPr>
            <w:tcW w:w="2267"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both"/>
            </w:pPr>
          </w:p>
        </w:tc>
        <w:tc>
          <w:tcPr>
            <w:tcW w:w="4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начала четверти</w:t>
            </w:r>
          </w:p>
        </w:tc>
        <w:tc>
          <w:tcPr>
            <w:tcW w:w="76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окончания четверти</w:t>
            </w:r>
          </w:p>
        </w:tc>
        <w:tc>
          <w:tcPr>
            <w:tcW w:w="1016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both"/>
            </w:pPr>
          </w:p>
        </w:tc>
      </w:tr>
      <w:tr w:rsidR="002443DB" w:rsidTr="00205711">
        <w:tc>
          <w:tcPr>
            <w:tcW w:w="2541"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rPr>
                <w:b/>
              </w:rPr>
              <w:t xml:space="preserve"> </w:t>
            </w:r>
          </w:p>
        </w:tc>
      </w:tr>
      <w:tr w:rsidR="002443DB" w:rsidTr="00205711">
        <w:tc>
          <w:tcPr>
            <w:tcW w:w="22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1-ая четверть</w:t>
            </w:r>
          </w:p>
        </w:tc>
        <w:tc>
          <w:tcPr>
            <w:tcW w:w="4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01.09.2020</w:t>
            </w:r>
          </w:p>
        </w:tc>
        <w:tc>
          <w:tcPr>
            <w:tcW w:w="76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27.10.2020</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 xml:space="preserve">8 недель (41 день) </w:t>
            </w:r>
          </w:p>
        </w:tc>
      </w:tr>
      <w:tr w:rsidR="002443DB" w:rsidTr="00205711">
        <w:tc>
          <w:tcPr>
            <w:tcW w:w="22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2-ая четверть</w:t>
            </w:r>
          </w:p>
        </w:tc>
        <w:tc>
          <w:tcPr>
            <w:tcW w:w="4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05.11.2020</w:t>
            </w:r>
          </w:p>
        </w:tc>
        <w:tc>
          <w:tcPr>
            <w:tcW w:w="76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31.12.2020</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 xml:space="preserve">8 недель (41 день) </w:t>
            </w:r>
          </w:p>
        </w:tc>
      </w:tr>
      <w:tr w:rsidR="002443DB" w:rsidTr="00205711">
        <w:tc>
          <w:tcPr>
            <w:tcW w:w="22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3-ая четверть</w:t>
            </w:r>
          </w:p>
        </w:tc>
        <w:tc>
          <w:tcPr>
            <w:tcW w:w="4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11.01.2021</w:t>
            </w:r>
          </w:p>
        </w:tc>
        <w:tc>
          <w:tcPr>
            <w:tcW w:w="76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24.03.2021</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 xml:space="preserve">10 недель (51 день) </w:t>
            </w:r>
          </w:p>
        </w:tc>
      </w:tr>
      <w:tr w:rsidR="002443DB" w:rsidTr="00205711">
        <w:tc>
          <w:tcPr>
            <w:tcW w:w="22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4-ая четверть</w:t>
            </w:r>
          </w:p>
        </w:tc>
        <w:tc>
          <w:tcPr>
            <w:tcW w:w="4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01.04.2021</w:t>
            </w:r>
          </w:p>
        </w:tc>
        <w:tc>
          <w:tcPr>
            <w:tcW w:w="76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31.05.2021</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 xml:space="preserve">8 недель (40 дней) </w:t>
            </w:r>
          </w:p>
        </w:tc>
      </w:tr>
      <w:tr w:rsidR="002443DB" w:rsidTr="00205711">
        <w:tc>
          <w:tcPr>
            <w:tcW w:w="226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484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766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Pr="00A717A6" w:rsidRDefault="002443DB" w:rsidP="00205711">
            <w:pPr>
              <w:pStyle w:val="aff8"/>
              <w:jc w:val="center"/>
            </w:pPr>
            <w:r w:rsidRPr="00A717A6">
              <w:t>3</w:t>
            </w:r>
            <w:r>
              <w:t>4 недели (173 дня)</w:t>
            </w:r>
            <w:r w:rsidRPr="00A717A6">
              <w:t xml:space="preserve"> </w:t>
            </w:r>
          </w:p>
        </w:tc>
      </w:tr>
    </w:tbl>
    <w:p w:rsidR="002443DB" w:rsidRDefault="002443DB" w:rsidP="002443DB">
      <w:pPr>
        <w:pStyle w:val="aff8"/>
        <w:tabs>
          <w:tab w:val="center" w:pos="4960"/>
          <w:tab w:val="right" w:pos="9921"/>
        </w:tabs>
      </w:pPr>
      <w:r>
        <w:tab/>
      </w:r>
    </w:p>
    <w:p w:rsidR="002443DB" w:rsidRDefault="002443DB" w:rsidP="002443DB">
      <w:pPr>
        <w:pStyle w:val="aff8"/>
        <w:tabs>
          <w:tab w:val="center" w:pos="4960"/>
          <w:tab w:val="right" w:pos="9921"/>
        </w:tabs>
        <w:jc w:val="center"/>
      </w:pPr>
      <w:r>
        <w:rPr>
          <w:b/>
        </w:rPr>
        <w:t>Продолжительность каникул в течение учебного года</w:t>
      </w:r>
      <w:r>
        <w:t>:</w:t>
      </w:r>
    </w:p>
    <w:tbl>
      <w:tblPr>
        <w:tblW w:w="0" w:type="auto"/>
        <w:tblInd w:w="-122"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2065"/>
        <w:gridCol w:w="2014"/>
        <w:gridCol w:w="2499"/>
        <w:gridCol w:w="3824"/>
      </w:tblGrid>
      <w:tr w:rsidR="002443DB" w:rsidTr="00205711">
        <w:tc>
          <w:tcPr>
            <w:tcW w:w="24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49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Дата начала каникул</w:t>
            </w:r>
          </w:p>
        </w:tc>
        <w:tc>
          <w:tcPr>
            <w:tcW w:w="74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Дата окончания каникул</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Продолжительность (дни)</w:t>
            </w:r>
          </w:p>
        </w:tc>
      </w:tr>
      <w:tr w:rsidR="002443DB" w:rsidTr="00205711">
        <w:tc>
          <w:tcPr>
            <w:tcW w:w="24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Осенние</w:t>
            </w:r>
          </w:p>
        </w:tc>
        <w:tc>
          <w:tcPr>
            <w:tcW w:w="49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28.10.2020</w:t>
            </w:r>
          </w:p>
        </w:tc>
        <w:tc>
          <w:tcPr>
            <w:tcW w:w="74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04.11.2020</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7 дней</w:t>
            </w:r>
          </w:p>
        </w:tc>
      </w:tr>
      <w:tr w:rsidR="002443DB" w:rsidTr="00205711">
        <w:tc>
          <w:tcPr>
            <w:tcW w:w="24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Зимние</w:t>
            </w:r>
          </w:p>
        </w:tc>
        <w:tc>
          <w:tcPr>
            <w:tcW w:w="49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01.01.2021</w:t>
            </w:r>
          </w:p>
        </w:tc>
        <w:tc>
          <w:tcPr>
            <w:tcW w:w="74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10.01.2021</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10 дней</w:t>
            </w:r>
          </w:p>
        </w:tc>
      </w:tr>
      <w:tr w:rsidR="002443DB" w:rsidTr="00205711">
        <w:tc>
          <w:tcPr>
            <w:tcW w:w="24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 xml:space="preserve">Дополнительные каникулы для  1 класса </w:t>
            </w:r>
          </w:p>
        </w:tc>
        <w:tc>
          <w:tcPr>
            <w:tcW w:w="49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15.02.2021</w:t>
            </w:r>
          </w:p>
        </w:tc>
        <w:tc>
          <w:tcPr>
            <w:tcW w:w="74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21.02.2021</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7 дней</w:t>
            </w:r>
          </w:p>
        </w:tc>
      </w:tr>
      <w:tr w:rsidR="002443DB" w:rsidTr="00205711">
        <w:tc>
          <w:tcPr>
            <w:tcW w:w="24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Весенние</w:t>
            </w:r>
          </w:p>
        </w:tc>
        <w:tc>
          <w:tcPr>
            <w:tcW w:w="49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25.03.2021</w:t>
            </w:r>
          </w:p>
        </w:tc>
        <w:tc>
          <w:tcPr>
            <w:tcW w:w="749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31.03.2021</w:t>
            </w:r>
          </w:p>
        </w:tc>
        <w:tc>
          <w:tcPr>
            <w:tcW w:w="101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7 дней</w:t>
            </w:r>
          </w:p>
        </w:tc>
      </w:tr>
      <w:tr w:rsidR="002443DB" w:rsidTr="00205711">
        <w:tc>
          <w:tcPr>
            <w:tcW w:w="2493" w:type="dxa"/>
            <w:tcBorders>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 xml:space="preserve">Летние </w:t>
            </w:r>
          </w:p>
        </w:tc>
        <w:tc>
          <w:tcPr>
            <w:tcW w:w="4994" w:type="dxa"/>
            <w:tcBorders>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01.06.2021</w:t>
            </w:r>
          </w:p>
        </w:tc>
        <w:tc>
          <w:tcPr>
            <w:tcW w:w="7494" w:type="dxa"/>
            <w:tcBorders>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31.08.2021</w:t>
            </w:r>
          </w:p>
        </w:tc>
        <w:tc>
          <w:tcPr>
            <w:tcW w:w="10166"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92 дня</w:t>
            </w:r>
          </w:p>
        </w:tc>
      </w:tr>
    </w:tbl>
    <w:p w:rsidR="002443DB" w:rsidRDefault="002443DB" w:rsidP="002443DB">
      <w:pPr>
        <w:pStyle w:val="aff8"/>
        <w:jc w:val="center"/>
      </w:pPr>
    </w:p>
    <w:p w:rsidR="002443DB" w:rsidRDefault="002443DB" w:rsidP="002443DB">
      <w:pPr>
        <w:pStyle w:val="aff8"/>
        <w:jc w:val="both"/>
      </w:pPr>
      <w:r>
        <w:rPr>
          <w:b/>
        </w:rPr>
        <w:t>Праздник последнего звонка</w:t>
      </w:r>
      <w:r>
        <w:t xml:space="preserve"> –    25 мая 2021 года.</w:t>
      </w:r>
    </w:p>
    <w:p w:rsidR="002443DB" w:rsidRDefault="002443DB" w:rsidP="002443DB">
      <w:pPr>
        <w:pStyle w:val="aff8"/>
        <w:jc w:val="both"/>
      </w:pPr>
      <w:r>
        <w:t>Праздничные дни:  4.11.2019-День народного единства (каникулярный день), 23 февраля 2021, 8 марта 2021, 1 мая 2021,3 мая 2021 (перенос 1 мая), 9 мая 2021, 10 мая (перенос 9 мая).</w:t>
      </w:r>
    </w:p>
    <w:p w:rsidR="002443DB" w:rsidRDefault="002443DB" w:rsidP="002443DB">
      <w:pPr>
        <w:pStyle w:val="aff8"/>
        <w:jc w:val="center"/>
      </w:pPr>
      <w:r>
        <w:rPr>
          <w:b/>
        </w:rPr>
        <w:t>4. Регламентирование образовательного процесса на неделю</w:t>
      </w:r>
    </w:p>
    <w:p w:rsidR="002443DB" w:rsidRDefault="002443DB" w:rsidP="002443DB">
      <w:pPr>
        <w:pStyle w:val="aff8"/>
        <w:jc w:val="both"/>
      </w:pPr>
      <w:r>
        <w:rPr>
          <w:b/>
        </w:rPr>
        <w:t>Продолжительность рабочей недели</w:t>
      </w:r>
      <w:r>
        <w:rPr>
          <w:b/>
          <w:i/>
        </w:rPr>
        <w:t>:</w:t>
      </w:r>
    </w:p>
    <w:p w:rsidR="002443DB" w:rsidRPr="00A717A6" w:rsidRDefault="002443DB" w:rsidP="002443DB">
      <w:pPr>
        <w:pStyle w:val="aff8"/>
        <w:jc w:val="both"/>
      </w:pPr>
      <w:r w:rsidRPr="00A717A6">
        <w:t>5-ти  дневная рабочая неделя в   1-11х классах.</w:t>
      </w:r>
    </w:p>
    <w:p w:rsidR="002443DB" w:rsidRDefault="002443DB" w:rsidP="002443DB">
      <w:pPr>
        <w:pStyle w:val="aff8"/>
      </w:pPr>
    </w:p>
    <w:p w:rsidR="002443DB" w:rsidRDefault="002443DB" w:rsidP="002443DB">
      <w:pPr>
        <w:pStyle w:val="aff8"/>
        <w:jc w:val="center"/>
      </w:pPr>
      <w:r>
        <w:rPr>
          <w:b/>
        </w:rPr>
        <w:t>5. Регламентирование образовательного процесса на день</w:t>
      </w:r>
    </w:p>
    <w:p w:rsidR="002443DB" w:rsidRDefault="002443DB" w:rsidP="002443DB">
      <w:pPr>
        <w:pStyle w:val="aff8"/>
        <w:jc w:val="both"/>
      </w:pPr>
      <w:r>
        <w:rPr>
          <w:b/>
        </w:rPr>
        <w:t>Сменность</w:t>
      </w:r>
      <w:r>
        <w:rPr>
          <w:b/>
          <w:i/>
        </w:rPr>
        <w:t xml:space="preserve">: </w:t>
      </w:r>
      <w:r>
        <w:t>одна смена, начало уроков в 8.30.</w:t>
      </w:r>
    </w:p>
    <w:p w:rsidR="002443DB" w:rsidRDefault="002443DB" w:rsidP="002443DB">
      <w:pPr>
        <w:pStyle w:val="aff8"/>
        <w:jc w:val="both"/>
      </w:pPr>
      <w:r>
        <w:rPr>
          <w:b/>
        </w:rPr>
        <w:t>Продолжительность урока</w:t>
      </w:r>
      <w:r>
        <w:rPr>
          <w:b/>
          <w:i/>
        </w:rPr>
        <w:t>:</w:t>
      </w:r>
    </w:p>
    <w:p w:rsidR="002443DB" w:rsidRDefault="002443DB" w:rsidP="002443DB">
      <w:pPr>
        <w:pStyle w:val="aff8"/>
        <w:jc w:val="both"/>
      </w:pPr>
      <w:r>
        <w:t xml:space="preserve">1 класс – </w:t>
      </w:r>
      <w:r>
        <w:rPr>
          <w:lang w:val="en-US"/>
        </w:rPr>
        <w:t>I</w:t>
      </w:r>
      <w:r>
        <w:t xml:space="preserve">, </w:t>
      </w:r>
      <w:r>
        <w:rPr>
          <w:lang w:val="en-US"/>
        </w:rPr>
        <w:t>II</w:t>
      </w:r>
      <w:r>
        <w:t xml:space="preserve"> четверть 35 минут; III-</w:t>
      </w:r>
      <w:r>
        <w:rPr>
          <w:lang w:val="en-US"/>
        </w:rPr>
        <w:t>IV</w:t>
      </w:r>
      <w:r>
        <w:t>четверть- 40 минут.</w:t>
      </w:r>
    </w:p>
    <w:p w:rsidR="002443DB" w:rsidRDefault="002443DB" w:rsidP="002443DB">
      <w:pPr>
        <w:pStyle w:val="aff8"/>
        <w:jc w:val="both"/>
      </w:pPr>
      <w:r>
        <w:t>2-11  классы – 45 минут;</w:t>
      </w:r>
    </w:p>
    <w:p w:rsidR="002443DB" w:rsidRDefault="002443DB" w:rsidP="002443DB">
      <w:pPr>
        <w:pStyle w:val="aff8"/>
        <w:jc w:val="center"/>
      </w:pPr>
      <w:r>
        <w:rPr>
          <w:b/>
        </w:rPr>
        <w:t>Режим учебных занятий</w:t>
      </w:r>
      <w:r>
        <w:rPr>
          <w:b/>
          <w:i/>
        </w:rPr>
        <w:t>:</w:t>
      </w:r>
    </w:p>
    <w:tbl>
      <w:tblPr>
        <w:tblW w:w="0" w:type="auto"/>
        <w:tblInd w:w="-122"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682"/>
        <w:gridCol w:w="3932"/>
        <w:gridCol w:w="4788"/>
      </w:tblGrid>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Начало</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Режимное мероприятие</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Окончание</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8-30</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 урок</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9-15</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9-15</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 перемена</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9-20</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2 урок</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10-05</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10-05</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2 перемена</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10-15</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tabs>
                <w:tab w:val="left" w:pos="1680"/>
              </w:tabs>
              <w:jc w:val="center"/>
            </w:pPr>
            <w:r>
              <w:t>3 урок</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11-00</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lastRenderedPageBreak/>
              <w:t>11-00</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3 перемена</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11-15</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tabs>
                <w:tab w:val="left" w:pos="1710"/>
              </w:tabs>
              <w:jc w:val="center"/>
            </w:pPr>
            <w:r>
              <w:t>4 урок</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12-00</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12-00</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4 перемена</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12-15</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5 урок</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13-00</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13-00</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5 перемена</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13-05</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6 урок</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13-50</w:t>
            </w:r>
          </w:p>
        </w:tc>
      </w:tr>
    </w:tbl>
    <w:p w:rsidR="002443DB" w:rsidRDefault="002443DB" w:rsidP="002443DB">
      <w:pPr>
        <w:pStyle w:val="aff8"/>
        <w:jc w:val="center"/>
      </w:pPr>
      <w:r>
        <w:rPr>
          <w:b/>
        </w:rPr>
        <w:t>Режим внеурочной деятельности</w:t>
      </w:r>
      <w:r>
        <w:rPr>
          <w:b/>
          <w:i/>
        </w:rPr>
        <w:t>:</w:t>
      </w:r>
    </w:p>
    <w:tbl>
      <w:tblPr>
        <w:tblW w:w="0" w:type="auto"/>
        <w:tblInd w:w="-122"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682"/>
        <w:gridCol w:w="3932"/>
        <w:gridCol w:w="4788"/>
      </w:tblGrid>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Начало</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Режимное мероприятие</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Окончание</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13-00</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r>
    </w:tbl>
    <w:p w:rsidR="002443DB" w:rsidRDefault="002443DB" w:rsidP="002443DB">
      <w:pPr>
        <w:pStyle w:val="aff8"/>
        <w:jc w:val="center"/>
      </w:pPr>
      <w:r>
        <w:rPr>
          <w:b/>
        </w:rPr>
        <w:t>Режим дополнительного образования:</w:t>
      </w:r>
    </w:p>
    <w:tbl>
      <w:tblPr>
        <w:tblW w:w="0" w:type="auto"/>
        <w:tblInd w:w="-122"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1682"/>
        <w:gridCol w:w="3932"/>
        <w:gridCol w:w="4788"/>
      </w:tblGrid>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Начало</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Режимное мероприятие</w:t>
            </w: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Окончание</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15-00</w:t>
            </w: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r>
              <w:t>16-30</w:t>
            </w:r>
          </w:p>
        </w:tc>
      </w:tr>
      <w:tr w:rsidR="002443DB" w:rsidTr="00205711">
        <w:tc>
          <w:tcPr>
            <w:tcW w:w="280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766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c>
          <w:tcPr>
            <w:tcW w:w="101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443DB" w:rsidRDefault="002443DB" w:rsidP="00205711">
            <w:pPr>
              <w:pStyle w:val="aff8"/>
              <w:jc w:val="center"/>
            </w:pPr>
          </w:p>
        </w:tc>
      </w:tr>
    </w:tbl>
    <w:p w:rsidR="002443DB" w:rsidRDefault="002443DB" w:rsidP="002443DB">
      <w:pPr>
        <w:pStyle w:val="aff8"/>
        <w:jc w:val="center"/>
      </w:pPr>
    </w:p>
    <w:p w:rsidR="002443DB" w:rsidRDefault="002443DB" w:rsidP="002443DB">
      <w:pPr>
        <w:pStyle w:val="aff8"/>
        <w:jc w:val="center"/>
      </w:pPr>
      <w:r>
        <w:rPr>
          <w:b/>
        </w:rPr>
        <w:t>6. Организация промежуточной и итоговой аттестации</w:t>
      </w:r>
    </w:p>
    <w:p w:rsidR="002443DB" w:rsidRDefault="002443DB" w:rsidP="002443DB">
      <w:pPr>
        <w:pStyle w:val="aff8"/>
        <w:jc w:val="both"/>
      </w:pPr>
      <w:r>
        <w:t>Промежуточная аттестация во 2-8,10 классах проводится согласно Положению о промежуточной аттестации МКОУ «Большемуртинская средняя общеобразовательная школа № 3».</w:t>
      </w:r>
    </w:p>
    <w:p w:rsidR="002443DB" w:rsidRDefault="002443DB" w:rsidP="002443DB">
      <w:pPr>
        <w:pStyle w:val="aff8"/>
        <w:jc w:val="both"/>
      </w:pPr>
      <w:r>
        <w:t>Итоговая   аттестация в  9,11- ом классе проводится соответственно срокам, установленным Министерством образования и науки Российской Федерации.</w:t>
      </w:r>
    </w:p>
    <w:p w:rsidR="002443DB" w:rsidRPr="002443DB" w:rsidRDefault="002443DB" w:rsidP="002443DB">
      <w:pPr>
        <w:pStyle w:val="aff8"/>
        <w:jc w:val="both"/>
      </w:pP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При проведении занятий по иностранному языку, информатике и ИКТ, технологии производится деление класса на группы, если наполняемость класса составляет 25 и более человек.</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учебные занятия в первую смену, начало занятий – в 8.30;</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продолжительность уроков составляет 45 минут.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организация облегченного учебного дня в конце учебной недели;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максимальное количество уроков в день – 6;</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использование ТСО в учебном процессе не более 15-20 минут;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 целью профилактики утомления, нарушения осанки, зрения обучающихся на уроках проводятся физкультминутки и гимнастика для глаз;</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оздоровительных целях в школе созданы условия для реализации биологической потребности организма детей в двигательной активности (в объеме не менее 2 часов):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-проведение гимнастики и физкультминуток на уроках;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-подвижные игры на переменах;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-уроки физкультуры;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-внеклассные спортивные мероприятия.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Технологии образовательного процесса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Для организации личностно-ориентированного учебного взаимодействия педагогами второй  ступени применяются следующие педагогические технологии: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педагогика сотрудничества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-технология проектной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-технология учебно-исследовательской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проблемное обучение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-технологии использования в обучении игровых методов: ролевых, деловых и других видов обучающих игр</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-технологии дистанционного обучения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-технологии уровневой дифференциации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-технологии  развивающего обучения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-информационно-коммуникационные технологии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-здоровьесберегающие технологии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-обучение в сотрудничестве (командная, групповая работа)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Преобладание технологий, ориентированных на поисковую и творческую деятельность учащихся, на диалогичность, содружество и сотрудничество, направленных на развитие навыков самообразования, реализацию творческого потенциала учащихся.</w:t>
      </w:r>
    </w:p>
    <w:p w:rsidR="008669C9"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Для эффективности получения качественного результата обучения  в основной школе педагоги применяют как стандартные, так  и нестандартные формы организации урочной деятельности.</w:t>
      </w:r>
    </w:p>
    <w:p w:rsidR="00EB5A90" w:rsidRPr="00EB5A90" w:rsidRDefault="00EB5A90" w:rsidP="00EB5A90">
      <w:pPr>
        <w:spacing w:after="0"/>
        <w:jc w:val="center"/>
        <w:rPr>
          <w:rFonts w:ascii="Times New Roman" w:hAnsi="Times New Roman" w:cs="Times New Roman"/>
          <w:b/>
          <w:sz w:val="24"/>
          <w:szCs w:val="24"/>
        </w:rPr>
      </w:pPr>
      <w:r w:rsidRPr="00EB5A90">
        <w:rPr>
          <w:rFonts w:ascii="Times New Roman" w:hAnsi="Times New Roman" w:cs="Times New Roman"/>
          <w:b/>
          <w:sz w:val="24"/>
          <w:szCs w:val="24"/>
        </w:rPr>
        <w:t>Пояснительная записка к учебному плану 5-9 классов</w:t>
      </w:r>
    </w:p>
    <w:p w:rsidR="00EB5A90" w:rsidRPr="00EB5A90" w:rsidRDefault="00EB5A90" w:rsidP="00EB5A90">
      <w:pPr>
        <w:spacing w:after="0"/>
        <w:jc w:val="center"/>
        <w:rPr>
          <w:rFonts w:ascii="Times New Roman" w:hAnsi="Times New Roman" w:cs="Times New Roman"/>
          <w:b/>
          <w:sz w:val="24"/>
          <w:szCs w:val="24"/>
        </w:rPr>
      </w:pPr>
      <w:r w:rsidRPr="00EB5A90">
        <w:rPr>
          <w:rFonts w:ascii="Times New Roman" w:hAnsi="Times New Roman" w:cs="Times New Roman"/>
          <w:b/>
          <w:sz w:val="24"/>
          <w:szCs w:val="24"/>
        </w:rPr>
        <w:t>МКОУ «Большемуртинская СОШ №3»</w:t>
      </w:r>
    </w:p>
    <w:p w:rsidR="00EB5A90" w:rsidRPr="00EB5A90" w:rsidRDefault="00EB5A90" w:rsidP="00EB5A90">
      <w:pPr>
        <w:spacing w:after="0"/>
        <w:jc w:val="center"/>
        <w:rPr>
          <w:rFonts w:ascii="Times New Roman" w:hAnsi="Times New Roman" w:cs="Times New Roman"/>
          <w:b/>
          <w:sz w:val="24"/>
          <w:szCs w:val="24"/>
        </w:rPr>
      </w:pP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z w:val="24"/>
          <w:szCs w:val="24"/>
        </w:rPr>
      </w:pPr>
      <w:r w:rsidRPr="00EB5A90">
        <w:rPr>
          <w:rFonts w:ascii="Times New Roman" w:hAnsi="Times New Roman" w:cs="Times New Roman"/>
          <w:color w:val="000000"/>
          <w:sz w:val="24"/>
          <w:szCs w:val="24"/>
        </w:rPr>
        <w:t xml:space="preserve">Учебный план 5-9-х классов на 2020 – 2021 учебный год разработан с целью реализации основной образовательной программы основного общего образования МКОУ «Большемуртинская СОШ №3» в соответствии со следующими документами: </w:t>
      </w: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z w:val="24"/>
          <w:szCs w:val="24"/>
        </w:rPr>
      </w:pPr>
      <w:r w:rsidRPr="00EB5A90">
        <w:rPr>
          <w:rFonts w:ascii="Times New Roman" w:hAnsi="Times New Roman" w:cs="Times New Roman"/>
          <w:color w:val="000000"/>
          <w:sz w:val="24"/>
          <w:szCs w:val="24"/>
        </w:rPr>
        <w:t>1. Закона Российской Федерации от 29.12.2012 № 273-ФЗ «Об образовании в Российской Федерации»;</w:t>
      </w:r>
    </w:p>
    <w:p w:rsidR="00EB5A90" w:rsidRPr="00EB5A90" w:rsidRDefault="00EB5A90" w:rsidP="00EB5A90">
      <w:pPr>
        <w:autoSpaceDE w:val="0"/>
        <w:autoSpaceDN w:val="0"/>
        <w:adjustRightInd w:val="0"/>
        <w:spacing w:after="0"/>
        <w:ind w:firstLine="709"/>
        <w:jc w:val="both"/>
        <w:rPr>
          <w:rFonts w:ascii="Times New Roman" w:hAnsi="Times New Roman" w:cs="Times New Roman"/>
          <w:b/>
          <w:color w:val="000000"/>
          <w:sz w:val="24"/>
          <w:szCs w:val="24"/>
        </w:rPr>
      </w:pPr>
      <w:r w:rsidRPr="00EB5A90">
        <w:rPr>
          <w:rFonts w:ascii="Times New Roman" w:hAnsi="Times New Roman" w:cs="Times New Roman"/>
          <w:color w:val="000000"/>
          <w:sz w:val="24"/>
          <w:szCs w:val="24"/>
        </w:rPr>
        <w:t>2. Приказа Минобрнауки России от 17.12.2010 г. №1897, зарегистрированного Минюстом России 01 февраля 2011 г., рег. № 19664 «Об утверждении федерального образовательного стандарта основного общего образования» с изменениями; Приказ Минобрнауки РФ от 31.12.2015 № 1577 с изменениями;</w:t>
      </w: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z w:val="24"/>
          <w:szCs w:val="24"/>
        </w:rPr>
      </w:pPr>
      <w:r w:rsidRPr="00EB5A90">
        <w:rPr>
          <w:rFonts w:ascii="Times New Roman" w:hAnsi="Times New Roman" w:cs="Times New Roman"/>
          <w:color w:val="000000"/>
          <w:sz w:val="24"/>
          <w:szCs w:val="24"/>
        </w:rPr>
        <w:t xml:space="preserve">3. Примерной основной образовательной программой основного общего образования. Одобрена решением федерального учебно-методического объединения по общему образованию (протокол от 8.04.2015 № 1/15) с изменениями; </w:t>
      </w: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z w:val="24"/>
          <w:szCs w:val="24"/>
        </w:rPr>
      </w:pPr>
      <w:r w:rsidRPr="00EB5A90">
        <w:rPr>
          <w:rFonts w:ascii="Times New Roman" w:hAnsi="Times New Roman" w:cs="Times New Roman"/>
          <w:color w:val="000000"/>
          <w:sz w:val="24"/>
          <w:szCs w:val="24"/>
        </w:rPr>
        <w:t>4. «Санитарно-эпидемиологическими требованиями к условиям и организации обучения в общеобразовательных учреждениях», СанПиН 2.4.2.2821-10 утвержденных Главным санитарным врачом Российской Федерации от 29 декабря 2010 г. N 189 с изменениями от 24.11.2015 года № 81;</w:t>
      </w: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z w:val="24"/>
          <w:szCs w:val="24"/>
        </w:rPr>
      </w:pPr>
      <w:r w:rsidRPr="00EB5A90">
        <w:rPr>
          <w:rFonts w:ascii="Times New Roman" w:hAnsi="Times New Roman" w:cs="Times New Roman"/>
          <w:color w:val="000000"/>
          <w:sz w:val="24"/>
          <w:szCs w:val="24"/>
        </w:rPr>
        <w:t>5.  Письма Министерства образования и науки Российской Федерации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z w:val="24"/>
          <w:szCs w:val="24"/>
        </w:rPr>
      </w:pPr>
      <w:r w:rsidRPr="00EB5A90">
        <w:rPr>
          <w:rFonts w:ascii="Times New Roman" w:hAnsi="Times New Roman" w:cs="Times New Roman"/>
          <w:color w:val="000000"/>
          <w:sz w:val="24"/>
          <w:szCs w:val="24"/>
        </w:rPr>
        <w:lastRenderedPageBreak/>
        <w:t>6. Методических рекомендаций Министерства образования Красноярского края по введению обязательных учебных предметов в 2019-2010 учебном году №75-3433 от 02 апреля 2019 года.</w:t>
      </w: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pacing w:val="1"/>
          <w:sz w:val="24"/>
          <w:szCs w:val="24"/>
        </w:rPr>
      </w:pPr>
      <w:r w:rsidRPr="00EB5A90">
        <w:rPr>
          <w:rFonts w:ascii="Times New Roman" w:hAnsi="Times New Roman" w:cs="Times New Roman"/>
          <w:color w:val="000000"/>
          <w:spacing w:val="1"/>
          <w:sz w:val="24"/>
          <w:szCs w:val="24"/>
        </w:rPr>
        <w:t>7.  Закона Красноярского края от 26.06.14 № 6-2519 «Об образовании в Красноярском крае»;</w:t>
      </w:r>
    </w:p>
    <w:p w:rsidR="00EB5A90" w:rsidRPr="00EB5A90" w:rsidRDefault="00EB5A90" w:rsidP="00EB5A90">
      <w:pPr>
        <w:shd w:val="clear" w:color="auto" w:fill="FFFFFF"/>
        <w:spacing w:after="0"/>
        <w:ind w:firstLine="709"/>
        <w:jc w:val="both"/>
        <w:rPr>
          <w:rFonts w:ascii="Times New Roman" w:hAnsi="Times New Roman" w:cs="Times New Roman"/>
          <w:spacing w:val="1"/>
          <w:sz w:val="24"/>
          <w:szCs w:val="24"/>
        </w:rPr>
      </w:pPr>
      <w:r w:rsidRPr="00EB5A90">
        <w:rPr>
          <w:rFonts w:ascii="Times New Roman" w:hAnsi="Times New Roman" w:cs="Times New Roman"/>
          <w:spacing w:val="1"/>
          <w:sz w:val="24"/>
          <w:szCs w:val="24"/>
        </w:rPr>
        <w:t>8. Основной образовательной программы основного общего образования МКОУ «Большемуртинская СОШ №3»;</w:t>
      </w: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z w:val="24"/>
          <w:szCs w:val="24"/>
        </w:rPr>
      </w:pPr>
      <w:r w:rsidRPr="00EB5A90">
        <w:rPr>
          <w:rFonts w:ascii="Times New Roman" w:hAnsi="Times New Roman" w:cs="Times New Roman"/>
          <w:color w:val="000000"/>
          <w:sz w:val="24"/>
          <w:szCs w:val="24"/>
        </w:rPr>
        <w:t xml:space="preserve">9. Устава муниципального казенного общеобразовательного учреждения «Большемуртинская средняя общеобразовательная школа № 3». </w:t>
      </w:r>
    </w:p>
    <w:p w:rsidR="00EB5A90" w:rsidRPr="00EB5A90" w:rsidRDefault="00EB5A90" w:rsidP="00EB5A90">
      <w:pPr>
        <w:autoSpaceDE w:val="0"/>
        <w:autoSpaceDN w:val="0"/>
        <w:adjustRightInd w:val="0"/>
        <w:spacing w:after="0"/>
        <w:ind w:firstLine="709"/>
        <w:jc w:val="both"/>
        <w:rPr>
          <w:rFonts w:ascii="Times New Roman" w:hAnsi="Times New Roman" w:cs="Times New Roman"/>
          <w:color w:val="000000"/>
          <w:sz w:val="24"/>
          <w:szCs w:val="24"/>
        </w:rPr>
      </w:pPr>
    </w:p>
    <w:p w:rsidR="00EB5A90" w:rsidRPr="00EB5A90" w:rsidRDefault="00EB5A90" w:rsidP="00EB5A90">
      <w:pPr>
        <w:spacing w:after="0"/>
        <w:ind w:firstLine="709"/>
        <w:jc w:val="both"/>
        <w:rPr>
          <w:rFonts w:ascii="Times New Roman" w:eastAsia="Calibri" w:hAnsi="Times New Roman" w:cs="Times New Roman"/>
          <w:sz w:val="24"/>
          <w:szCs w:val="24"/>
        </w:rPr>
      </w:pPr>
      <w:r w:rsidRPr="00EB5A90">
        <w:rPr>
          <w:rFonts w:ascii="Times New Roman" w:hAnsi="Times New Roman" w:cs="Times New Roman"/>
          <w:sz w:val="24"/>
          <w:szCs w:val="24"/>
        </w:rPr>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Учебный план:</w:t>
      </w:r>
    </w:p>
    <w:p w:rsidR="00EB5A90" w:rsidRPr="00EB5A90" w:rsidRDefault="00EB5A90" w:rsidP="00EB5A90">
      <w:pPr>
        <w:numPr>
          <w:ilvl w:val="0"/>
          <w:numId w:val="12"/>
        </w:numPr>
        <w:spacing w:after="0"/>
        <w:ind w:firstLine="709"/>
        <w:contextualSpacing/>
        <w:jc w:val="both"/>
        <w:rPr>
          <w:rFonts w:ascii="Times New Roman" w:hAnsi="Times New Roman" w:cs="Times New Roman"/>
          <w:sz w:val="24"/>
          <w:szCs w:val="24"/>
        </w:rPr>
      </w:pPr>
      <w:r w:rsidRPr="00EB5A90">
        <w:rPr>
          <w:rFonts w:ascii="Times New Roman" w:hAnsi="Times New Roman" w:cs="Times New Roman"/>
          <w:sz w:val="24"/>
          <w:szCs w:val="24"/>
        </w:rPr>
        <w:t>фиксирует максимальный объем учебной нагрузки обучающихся;</w:t>
      </w:r>
    </w:p>
    <w:p w:rsidR="00EB5A90" w:rsidRPr="00EB5A90" w:rsidRDefault="00EB5A90" w:rsidP="00EB5A90">
      <w:pPr>
        <w:numPr>
          <w:ilvl w:val="0"/>
          <w:numId w:val="12"/>
        </w:numPr>
        <w:spacing w:after="0"/>
        <w:ind w:firstLine="709"/>
        <w:contextualSpacing/>
        <w:jc w:val="both"/>
        <w:rPr>
          <w:rFonts w:ascii="Times New Roman" w:hAnsi="Times New Roman" w:cs="Times New Roman"/>
          <w:sz w:val="24"/>
          <w:szCs w:val="24"/>
        </w:rPr>
      </w:pPr>
      <w:r w:rsidRPr="00EB5A90">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EB5A90" w:rsidRPr="00EB5A90" w:rsidRDefault="00EB5A90" w:rsidP="00EB5A90">
      <w:pPr>
        <w:numPr>
          <w:ilvl w:val="0"/>
          <w:numId w:val="12"/>
        </w:numPr>
        <w:spacing w:after="0"/>
        <w:ind w:firstLine="709"/>
        <w:contextualSpacing/>
        <w:jc w:val="both"/>
        <w:rPr>
          <w:rFonts w:ascii="Times New Roman" w:hAnsi="Times New Roman" w:cs="Times New Roman"/>
          <w:sz w:val="24"/>
          <w:szCs w:val="24"/>
        </w:rPr>
      </w:pPr>
      <w:r w:rsidRPr="00EB5A90">
        <w:rPr>
          <w:rFonts w:ascii="Times New Roman" w:hAnsi="Times New Roman" w:cs="Times New Roman"/>
          <w:sz w:val="24"/>
          <w:szCs w:val="24"/>
        </w:rPr>
        <w:t>распределяет учебные предметы, курсы по классам и учебным годам.</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За основу учебного плана основного общего образования взят примерный недельный учебный план основного общего образования (вариант №3) Примерной ООП ООО.</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реализующих образовательную программу основного общего образования, и учебное время, отводимое на их изучение по классам (годам) обучения. </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Время, отводимое на данную часть учебного плана, использовано на: увеличение учебных часов по физической культуре в 7 – 9 классах, биологии в 7 классе и ОБЖ в 5-7 классах (для прохождения программного материала); в 8-х классах на введение учебного курса «Черчение» и курсов «Химия вокруг нас», «Биология в твоей профессии» и «Человек-общество-мир» в рамках предпрофильной подготовки.</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 xml:space="preserve">В учебный план включена область «Родной язык и родная литература». В рамках данной предметной области в 5 - 6 классах вводится предмет «Русский родной язык» в объеме 0,5 часов в неделю. Данный предмет вводится с целью развития речевого опыта обучающихся, освоения ими нормативного аспекта речи, позволяющего осуществлять грамотную коммуникацию в любой сфере общения. </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В 5 классе вводится учебный предмет «Второй иностранный язык в объеме 1 час в неделю, в 6 классе – 0,5 часов в неделю. Для изучения в качестве второго иностранного языка выбран немецкий язык.</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В целях исполнения Приказа Министерства образования и науки Российской Федерации от 30.08. 2010 г. № 889 «О внесении изменений в федеральный базисный учебный план и примерные учебные планы для образовательных учреждений РФ» по введению в объем учебной недельной нагрузки третьего часа физической культуры в компоненте образовательного учреждения выделяется по 1 часу с 7 по 9 классы на занятия по физической культуре. В 5 - 6 классах час физической культуры проводится в рамках внеурочной деятельности.</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lastRenderedPageBreak/>
        <w:t xml:space="preserve">В недельном учебном плане 7 класса выделен 1 час на изучение предмета биология в связи с тем, что большой процент учащихся выбирают для прохождения ГИА биологию. </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bCs/>
          <w:sz w:val="24"/>
          <w:szCs w:val="24"/>
        </w:rPr>
        <w:t>Основы безопасности жизнедеятельности</w:t>
      </w:r>
      <w:r w:rsidRPr="00EB5A90">
        <w:rPr>
          <w:rFonts w:ascii="Times New Roman" w:hAnsi="Times New Roman" w:cs="Times New Roman"/>
          <w:b/>
          <w:bCs/>
          <w:sz w:val="24"/>
          <w:szCs w:val="24"/>
        </w:rPr>
        <w:t xml:space="preserve"> </w:t>
      </w:r>
      <w:r w:rsidRPr="00EB5A90">
        <w:rPr>
          <w:rFonts w:ascii="Times New Roman" w:hAnsi="Times New Roman" w:cs="Times New Roman"/>
          <w:bCs/>
          <w:sz w:val="24"/>
          <w:szCs w:val="24"/>
        </w:rPr>
        <w:t>(далее по тексту ОБЖ)</w:t>
      </w:r>
      <w:r w:rsidRPr="00EB5A90">
        <w:rPr>
          <w:rFonts w:ascii="Times New Roman" w:hAnsi="Times New Roman" w:cs="Times New Roman"/>
          <w:sz w:val="24"/>
          <w:szCs w:val="24"/>
        </w:rPr>
        <w:t xml:space="preserve">.  Формирование у обучающихся системных знаний, умений и навыков обеспечивать здоровье и безопасность в среде обитания возможно за счет вариативного подхода к образованию по ОБЖ, адаптированного к специфике образовательной деятельности и формированию содержания тематических направлений. </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Оптимальным условием современного обучения является гармония политехнической, эстетической и гуманитарной направленности обучения, этим обусловлено введение 0,5 часов черчения. Целью программы по черчению является обучение учащихся графической грамоте и элементам графической культуры, а также развитие образного мышления. Обучающиеся знакомятся с чертежами общего вида, сборочными чертежами, получают расширенные сведения о графике.</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Курс «Человек-общество-мир» создает школьникам условия для расширения необходимых знаний, умений и навыков, необходимых при сдаче ГИА по обществознанию.</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С целью углубления и расширения знаний по курсу биологии; развития познавательной активности, умений и навыков самостоятельной деятельности, предпрофильной подготовки, в 8 классе вводится курс «Биология в твоей профессии».</w:t>
      </w:r>
    </w:p>
    <w:p w:rsidR="00EB5A90" w:rsidRPr="00EB5A90" w:rsidRDefault="00EB5A90" w:rsidP="00EB5A90">
      <w:pPr>
        <w:spacing w:after="0"/>
        <w:ind w:firstLine="708"/>
        <w:jc w:val="both"/>
        <w:rPr>
          <w:rFonts w:ascii="Times New Roman" w:hAnsi="Times New Roman" w:cs="Times New Roman"/>
          <w:sz w:val="24"/>
          <w:szCs w:val="24"/>
        </w:rPr>
      </w:pPr>
      <w:r w:rsidRPr="00EB5A90">
        <w:rPr>
          <w:rFonts w:ascii="Times New Roman" w:hAnsi="Times New Roman" w:cs="Times New Roman"/>
          <w:color w:val="000000"/>
          <w:sz w:val="24"/>
          <w:szCs w:val="24"/>
          <w:shd w:val="clear" w:color="auto" w:fill="FFFFFF"/>
        </w:rPr>
        <w:t xml:space="preserve"> Курс «Химия вокруг нас», введенный в 8 классе, знакомит учащихся с миром бытовой химии, с характеристикой веществ, окружающих нас в быту, правилами безопасного обращения с веществами бытовой химии. Кроме того, данный курс предусматривает экологическую направленность химического образования, ознакомление учащихся с химическими аспектами современной экологии и экологических проблем.</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В 9 классе в рамках подготовки к прохождению итоговой аттестации учащимся предложены курсы по выбору: «Русский язык», «Математика». В содержании программ нет дублирования тем, изучаемых в 9 классе.</w:t>
      </w:r>
    </w:p>
    <w:p w:rsidR="00EB5A90" w:rsidRPr="00EB5A90" w:rsidRDefault="00EB5A90" w:rsidP="00EB5A90">
      <w:pPr>
        <w:spacing w:after="0"/>
        <w:ind w:firstLine="709"/>
        <w:jc w:val="both"/>
        <w:rPr>
          <w:rFonts w:ascii="Times New Roman" w:hAnsi="Times New Roman" w:cs="Times New Roman"/>
          <w:color w:val="FF0000"/>
          <w:sz w:val="24"/>
          <w:szCs w:val="24"/>
        </w:rPr>
      </w:pPr>
      <w:r w:rsidRPr="00EB5A90">
        <w:rPr>
          <w:rFonts w:ascii="Times New Roman" w:hAnsi="Times New Roman" w:cs="Times New Roman"/>
          <w:sz w:val="24"/>
          <w:szCs w:val="24"/>
        </w:rPr>
        <w:t>Изучение предметной области «Основы духовно-нравственной культуры народов России» запланировано через внеурочную деятельность по 1 часу в каждом классе. Данная предметная область реализуется через курс  «Я – гражданин России».</w:t>
      </w:r>
    </w:p>
    <w:p w:rsidR="00EB5A90" w:rsidRPr="00EB5A90" w:rsidRDefault="00EB5A90" w:rsidP="00EB5A90">
      <w:pPr>
        <w:spacing w:after="0"/>
        <w:ind w:firstLine="709"/>
        <w:jc w:val="both"/>
        <w:rPr>
          <w:rFonts w:ascii="Times New Roman" w:hAnsi="Times New Roman" w:cs="Times New Roman"/>
          <w:sz w:val="24"/>
          <w:szCs w:val="24"/>
        </w:rPr>
      </w:pPr>
      <w:r w:rsidRPr="00EB5A90">
        <w:rPr>
          <w:rFonts w:ascii="Times New Roman" w:hAnsi="Times New Roman" w:cs="Times New Roman"/>
          <w:sz w:val="24"/>
          <w:szCs w:val="24"/>
        </w:rPr>
        <w:t>Режим работы 5-дневная учебная неделя. Продолжительность учебного года составляет 34 недели. Максимальное число часов в неделю в 5 классе (пятидневная учебная неделя) 29 часов, в 6 классе 30 часов, в 7 классе 32 часа, в 8-9 классах 33 часа.</w:t>
      </w:r>
    </w:p>
    <w:p w:rsidR="00EB5A90" w:rsidRPr="00EB5A90" w:rsidRDefault="00EB5A90" w:rsidP="00EB5A90">
      <w:pPr>
        <w:spacing w:after="0"/>
        <w:ind w:firstLine="567"/>
        <w:jc w:val="both"/>
        <w:rPr>
          <w:rFonts w:ascii="Times New Roman" w:hAnsi="Times New Roman" w:cs="Times New Roman"/>
          <w:sz w:val="24"/>
          <w:szCs w:val="24"/>
        </w:rPr>
      </w:pPr>
      <w:r w:rsidRPr="00EB5A90">
        <w:rPr>
          <w:rFonts w:ascii="Times New Roman" w:hAnsi="Times New Roman" w:cs="Times New Roman"/>
          <w:sz w:val="24"/>
          <w:szCs w:val="24"/>
        </w:rPr>
        <w:t xml:space="preserve">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 нравственном и интеллектуальном плане, обеспечивая условия для самовыражения и самоопределения обучающихся. Оценочная система аттестации достижений, обучающихся 5-х -9-х классов осуществляется по четвертям. </w:t>
      </w:r>
    </w:p>
    <w:p w:rsidR="00EB5A90" w:rsidRPr="00EB5A90" w:rsidRDefault="00EB5A90" w:rsidP="00EB5A90">
      <w:pPr>
        <w:widowControl w:val="0"/>
        <w:suppressAutoHyphens/>
        <w:autoSpaceDN w:val="0"/>
        <w:spacing w:after="0"/>
        <w:ind w:firstLine="709"/>
        <w:jc w:val="both"/>
        <w:textAlignment w:val="baseline"/>
        <w:rPr>
          <w:rFonts w:ascii="Times New Roman" w:hAnsi="Times New Roman" w:cs="Times New Roman"/>
          <w:sz w:val="24"/>
          <w:szCs w:val="24"/>
        </w:rPr>
      </w:pPr>
      <w:r w:rsidRPr="00EB5A90">
        <w:rPr>
          <w:rFonts w:ascii="Times New Roman" w:hAnsi="Times New Roman" w:cs="Times New Roman"/>
          <w:sz w:val="24"/>
          <w:szCs w:val="24"/>
        </w:rPr>
        <w:t>Освоение учебных предметов образовательных программ сопровождается промежуточной аттестацией обучающихся, деятельность которой закреплена локальным актом школы «Положение о проведении промежуточной аттестации учащихся и осуществлении текущего контроля их успеваемости в МКОУ «Большемуртинская СОШ №3».</w:t>
      </w:r>
    </w:p>
    <w:p w:rsidR="00EB5A90" w:rsidRPr="00EB5A90" w:rsidRDefault="00EB5A90" w:rsidP="00EB5A90">
      <w:pPr>
        <w:widowControl w:val="0"/>
        <w:suppressAutoHyphens/>
        <w:autoSpaceDN w:val="0"/>
        <w:spacing w:after="0" w:line="240" w:lineRule="auto"/>
        <w:ind w:firstLine="709"/>
        <w:jc w:val="right"/>
        <w:textAlignment w:val="baseline"/>
        <w:rPr>
          <w:rFonts w:ascii="Times New Roman" w:eastAsia="Andale Sans UI" w:hAnsi="Times New Roman" w:cs="Tahoma"/>
          <w:kern w:val="3"/>
          <w:sz w:val="24"/>
          <w:szCs w:val="24"/>
          <w:lang w:eastAsia="ja-JP" w:bidi="fa-IR"/>
        </w:rPr>
      </w:pPr>
    </w:p>
    <w:p w:rsidR="00EB5A90" w:rsidRPr="00EB5A90" w:rsidRDefault="00EB5A90" w:rsidP="00EB5A90">
      <w:pPr>
        <w:widowControl w:val="0"/>
        <w:suppressAutoHyphens/>
        <w:autoSpaceDN w:val="0"/>
        <w:spacing w:after="0" w:line="240" w:lineRule="auto"/>
        <w:ind w:firstLine="709"/>
        <w:jc w:val="right"/>
        <w:textAlignment w:val="baseline"/>
        <w:rPr>
          <w:rFonts w:ascii="Times New Roman" w:eastAsia="Andale Sans UI" w:hAnsi="Times New Roman" w:cs="Tahoma"/>
          <w:kern w:val="3"/>
          <w:sz w:val="24"/>
          <w:szCs w:val="24"/>
          <w:lang w:eastAsia="ja-JP" w:bidi="fa-IR"/>
        </w:rPr>
      </w:pPr>
    </w:p>
    <w:p w:rsidR="00EB5A90" w:rsidRPr="00EB5A90" w:rsidRDefault="00EB5A90" w:rsidP="00EB5A90">
      <w:pPr>
        <w:widowControl w:val="0"/>
        <w:suppressAutoHyphens/>
        <w:autoSpaceDN w:val="0"/>
        <w:spacing w:after="0" w:line="240" w:lineRule="auto"/>
        <w:textAlignment w:val="baseline"/>
        <w:rPr>
          <w:rFonts w:ascii="Times New Roman" w:eastAsia="Andale Sans UI" w:hAnsi="Times New Roman" w:cs="Tahoma"/>
          <w:kern w:val="3"/>
          <w:sz w:val="20"/>
          <w:szCs w:val="20"/>
          <w:lang w:eastAsia="ja-JP" w:bidi="fa-IR"/>
        </w:rPr>
      </w:pPr>
      <w:r>
        <w:rPr>
          <w:rFonts w:ascii="Times New Roman" w:eastAsia="Andale Sans UI" w:hAnsi="Times New Roman" w:cs="Tahoma"/>
          <w:kern w:val="3"/>
          <w:sz w:val="24"/>
          <w:szCs w:val="24"/>
          <w:lang w:eastAsia="ja-JP" w:bidi="fa-IR"/>
        </w:rPr>
        <w:t xml:space="preserve">                                                                                                             </w:t>
      </w:r>
      <w:r w:rsidRPr="00EB5A90">
        <w:rPr>
          <w:rFonts w:ascii="Times New Roman" w:eastAsia="Andale Sans UI" w:hAnsi="Times New Roman" w:cs="Tahoma"/>
          <w:kern w:val="3"/>
          <w:sz w:val="20"/>
          <w:szCs w:val="20"/>
          <w:lang w:eastAsia="ja-JP" w:bidi="fa-IR"/>
        </w:rPr>
        <w:t>Утверждаю</w:t>
      </w:r>
    </w:p>
    <w:p w:rsidR="00EB5A90" w:rsidRPr="00EB5A90" w:rsidRDefault="00EB5A90" w:rsidP="00EB5A90">
      <w:pPr>
        <w:widowControl w:val="0"/>
        <w:suppressAutoHyphens/>
        <w:autoSpaceDN w:val="0"/>
        <w:spacing w:after="0" w:line="240" w:lineRule="auto"/>
        <w:jc w:val="right"/>
        <w:textAlignment w:val="baseline"/>
        <w:rPr>
          <w:rFonts w:ascii="Times New Roman" w:eastAsia="Andale Sans UI" w:hAnsi="Times New Roman" w:cs="Tahoma"/>
          <w:kern w:val="3"/>
          <w:sz w:val="20"/>
          <w:szCs w:val="20"/>
          <w:lang w:eastAsia="ja-JP" w:bidi="fa-IR"/>
        </w:rPr>
      </w:pPr>
      <w:r w:rsidRPr="00EB5A90">
        <w:rPr>
          <w:rFonts w:ascii="Times New Roman" w:eastAsia="Andale Sans UI" w:hAnsi="Times New Roman" w:cs="Tahoma"/>
          <w:kern w:val="3"/>
          <w:sz w:val="20"/>
          <w:szCs w:val="20"/>
          <w:lang w:eastAsia="ja-JP" w:bidi="fa-IR"/>
        </w:rPr>
        <w:t xml:space="preserve"> директор МКОУ «Большемуртинская СОШ № 3»</w:t>
      </w:r>
    </w:p>
    <w:p w:rsidR="00EB5A90" w:rsidRDefault="00EB5A90" w:rsidP="00EB5A90">
      <w:pPr>
        <w:widowControl w:val="0"/>
        <w:suppressAutoHyphens/>
        <w:autoSpaceDN w:val="0"/>
        <w:spacing w:after="0" w:line="240" w:lineRule="auto"/>
        <w:jc w:val="right"/>
        <w:textAlignment w:val="baseline"/>
        <w:rPr>
          <w:rFonts w:ascii="Times New Roman" w:eastAsia="Andale Sans UI" w:hAnsi="Times New Roman" w:cs="Tahoma"/>
          <w:kern w:val="3"/>
          <w:sz w:val="20"/>
          <w:szCs w:val="20"/>
          <w:lang w:eastAsia="ja-JP" w:bidi="fa-IR"/>
        </w:rPr>
      </w:pPr>
      <w:r w:rsidRPr="00EB5A90">
        <w:rPr>
          <w:rFonts w:ascii="Times New Roman" w:eastAsia="Andale Sans UI" w:hAnsi="Times New Roman" w:cs="Tahoma"/>
          <w:kern w:val="3"/>
          <w:sz w:val="20"/>
          <w:szCs w:val="20"/>
          <w:lang w:eastAsia="ja-JP" w:bidi="fa-IR"/>
        </w:rPr>
        <w:lastRenderedPageBreak/>
        <w:t>Л.Н. Бесперстова</w:t>
      </w:r>
    </w:p>
    <w:p w:rsidR="00E00DF4" w:rsidRPr="00EB5A90" w:rsidRDefault="00E00DF4" w:rsidP="00E00DF4">
      <w:pPr>
        <w:widowControl w:val="0"/>
        <w:suppressAutoHyphens/>
        <w:autoSpaceDN w:val="0"/>
        <w:spacing w:after="0" w:line="240" w:lineRule="auto"/>
        <w:ind w:firstLine="709"/>
        <w:jc w:val="right"/>
        <w:textAlignment w:val="baseline"/>
        <w:rPr>
          <w:rFonts w:ascii="Times New Roman" w:eastAsia="Andale Sans UI" w:hAnsi="Times New Roman" w:cs="Tahoma"/>
          <w:kern w:val="3"/>
          <w:sz w:val="20"/>
          <w:szCs w:val="20"/>
          <w:lang w:eastAsia="ja-JP" w:bidi="fa-IR"/>
        </w:rPr>
      </w:pPr>
      <w:r w:rsidRPr="00EB5A90">
        <w:rPr>
          <w:rFonts w:ascii="Times New Roman" w:eastAsia="Andale Sans UI" w:hAnsi="Times New Roman" w:cs="Tahoma"/>
          <w:kern w:val="3"/>
          <w:sz w:val="20"/>
          <w:szCs w:val="20"/>
          <w:lang w:eastAsia="ja-JP" w:bidi="fa-IR"/>
        </w:rPr>
        <w:t>Приказ №____ «____» _________ 2020 г.</w:t>
      </w:r>
    </w:p>
    <w:p w:rsidR="00E00DF4" w:rsidRDefault="00E00DF4" w:rsidP="00E00DF4">
      <w:pPr>
        <w:widowControl w:val="0"/>
        <w:suppressAutoHyphens/>
        <w:autoSpaceDN w:val="0"/>
        <w:spacing w:after="0" w:line="240" w:lineRule="auto"/>
        <w:textAlignment w:val="baseline"/>
        <w:rPr>
          <w:rFonts w:ascii="Times New Roman" w:eastAsia="Andale Sans UI" w:hAnsi="Times New Roman" w:cs="Tahoma"/>
          <w:b/>
          <w:i/>
          <w:kern w:val="3"/>
          <w:sz w:val="24"/>
          <w:szCs w:val="24"/>
          <w:lang w:eastAsia="ja-JP" w:bidi="fa-IR"/>
        </w:rPr>
      </w:pPr>
    </w:p>
    <w:p w:rsidR="00E00DF4" w:rsidRPr="00EB5A90" w:rsidRDefault="00E00DF4" w:rsidP="00E00DF4">
      <w:pPr>
        <w:widowControl w:val="0"/>
        <w:suppressAutoHyphens/>
        <w:autoSpaceDN w:val="0"/>
        <w:spacing w:after="0" w:line="240" w:lineRule="auto"/>
        <w:ind w:firstLine="709"/>
        <w:jc w:val="center"/>
        <w:textAlignment w:val="baseline"/>
        <w:rPr>
          <w:rFonts w:ascii="Times New Roman" w:eastAsia="Andale Sans UI" w:hAnsi="Times New Roman" w:cs="Tahoma"/>
          <w:b/>
          <w:i/>
          <w:kern w:val="3"/>
          <w:sz w:val="24"/>
          <w:szCs w:val="24"/>
          <w:lang w:eastAsia="ja-JP" w:bidi="fa-IR"/>
        </w:rPr>
      </w:pPr>
      <w:r w:rsidRPr="00EB5A90">
        <w:rPr>
          <w:rFonts w:ascii="Times New Roman" w:eastAsia="Andale Sans UI" w:hAnsi="Times New Roman" w:cs="Tahoma"/>
          <w:b/>
          <w:i/>
          <w:kern w:val="3"/>
          <w:sz w:val="24"/>
          <w:szCs w:val="24"/>
          <w:lang w:eastAsia="ja-JP" w:bidi="fa-IR"/>
        </w:rPr>
        <w:t>Учебный план 5-9 классов МКОУ «Большемуртинская СОШ №3»</w:t>
      </w:r>
    </w:p>
    <w:p w:rsidR="00E00DF4" w:rsidRPr="00E00DF4" w:rsidRDefault="00E00DF4" w:rsidP="00E00DF4">
      <w:pPr>
        <w:widowControl w:val="0"/>
        <w:suppressAutoHyphens/>
        <w:autoSpaceDN w:val="0"/>
        <w:spacing w:after="0" w:line="240" w:lineRule="auto"/>
        <w:ind w:firstLine="709"/>
        <w:jc w:val="center"/>
        <w:textAlignment w:val="baseline"/>
        <w:rPr>
          <w:rFonts w:ascii="Times New Roman" w:eastAsia="Andale Sans UI" w:hAnsi="Times New Roman" w:cs="Tahoma"/>
          <w:b/>
          <w:i/>
          <w:kern w:val="3"/>
          <w:sz w:val="20"/>
          <w:szCs w:val="20"/>
          <w:lang w:eastAsia="ja-JP" w:bidi="fa-IR"/>
        </w:rPr>
      </w:pPr>
      <w:r w:rsidRPr="00EB5A90">
        <w:rPr>
          <w:rFonts w:ascii="Times New Roman" w:eastAsia="Andale Sans UI" w:hAnsi="Times New Roman" w:cs="Tahoma"/>
          <w:b/>
          <w:i/>
          <w:kern w:val="3"/>
          <w:sz w:val="20"/>
          <w:szCs w:val="20"/>
          <w:lang w:eastAsia="ja-JP" w:bidi="fa-IR"/>
        </w:rPr>
        <w:t>на 2020 – 2021 учебный год (ООО)</w:t>
      </w:r>
      <w:r w:rsidRPr="00EB5A90">
        <w:rPr>
          <w:rFonts w:ascii="Times New Roman" w:eastAsia="Andale Sans UI" w:hAnsi="Times New Roman" w:cs="Tahoma"/>
          <w:b/>
          <w:i/>
          <w:kern w:val="3"/>
          <w:sz w:val="20"/>
          <w:szCs w:val="20"/>
          <w:lang w:eastAsia="ja-JP" w:bidi="fa-IR"/>
        </w:rPr>
        <w:br/>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372"/>
        <w:gridCol w:w="763"/>
        <w:gridCol w:w="750"/>
        <w:gridCol w:w="703"/>
        <w:gridCol w:w="820"/>
        <w:gridCol w:w="820"/>
        <w:gridCol w:w="1511"/>
      </w:tblGrid>
      <w:tr w:rsidR="00EB5A90" w:rsidRPr="00EB5A90" w:rsidTr="00EB5A90">
        <w:tc>
          <w:tcPr>
            <w:tcW w:w="243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Предметные области</w:t>
            </w:r>
          </w:p>
        </w:tc>
        <w:tc>
          <w:tcPr>
            <w:tcW w:w="2372"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Учебные предметы</w:t>
            </w:r>
          </w:p>
        </w:tc>
        <w:tc>
          <w:tcPr>
            <w:tcW w:w="76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5</w:t>
            </w:r>
          </w:p>
        </w:tc>
        <w:tc>
          <w:tcPr>
            <w:tcW w:w="75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6</w:t>
            </w:r>
          </w:p>
        </w:tc>
        <w:tc>
          <w:tcPr>
            <w:tcW w:w="70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7</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8</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9</w:t>
            </w:r>
          </w:p>
        </w:tc>
        <w:tc>
          <w:tcPr>
            <w:tcW w:w="1511"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Формы промежуточной аттестации</w:t>
            </w:r>
          </w:p>
        </w:tc>
      </w:tr>
      <w:tr w:rsidR="00EB5A90" w:rsidRPr="00EB5A90" w:rsidTr="00EB5A90">
        <w:tc>
          <w:tcPr>
            <w:tcW w:w="4805" w:type="dxa"/>
            <w:gridSpan w:val="2"/>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 xml:space="preserve">Обязательная часть </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p>
        </w:tc>
      </w:tr>
      <w:tr w:rsidR="00EB5A90" w:rsidRPr="00EB5A90" w:rsidTr="00EB5A90">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Русский язык и</w:t>
            </w:r>
          </w:p>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литература</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Русский язык</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5</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6</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4</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Литература</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Родной язык и родная литература</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Русский родной язык</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0,5</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Родная литература</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rPr>
                <w:rFonts w:ascii="Times New Roman" w:hAnsi="Times New Roman" w:cs="Times New Roman"/>
                <w:sz w:val="18"/>
                <w:szCs w:val="18"/>
              </w:rPr>
            </w:pPr>
          </w:p>
        </w:tc>
      </w:tr>
      <w:tr w:rsidR="00EB5A90" w:rsidRPr="00EB5A90" w:rsidTr="00EB5A90">
        <w:trPr>
          <w:trHeight w:val="449"/>
        </w:trPr>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Иностранные языки</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Иностранный язык (английский)</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rPr>
          <w:trHeight w:val="449"/>
        </w:trPr>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Второй иностранный язык (немецкий)</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0,5</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 xml:space="preserve">Математика и информатика </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Математика</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5</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5</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 xml:space="preserve">Алгебра </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 xml:space="preserve">Геометрия </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Информатика и ИКТ</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rPr>
          <w:trHeight w:val="270"/>
        </w:trPr>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Общественно-научные предметы</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Всеобщая история</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750" w:type="dxa"/>
            <w:vMerge w:val="restart"/>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703" w:type="dxa"/>
            <w:vMerge w:val="restart"/>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vMerge w:val="restart"/>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vMerge w:val="restart"/>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vMerge w:val="restart"/>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rPr>
          <w:trHeight w:val="231"/>
        </w:trPr>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История России</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vMerge/>
          </w:tcPr>
          <w:p w:rsidR="00EB5A90" w:rsidRPr="00EB5A90" w:rsidRDefault="00EB5A90" w:rsidP="00EB5A90">
            <w:pPr>
              <w:spacing w:after="0" w:line="240" w:lineRule="auto"/>
              <w:jc w:val="center"/>
              <w:rPr>
                <w:rFonts w:ascii="Times New Roman" w:hAnsi="Times New Roman" w:cs="Times New Roman"/>
                <w:sz w:val="18"/>
                <w:szCs w:val="18"/>
              </w:rPr>
            </w:pPr>
          </w:p>
        </w:tc>
      </w:tr>
      <w:tr w:rsidR="00EB5A90" w:rsidRPr="00EB5A90" w:rsidTr="00EB5A90">
        <w:trPr>
          <w:trHeight w:val="231"/>
        </w:trPr>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История</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 xml:space="preserve">Обществознание </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География</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Основы духовно-нравственной культуры народов России</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p>
        </w:tc>
      </w:tr>
      <w:tr w:rsidR="00EB5A90" w:rsidRPr="00EB5A90" w:rsidTr="00EB5A90">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Естественнонаучные предметы</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Физика</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3</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Химия</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Биология</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Искусство</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Музыка</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Изобразительное искусство</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rPr>
          <w:trHeight w:val="70"/>
        </w:trPr>
        <w:tc>
          <w:tcPr>
            <w:tcW w:w="2433"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Технология</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Технология</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rPr>
          <w:trHeight w:val="303"/>
        </w:trPr>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Физическая культура и Основы безопасности жизнедеятельности</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Основы безопасности жизнедеятельности</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rPr>
          <w:trHeight w:val="330"/>
        </w:trPr>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Физическая культура</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2</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tcPr>
          <w:p w:rsidR="00EB5A90" w:rsidRPr="00EB5A90" w:rsidRDefault="00EB5A90" w:rsidP="00EB5A90">
            <w:pPr>
              <w:spacing w:after="0" w:line="240" w:lineRule="auto"/>
              <w:jc w:val="right"/>
              <w:rPr>
                <w:rFonts w:ascii="Times New Roman" w:hAnsi="Times New Roman" w:cs="Times New Roman"/>
                <w:b/>
                <w:sz w:val="18"/>
                <w:szCs w:val="18"/>
              </w:rPr>
            </w:pPr>
          </w:p>
        </w:tc>
        <w:tc>
          <w:tcPr>
            <w:tcW w:w="2372" w:type="dxa"/>
          </w:tcPr>
          <w:p w:rsidR="00EB5A90" w:rsidRPr="00EB5A90" w:rsidRDefault="00EB5A90" w:rsidP="00EB5A90">
            <w:pPr>
              <w:spacing w:after="0" w:line="240" w:lineRule="auto"/>
              <w:jc w:val="right"/>
              <w:rPr>
                <w:rFonts w:ascii="Times New Roman" w:hAnsi="Times New Roman" w:cs="Times New Roman"/>
                <w:b/>
                <w:sz w:val="18"/>
                <w:szCs w:val="18"/>
              </w:rPr>
            </w:pPr>
            <w:r w:rsidRPr="00EB5A90">
              <w:rPr>
                <w:rFonts w:ascii="Times New Roman" w:hAnsi="Times New Roman" w:cs="Times New Roman"/>
                <w:b/>
                <w:sz w:val="18"/>
                <w:szCs w:val="18"/>
              </w:rPr>
              <w:t>Итого:</w:t>
            </w:r>
          </w:p>
        </w:tc>
        <w:tc>
          <w:tcPr>
            <w:tcW w:w="76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28</w:t>
            </w:r>
          </w:p>
        </w:tc>
        <w:tc>
          <w:tcPr>
            <w:tcW w:w="75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29</w:t>
            </w:r>
          </w:p>
        </w:tc>
        <w:tc>
          <w:tcPr>
            <w:tcW w:w="70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29</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30</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30</w:t>
            </w:r>
          </w:p>
        </w:tc>
        <w:tc>
          <w:tcPr>
            <w:tcW w:w="1511" w:type="dxa"/>
          </w:tcPr>
          <w:p w:rsidR="00EB5A90" w:rsidRPr="00EB5A90" w:rsidRDefault="00EB5A90" w:rsidP="00EB5A90">
            <w:pPr>
              <w:spacing w:after="0" w:line="240" w:lineRule="auto"/>
              <w:jc w:val="center"/>
              <w:rPr>
                <w:rFonts w:ascii="Times New Roman" w:hAnsi="Times New Roman" w:cs="Times New Roman"/>
                <w:b/>
                <w:sz w:val="18"/>
                <w:szCs w:val="18"/>
              </w:rPr>
            </w:pPr>
          </w:p>
        </w:tc>
      </w:tr>
      <w:tr w:rsidR="00EB5A90" w:rsidRPr="00EB5A90" w:rsidTr="00EB5A90">
        <w:tc>
          <w:tcPr>
            <w:tcW w:w="6318" w:type="dxa"/>
            <w:gridSpan w:val="4"/>
          </w:tcPr>
          <w:p w:rsidR="00EB5A90" w:rsidRPr="00EB5A90" w:rsidRDefault="00EB5A90" w:rsidP="00EB5A90">
            <w:pPr>
              <w:spacing w:after="0" w:line="240" w:lineRule="auto"/>
              <w:jc w:val="center"/>
              <w:rPr>
                <w:rFonts w:ascii="Times New Roman" w:hAnsi="Times New Roman" w:cs="Times New Roman"/>
                <w:i/>
                <w:sz w:val="18"/>
                <w:szCs w:val="18"/>
              </w:rPr>
            </w:pPr>
            <w:r w:rsidRPr="00EB5A90">
              <w:rPr>
                <w:rFonts w:ascii="Times New Roman" w:hAnsi="Times New Roman" w:cs="Times New Roman"/>
                <w:i/>
                <w:sz w:val="18"/>
                <w:szCs w:val="18"/>
              </w:rPr>
              <w:t>Часть, формируемая участниками образовательных отношений</w:t>
            </w:r>
          </w:p>
        </w:tc>
        <w:tc>
          <w:tcPr>
            <w:tcW w:w="703" w:type="dxa"/>
          </w:tcPr>
          <w:p w:rsidR="00EB5A90" w:rsidRPr="00EB5A90" w:rsidRDefault="00EB5A90" w:rsidP="00EB5A90">
            <w:pPr>
              <w:spacing w:after="0" w:line="240" w:lineRule="auto"/>
              <w:jc w:val="center"/>
              <w:rPr>
                <w:rFonts w:ascii="Times New Roman" w:hAnsi="Times New Roman" w:cs="Times New Roman"/>
                <w:i/>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i/>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i/>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i/>
                <w:sz w:val="18"/>
                <w:szCs w:val="18"/>
              </w:rPr>
            </w:pPr>
          </w:p>
        </w:tc>
      </w:tr>
      <w:tr w:rsidR="00EB5A90" w:rsidRPr="00EB5A90" w:rsidTr="00EB5A90">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Физическая культура и Основы безопасности жизнедеятельности</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 xml:space="preserve">Физическая культура </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 xml:space="preserve">Основы безопасности жизнедеятельности </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Естественнонаучные предметы</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Биология</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2433"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Технология</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Технология</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1</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ГО</w:t>
            </w:r>
          </w:p>
        </w:tc>
      </w:tr>
      <w:tr w:rsidR="00EB5A90" w:rsidRPr="00EB5A90" w:rsidTr="00EB5A90">
        <w:tc>
          <w:tcPr>
            <w:tcW w:w="10172" w:type="dxa"/>
            <w:gridSpan w:val="8"/>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Курсы по выбору</w:t>
            </w:r>
          </w:p>
        </w:tc>
      </w:tr>
      <w:tr w:rsidR="00EB5A90" w:rsidRPr="00EB5A90" w:rsidTr="00EB5A90">
        <w:tc>
          <w:tcPr>
            <w:tcW w:w="2433"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Русский язык и</w:t>
            </w:r>
          </w:p>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литература</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Русский язык (подготовка к ОГЭ)</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0,5</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 xml:space="preserve">Тест </w:t>
            </w:r>
          </w:p>
        </w:tc>
      </w:tr>
      <w:tr w:rsidR="00EB5A90" w:rsidRPr="00EB5A90" w:rsidTr="00EB5A90">
        <w:trPr>
          <w:trHeight w:val="297"/>
        </w:trPr>
        <w:tc>
          <w:tcPr>
            <w:tcW w:w="2433"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Математика и информатика</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 xml:space="preserve"> Математика (подготовка к ОГЭ)</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0,5</w:t>
            </w: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Тест</w:t>
            </w:r>
          </w:p>
        </w:tc>
      </w:tr>
      <w:tr w:rsidR="00EB5A90" w:rsidRPr="00EB5A90" w:rsidTr="00EB5A90">
        <w:trPr>
          <w:trHeight w:val="245"/>
        </w:trPr>
        <w:tc>
          <w:tcPr>
            <w:tcW w:w="2433"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Естественнонаучные предметы</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«Химия вокруг нас»</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0,5</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Проект</w:t>
            </w:r>
          </w:p>
        </w:tc>
      </w:tr>
      <w:tr w:rsidR="00EB5A90" w:rsidRPr="00EB5A90" w:rsidTr="00EB5A90">
        <w:trPr>
          <w:trHeight w:val="281"/>
        </w:trPr>
        <w:tc>
          <w:tcPr>
            <w:tcW w:w="2433"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 xml:space="preserve">«Биология в твоей профессии» </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0,5</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Тест</w:t>
            </w:r>
          </w:p>
        </w:tc>
      </w:tr>
      <w:tr w:rsidR="00EB5A90" w:rsidRPr="00EB5A90" w:rsidTr="00EB5A90">
        <w:trPr>
          <w:trHeight w:val="281"/>
        </w:trPr>
        <w:tc>
          <w:tcPr>
            <w:tcW w:w="2433"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Общественно-научные предметы</w:t>
            </w:r>
          </w:p>
        </w:tc>
        <w:tc>
          <w:tcPr>
            <w:tcW w:w="2372" w:type="dxa"/>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Обществознание «Человек-общество-мир»</w:t>
            </w:r>
          </w:p>
        </w:tc>
        <w:tc>
          <w:tcPr>
            <w:tcW w:w="76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0,5</w:t>
            </w:r>
          </w:p>
        </w:tc>
        <w:tc>
          <w:tcPr>
            <w:tcW w:w="820" w:type="dxa"/>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Тест</w:t>
            </w:r>
          </w:p>
        </w:tc>
      </w:tr>
      <w:tr w:rsidR="00EB5A90" w:rsidRPr="00EB5A90" w:rsidTr="00EB5A90">
        <w:trPr>
          <w:trHeight w:val="337"/>
        </w:trPr>
        <w:tc>
          <w:tcPr>
            <w:tcW w:w="2433" w:type="dxa"/>
            <w:tcBorders>
              <w:bottom w:val="nil"/>
            </w:tcBorders>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Искусство</w:t>
            </w:r>
          </w:p>
        </w:tc>
        <w:tc>
          <w:tcPr>
            <w:tcW w:w="2372" w:type="dxa"/>
            <w:vMerge w:val="restart"/>
          </w:tcPr>
          <w:p w:rsidR="00EB5A90" w:rsidRPr="00EB5A90" w:rsidRDefault="00EB5A90" w:rsidP="00EB5A90">
            <w:pPr>
              <w:spacing w:after="0" w:line="240" w:lineRule="auto"/>
              <w:jc w:val="both"/>
              <w:rPr>
                <w:rFonts w:ascii="Times New Roman" w:hAnsi="Times New Roman" w:cs="Times New Roman"/>
                <w:sz w:val="18"/>
                <w:szCs w:val="18"/>
              </w:rPr>
            </w:pPr>
            <w:r w:rsidRPr="00EB5A90">
              <w:rPr>
                <w:rFonts w:ascii="Times New Roman" w:hAnsi="Times New Roman" w:cs="Times New Roman"/>
                <w:sz w:val="18"/>
                <w:szCs w:val="18"/>
              </w:rPr>
              <w:t>Черчение</w:t>
            </w:r>
          </w:p>
        </w:tc>
        <w:tc>
          <w:tcPr>
            <w:tcW w:w="763" w:type="dxa"/>
            <w:vMerge w:val="restart"/>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vMerge w:val="restart"/>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vMerge w:val="restart"/>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vMerge w:val="restart"/>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0,5</w:t>
            </w:r>
          </w:p>
        </w:tc>
        <w:tc>
          <w:tcPr>
            <w:tcW w:w="820" w:type="dxa"/>
            <w:vMerge w:val="restart"/>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vMerge w:val="restart"/>
          </w:tcPr>
          <w:p w:rsidR="00EB5A90" w:rsidRPr="00EB5A90" w:rsidRDefault="00EB5A90" w:rsidP="00EB5A90">
            <w:pPr>
              <w:spacing w:after="0" w:line="240" w:lineRule="auto"/>
              <w:jc w:val="center"/>
              <w:rPr>
                <w:rFonts w:ascii="Times New Roman" w:hAnsi="Times New Roman" w:cs="Times New Roman"/>
                <w:sz w:val="18"/>
                <w:szCs w:val="18"/>
              </w:rPr>
            </w:pPr>
            <w:r w:rsidRPr="00EB5A90">
              <w:rPr>
                <w:rFonts w:ascii="Times New Roman" w:hAnsi="Times New Roman" w:cs="Times New Roman"/>
                <w:sz w:val="18"/>
                <w:szCs w:val="18"/>
              </w:rPr>
              <w:t>Проект</w:t>
            </w:r>
          </w:p>
        </w:tc>
      </w:tr>
      <w:tr w:rsidR="00EB5A90" w:rsidRPr="00EB5A90" w:rsidTr="00EB5A90">
        <w:trPr>
          <w:trHeight w:val="70"/>
        </w:trPr>
        <w:tc>
          <w:tcPr>
            <w:tcW w:w="2433" w:type="dxa"/>
            <w:tcBorders>
              <w:top w:val="nil"/>
            </w:tcBorders>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vMerge/>
          </w:tcPr>
          <w:p w:rsidR="00EB5A90" w:rsidRPr="00EB5A90" w:rsidRDefault="00EB5A90" w:rsidP="00EB5A90">
            <w:pPr>
              <w:spacing w:after="0" w:line="240" w:lineRule="auto"/>
              <w:jc w:val="both"/>
              <w:rPr>
                <w:rFonts w:ascii="Times New Roman" w:hAnsi="Times New Roman" w:cs="Times New Roman"/>
                <w:sz w:val="18"/>
                <w:szCs w:val="18"/>
              </w:rPr>
            </w:pPr>
          </w:p>
        </w:tc>
        <w:tc>
          <w:tcPr>
            <w:tcW w:w="763"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750"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703"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820" w:type="dxa"/>
            <w:vMerge/>
          </w:tcPr>
          <w:p w:rsidR="00EB5A90" w:rsidRPr="00EB5A90" w:rsidRDefault="00EB5A90" w:rsidP="00EB5A90">
            <w:pPr>
              <w:spacing w:after="0" w:line="240" w:lineRule="auto"/>
              <w:jc w:val="center"/>
              <w:rPr>
                <w:rFonts w:ascii="Times New Roman" w:hAnsi="Times New Roman" w:cs="Times New Roman"/>
                <w:sz w:val="18"/>
                <w:szCs w:val="18"/>
              </w:rPr>
            </w:pPr>
          </w:p>
        </w:tc>
        <w:tc>
          <w:tcPr>
            <w:tcW w:w="1511" w:type="dxa"/>
            <w:vMerge/>
          </w:tcPr>
          <w:p w:rsidR="00EB5A90" w:rsidRPr="00EB5A90" w:rsidRDefault="00EB5A90" w:rsidP="00EB5A90">
            <w:pPr>
              <w:spacing w:after="0" w:line="240" w:lineRule="auto"/>
              <w:jc w:val="center"/>
              <w:rPr>
                <w:rFonts w:ascii="Times New Roman" w:hAnsi="Times New Roman" w:cs="Times New Roman"/>
                <w:sz w:val="18"/>
                <w:szCs w:val="18"/>
              </w:rPr>
            </w:pPr>
          </w:p>
        </w:tc>
      </w:tr>
      <w:tr w:rsidR="00EB5A90" w:rsidRPr="00EB5A90" w:rsidTr="00EB5A90">
        <w:tc>
          <w:tcPr>
            <w:tcW w:w="2433" w:type="dxa"/>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right"/>
              <w:rPr>
                <w:rFonts w:ascii="Times New Roman" w:hAnsi="Times New Roman" w:cs="Times New Roman"/>
                <w:b/>
                <w:sz w:val="18"/>
                <w:szCs w:val="18"/>
              </w:rPr>
            </w:pPr>
            <w:r w:rsidRPr="00EB5A90">
              <w:rPr>
                <w:rFonts w:ascii="Times New Roman" w:hAnsi="Times New Roman" w:cs="Times New Roman"/>
                <w:b/>
                <w:sz w:val="18"/>
                <w:szCs w:val="18"/>
              </w:rPr>
              <w:t>Итого:</w:t>
            </w:r>
          </w:p>
        </w:tc>
        <w:tc>
          <w:tcPr>
            <w:tcW w:w="76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1</w:t>
            </w:r>
          </w:p>
        </w:tc>
        <w:tc>
          <w:tcPr>
            <w:tcW w:w="75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1</w:t>
            </w:r>
          </w:p>
        </w:tc>
        <w:tc>
          <w:tcPr>
            <w:tcW w:w="70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w:t>
            </w:r>
          </w:p>
        </w:tc>
        <w:tc>
          <w:tcPr>
            <w:tcW w:w="1511" w:type="dxa"/>
          </w:tcPr>
          <w:p w:rsidR="00EB5A90" w:rsidRPr="00EB5A90" w:rsidRDefault="00EB5A90" w:rsidP="00EB5A90">
            <w:pPr>
              <w:spacing w:after="0" w:line="240" w:lineRule="auto"/>
              <w:jc w:val="center"/>
              <w:rPr>
                <w:rFonts w:ascii="Times New Roman" w:hAnsi="Times New Roman" w:cs="Times New Roman"/>
                <w:b/>
                <w:sz w:val="18"/>
                <w:szCs w:val="18"/>
              </w:rPr>
            </w:pPr>
          </w:p>
        </w:tc>
      </w:tr>
      <w:tr w:rsidR="00EB5A90" w:rsidRPr="00EB5A90" w:rsidTr="00EB5A90">
        <w:tc>
          <w:tcPr>
            <w:tcW w:w="2433" w:type="dxa"/>
          </w:tcPr>
          <w:p w:rsidR="00EB5A90" w:rsidRPr="00EB5A90" w:rsidRDefault="00EB5A90" w:rsidP="00EB5A90">
            <w:pPr>
              <w:spacing w:after="0" w:line="240" w:lineRule="auto"/>
              <w:jc w:val="both"/>
              <w:rPr>
                <w:rFonts w:ascii="Times New Roman" w:hAnsi="Times New Roman" w:cs="Times New Roman"/>
                <w:sz w:val="18"/>
                <w:szCs w:val="18"/>
              </w:rPr>
            </w:pPr>
          </w:p>
        </w:tc>
        <w:tc>
          <w:tcPr>
            <w:tcW w:w="2372" w:type="dxa"/>
          </w:tcPr>
          <w:p w:rsidR="00EB5A90" w:rsidRPr="00EB5A90" w:rsidRDefault="00EB5A90" w:rsidP="00EB5A90">
            <w:pPr>
              <w:spacing w:after="0" w:line="240" w:lineRule="auto"/>
              <w:jc w:val="right"/>
              <w:rPr>
                <w:rFonts w:ascii="Times New Roman" w:hAnsi="Times New Roman" w:cs="Times New Roman"/>
                <w:b/>
                <w:sz w:val="18"/>
                <w:szCs w:val="18"/>
              </w:rPr>
            </w:pPr>
            <w:r w:rsidRPr="00EB5A90">
              <w:rPr>
                <w:rFonts w:ascii="Times New Roman" w:hAnsi="Times New Roman" w:cs="Times New Roman"/>
                <w:b/>
                <w:sz w:val="18"/>
                <w:szCs w:val="18"/>
              </w:rPr>
              <w:t>ВСЕГО:</w:t>
            </w:r>
          </w:p>
        </w:tc>
        <w:tc>
          <w:tcPr>
            <w:tcW w:w="76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29</w:t>
            </w:r>
          </w:p>
        </w:tc>
        <w:tc>
          <w:tcPr>
            <w:tcW w:w="75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30</w:t>
            </w:r>
          </w:p>
        </w:tc>
        <w:tc>
          <w:tcPr>
            <w:tcW w:w="70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32</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33</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33</w:t>
            </w:r>
          </w:p>
        </w:tc>
        <w:tc>
          <w:tcPr>
            <w:tcW w:w="1511" w:type="dxa"/>
          </w:tcPr>
          <w:p w:rsidR="00EB5A90" w:rsidRPr="00EB5A90" w:rsidRDefault="00EB5A90" w:rsidP="00EB5A90">
            <w:pPr>
              <w:spacing w:after="0" w:line="240" w:lineRule="auto"/>
              <w:jc w:val="center"/>
              <w:rPr>
                <w:rFonts w:ascii="Times New Roman" w:hAnsi="Times New Roman" w:cs="Times New Roman"/>
                <w:b/>
                <w:sz w:val="18"/>
                <w:szCs w:val="18"/>
              </w:rPr>
            </w:pPr>
          </w:p>
        </w:tc>
      </w:tr>
      <w:tr w:rsidR="00EB5A90" w:rsidRPr="00EB5A90" w:rsidTr="00EB5A90">
        <w:tc>
          <w:tcPr>
            <w:tcW w:w="4805" w:type="dxa"/>
            <w:gridSpan w:val="2"/>
          </w:tcPr>
          <w:p w:rsidR="00EB5A90" w:rsidRPr="00EB5A90" w:rsidRDefault="00EB5A90" w:rsidP="00EB5A90">
            <w:pPr>
              <w:spacing w:after="0" w:line="240" w:lineRule="auto"/>
              <w:jc w:val="right"/>
              <w:rPr>
                <w:rFonts w:ascii="Times New Roman" w:hAnsi="Times New Roman" w:cs="Times New Roman"/>
                <w:b/>
                <w:sz w:val="18"/>
                <w:szCs w:val="18"/>
              </w:rPr>
            </w:pPr>
            <w:r w:rsidRPr="00EB5A90">
              <w:rPr>
                <w:rFonts w:ascii="Times New Roman" w:hAnsi="Times New Roman" w:cs="Times New Roman"/>
                <w:b/>
                <w:sz w:val="18"/>
                <w:szCs w:val="18"/>
              </w:rPr>
              <w:t>Максимально-допустимая аудиторная недельная нагрузка при 5-дневной неделе</w:t>
            </w:r>
          </w:p>
        </w:tc>
        <w:tc>
          <w:tcPr>
            <w:tcW w:w="76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29</w:t>
            </w:r>
          </w:p>
        </w:tc>
        <w:tc>
          <w:tcPr>
            <w:tcW w:w="75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30</w:t>
            </w:r>
          </w:p>
        </w:tc>
        <w:tc>
          <w:tcPr>
            <w:tcW w:w="703"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32</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33</w:t>
            </w:r>
          </w:p>
        </w:tc>
        <w:tc>
          <w:tcPr>
            <w:tcW w:w="820" w:type="dxa"/>
          </w:tcPr>
          <w:p w:rsidR="00EB5A90" w:rsidRPr="00EB5A90" w:rsidRDefault="00EB5A90" w:rsidP="00EB5A90">
            <w:pPr>
              <w:spacing w:after="0" w:line="240" w:lineRule="auto"/>
              <w:jc w:val="center"/>
              <w:rPr>
                <w:rFonts w:ascii="Times New Roman" w:hAnsi="Times New Roman" w:cs="Times New Roman"/>
                <w:b/>
                <w:sz w:val="18"/>
                <w:szCs w:val="18"/>
              </w:rPr>
            </w:pPr>
            <w:r w:rsidRPr="00EB5A90">
              <w:rPr>
                <w:rFonts w:ascii="Times New Roman" w:hAnsi="Times New Roman" w:cs="Times New Roman"/>
                <w:b/>
                <w:sz w:val="18"/>
                <w:szCs w:val="18"/>
              </w:rPr>
              <w:t>33</w:t>
            </w:r>
          </w:p>
        </w:tc>
        <w:tc>
          <w:tcPr>
            <w:tcW w:w="1511" w:type="dxa"/>
          </w:tcPr>
          <w:p w:rsidR="00EB5A90" w:rsidRPr="00EB5A90" w:rsidRDefault="00EB5A90" w:rsidP="00EB5A90">
            <w:pPr>
              <w:spacing w:after="0" w:line="240" w:lineRule="auto"/>
              <w:jc w:val="center"/>
              <w:rPr>
                <w:rFonts w:ascii="Times New Roman" w:hAnsi="Times New Roman" w:cs="Times New Roman"/>
                <w:b/>
                <w:sz w:val="18"/>
                <w:szCs w:val="18"/>
              </w:rPr>
            </w:pPr>
          </w:p>
        </w:tc>
      </w:tr>
    </w:tbl>
    <w:p w:rsidR="002E7CA2" w:rsidRPr="002443DB" w:rsidRDefault="002443DB" w:rsidP="002443DB">
      <w:pPr>
        <w:tabs>
          <w:tab w:val="left" w:pos="709"/>
        </w:tabs>
        <w:suppressAutoHyphens/>
        <w:spacing w:after="0" w:line="100" w:lineRule="atLeas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p>
    <w:p w:rsidR="008669C9" w:rsidRPr="00ED3745" w:rsidRDefault="008669C9" w:rsidP="00537730">
      <w:pPr>
        <w:tabs>
          <w:tab w:val="left" w:pos="709"/>
        </w:tabs>
        <w:suppressAutoHyphens/>
        <w:spacing w:after="0" w:line="100" w:lineRule="atLeast"/>
        <w:rPr>
          <w:rFonts w:ascii="Times New Roman" w:eastAsia="Times New Roman" w:hAnsi="Times New Roman" w:cs="Times New Roman"/>
          <w:kern w:val="1"/>
          <w:sz w:val="24"/>
          <w:szCs w:val="24"/>
          <w:lang w:eastAsia="ar-SA"/>
        </w:rPr>
      </w:pPr>
      <w:r w:rsidRPr="00ED3745">
        <w:rPr>
          <w:rFonts w:ascii="Times New Roman" w:hAnsi="Times New Roman" w:cs="Times New Roman"/>
          <w:sz w:val="24"/>
          <w:szCs w:val="24"/>
        </w:rPr>
        <w:t xml:space="preserve">3.2     Система условий реализации основной  образовательной  программы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в соответствии с требованиями Стандарта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Созданные условия: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соответствуют требованиям Стандарта;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обеспечивают достижение планируемых результатов освоения основной образовательной программы лицея и реализацию предусмотренных в ней образовательных программ;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предоставляют возможность взаимодействия с социальными партнёрами, использования ресурсов социума.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В соответствии с требованиями Стандарта раздел основной образовательной программы лицея, характеризующий систему условий, содержит: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описание кадровых, психолого-педагогических, финансовых, материально-технических, информационно-методических условий и ресурсов;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механизмы достижения целевых ориентиров в системе условий;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сетевой график (дорожную карту) по формированию необходимой системы условий;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систему оценки условий;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характеристику укомплектованности образовательного учреждения;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описание уровня квалификации работников образовательного учреждения и их функциональные обязанности;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Кадровое обеспечение</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8669C9" w:rsidRPr="00ED3745" w:rsidRDefault="008669C9" w:rsidP="008669C9">
      <w:pPr>
        <w:rPr>
          <w:rFonts w:ascii="Times New Roman" w:hAnsi="Times New Roman" w:cs="Times New Roman"/>
          <w:sz w:val="24"/>
          <w:szCs w:val="24"/>
        </w:rPr>
      </w:pP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Профессиональное развитие и повышение квалификации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педагогических работников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лицея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Ожидаемый результат повышения квалификации — профессиональная готовность работников</w:t>
      </w:r>
      <w:r w:rsidR="00991E8D" w:rsidRPr="00ED3745">
        <w:rPr>
          <w:rFonts w:ascii="Times New Roman" w:hAnsi="Times New Roman" w:cs="Times New Roman"/>
          <w:sz w:val="24"/>
          <w:szCs w:val="24"/>
        </w:rPr>
        <w:t xml:space="preserve"> школы</w:t>
      </w:r>
      <w:r w:rsidRPr="00ED3745">
        <w:rPr>
          <w:rFonts w:ascii="Times New Roman" w:hAnsi="Times New Roman" w:cs="Times New Roman"/>
          <w:sz w:val="24"/>
          <w:szCs w:val="24"/>
        </w:rPr>
        <w:t xml:space="preserve">  к реализации ФГОС:</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принятие идеологии ФГОС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Психолого-педагогические условия реализации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основной образовательной программы основного общего образования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формирование и развитие психолого-педагогической компетентности участников образовательного процесса;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r w:rsidRPr="00ED3745">
        <w:rPr>
          <w:rFonts w:ascii="Times New Roman" w:hAnsi="Times New Roman" w:cs="Times New Roman"/>
          <w:sz w:val="24"/>
          <w:szCs w:val="24"/>
        </w:rPr>
        <w:tab/>
        <w:t>— Знание образовательных стандартов и примерных программ;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наличие персонально разработанных образовательных программ: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характеристика этих программ по содержанию, источникам информации;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 материальной базе, на которой должны реализовываться программы;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по учёту индивидуальных характеристик обучающихся;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обоснованность используемых образовательных программ;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участие работодателей в разработке образовательной программы;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91E8D" w:rsidRPr="00ED3745" w:rsidRDefault="008669C9" w:rsidP="00991E8D">
      <w:pPr>
        <w:rPr>
          <w:rFonts w:ascii="Times New Roman" w:hAnsi="Times New Roman" w:cs="Times New Roman"/>
          <w:sz w:val="24"/>
          <w:szCs w:val="24"/>
        </w:rPr>
      </w:pPr>
      <w:r w:rsidRPr="00ED3745">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r w:rsidR="00991E8D"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i/>
          <w:sz w:val="24"/>
          <w:szCs w:val="24"/>
        </w:rPr>
      </w:pPr>
      <w:r w:rsidRPr="00ED3745">
        <w:rPr>
          <w:rFonts w:ascii="Times New Roman" w:hAnsi="Times New Roman" w:cs="Times New Roman"/>
          <w:i/>
          <w:sz w:val="24"/>
          <w:szCs w:val="24"/>
        </w:rPr>
        <w:t>Финансовое обеспечение реализации</w:t>
      </w:r>
    </w:p>
    <w:p w:rsidR="008669C9" w:rsidRPr="00ED3745" w:rsidRDefault="008669C9" w:rsidP="008669C9">
      <w:pPr>
        <w:rPr>
          <w:rFonts w:ascii="Times New Roman" w:hAnsi="Times New Roman" w:cs="Times New Roman"/>
          <w:i/>
          <w:sz w:val="24"/>
          <w:szCs w:val="24"/>
        </w:rPr>
      </w:pPr>
      <w:r w:rsidRPr="00ED3745">
        <w:rPr>
          <w:rFonts w:ascii="Times New Roman" w:hAnsi="Times New Roman" w:cs="Times New Roman"/>
          <w:i/>
          <w:sz w:val="24"/>
          <w:szCs w:val="24"/>
        </w:rPr>
        <w:t>основной образовательной программы основного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Образовательное учреждение самостоятельно определяет: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соотношение базовой и стимулирующей части фонда оплаты труда;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соотношение фонда оплаты труда педагогического, административно-управленческого и учебно-вспомогательного персонала;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соотношение общей и специальной частей внутри базовой части фонда оплаты труда;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порядок распределения стимулирующей части фонда оплаты труда в соответствии с региональными и муниципальными нормативными актами.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Материально-технические условия реализации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 основной образовательной программы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Материально-техническая база лицея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8669C9" w:rsidRPr="00ED3745" w:rsidRDefault="00991E8D" w:rsidP="008669C9">
      <w:pPr>
        <w:rPr>
          <w:rFonts w:ascii="Times New Roman" w:hAnsi="Times New Roman" w:cs="Times New Roman"/>
          <w:sz w:val="24"/>
          <w:szCs w:val="24"/>
        </w:rPr>
      </w:pPr>
      <w:r w:rsidRPr="00ED3745">
        <w:rPr>
          <w:rFonts w:ascii="Times New Roman" w:hAnsi="Times New Roman" w:cs="Times New Roman"/>
          <w:sz w:val="24"/>
          <w:szCs w:val="24"/>
        </w:rPr>
        <w:t>Для этого в школе</w:t>
      </w:r>
      <w:r w:rsidR="008669C9" w:rsidRPr="00ED3745">
        <w:rPr>
          <w:rFonts w:ascii="Times New Roman" w:hAnsi="Times New Roman" w:cs="Times New Roman"/>
          <w:sz w:val="24"/>
          <w:szCs w:val="24"/>
        </w:rPr>
        <w:t xml:space="preserve"> разрабатано  и закреплено локальным актом перечни оснащения и оборудования образовательного учреждения.</w:t>
      </w:r>
    </w:p>
    <w:p w:rsidR="008669C9" w:rsidRPr="00ED3745" w:rsidRDefault="008669C9" w:rsidP="008669C9">
      <w:pPr>
        <w:rPr>
          <w:rFonts w:ascii="Times New Roman" w:hAnsi="Times New Roman" w:cs="Times New Roman"/>
          <w:i/>
          <w:sz w:val="24"/>
          <w:szCs w:val="24"/>
        </w:rPr>
      </w:pPr>
      <w:r w:rsidRPr="00ED3745">
        <w:rPr>
          <w:rFonts w:ascii="Times New Roman" w:hAnsi="Times New Roman" w:cs="Times New Roman"/>
          <w:i/>
          <w:sz w:val="24"/>
          <w:szCs w:val="24"/>
        </w:rPr>
        <w:t>Информационно-методические условия реализации</w:t>
      </w:r>
    </w:p>
    <w:p w:rsidR="008669C9" w:rsidRPr="00ED3745" w:rsidRDefault="008669C9" w:rsidP="008669C9">
      <w:pPr>
        <w:rPr>
          <w:rFonts w:ascii="Times New Roman" w:hAnsi="Times New Roman" w:cs="Times New Roman"/>
          <w:i/>
          <w:sz w:val="24"/>
          <w:szCs w:val="24"/>
        </w:rPr>
      </w:pPr>
      <w:r w:rsidRPr="00ED3745">
        <w:rPr>
          <w:rFonts w:ascii="Times New Roman" w:hAnsi="Times New Roman" w:cs="Times New Roman"/>
          <w:i/>
          <w:sz w:val="24"/>
          <w:szCs w:val="24"/>
        </w:rPr>
        <w:t xml:space="preserve"> основной образовательной программы основного общего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Основными элементами ИОС являются: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информационно-образовательные ресурсы в виде печатной продукции;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информационно-образовательные ресурсы Интернета;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вычислительная и информационно-телекоммуникационная инфра-структура;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 учебной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во внеурочной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 исследовательской и проектной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при измерении, контроле и оценке результатов образования;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Учебно-методическое и информационное оснащение образовательного процесса обеспечивает возможность: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записи и обработки изображения хода образовательного процесса;</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выступления с аудио-, видео- и графическим экранным сопровождением;</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вывода информации на бумагу и т. п. и в трёхмерную материальную среду (печать);</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поиска и получения информации;</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общения в Интернете, взаимодействия в социальных группах и сетях, участия в форумах;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занятий по изучению правил дорожного движения с использованием игр, оборудования, а также компьютерных тренажёров;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lastRenderedPageBreak/>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w:t>
      </w:r>
    </w:p>
    <w:p w:rsidR="008669C9" w:rsidRPr="00ED3745" w:rsidRDefault="008669C9" w:rsidP="008669C9">
      <w:pPr>
        <w:rPr>
          <w:rFonts w:ascii="Times New Roman" w:hAnsi="Times New Roman" w:cs="Times New Roman"/>
          <w:sz w:val="24"/>
          <w:szCs w:val="24"/>
        </w:rPr>
      </w:pPr>
      <w:r w:rsidRPr="00ED3745">
        <w:rPr>
          <w:rFonts w:ascii="Times New Roman" w:hAnsi="Times New Roman" w:cs="Times New Roman"/>
          <w:sz w:val="24"/>
          <w:szCs w:val="24"/>
        </w:rPr>
        <w:t>— выпуска школьных печатных изданий.</w:t>
      </w:r>
    </w:p>
    <w:p w:rsidR="005B485B" w:rsidRPr="00ED3745" w:rsidRDefault="005B485B" w:rsidP="005B485B">
      <w:pPr>
        <w:rPr>
          <w:rFonts w:ascii="Times New Roman" w:hAnsi="Times New Roman" w:cs="Times New Roman"/>
          <w:sz w:val="24"/>
          <w:szCs w:val="24"/>
        </w:rPr>
      </w:pPr>
      <w:r w:rsidRPr="00ED3745">
        <w:rPr>
          <w:rFonts w:ascii="Times New Roman" w:hAnsi="Times New Roman" w:cs="Times New Roman"/>
          <w:sz w:val="24"/>
          <w:szCs w:val="24"/>
        </w:rPr>
        <w:t>Таким образом, образовательные программы выступают средствами целенаправленного влияния на развитие обучающихся.</w:t>
      </w:r>
    </w:p>
    <w:p w:rsidR="00E060A0" w:rsidRPr="00ED3745" w:rsidRDefault="00E060A0" w:rsidP="00C46AB0">
      <w:pPr>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603332450510203670830559428146817986133868575827</w:t>
            </w:r>
          </w:p>
        </w:tc>
      </w:tr>
      <w:tr>
        <w:trPr/>
        <w:tc>
          <w:tcPr/>
          <w:p>
            <w:pPr>
              <w:rPr/>
            </w:pPr>
            <w:r>
              <w:rPr/>
              <w:t xml:space="preserve">Владелец</w:t>
            </w:r>
          </w:p>
        </w:tc>
        <w:tc>
          <w:tcPr>
            <w:gridSpan w:val="2"/>
          </w:tcPr>
          <w:p>
            <w:pPr>
              <w:rPr/>
            </w:pPr>
            <w:r>
              <w:rPr/>
              <w:t xml:space="preserve">Бесперстова  Людмила Николаевна</w:t>
            </w:r>
          </w:p>
        </w:tc>
      </w:tr>
      <w:tr>
        <w:trPr/>
        <w:tc>
          <w:tcPr/>
          <w:p>
            <w:pPr>
              <w:rPr/>
            </w:pPr>
            <w:r>
              <w:rPr/>
              <w:t xml:space="preserve">Действителен</w:t>
            </w:r>
          </w:p>
        </w:tc>
        <w:tc>
          <w:tcPr>
            <w:gridSpan w:val="2"/>
          </w:tcPr>
          <w:p>
            <w:pPr>
              <w:rPr/>
            </w:pPr>
            <w:r>
              <w:rPr/>
              <w:t xml:space="preserve">С 05.03.2021 по 05.03.2022</w:t>
            </w:r>
          </w:p>
        </w:tc>
      </w:tr>
    </w:tbl>
    <w:sectPr xmlns:w="http://schemas.openxmlformats.org/wordprocessingml/2006/main" xmlns:r="http://schemas.openxmlformats.org/officeDocument/2006/relationships" w:rsidR="00E060A0" w:rsidRPr="00ED3745" w:rsidSect="00E21792">
      <w:footerReference w:type="default" r:id="rId21"/>
      <w:pgSz w:w="11906" w:h="16838"/>
      <w:pgMar w:top="709" w:right="849" w:bottom="709" w:left="993" w:header="708" w:footer="708" w:gutter="0"/>
      <w:pgBorders w:offsetFrom="page">
        <w:top w:val="crossStitch" w:sz="15" w:space="24" w:color="auto"/>
        <w:left w:val="crossStitch" w:sz="15" w:space="24" w:color="auto"/>
        <w:bottom w:val="crossStitch" w:sz="15" w:space="24" w:color="auto"/>
        <w:right w:val="crossStitch" w:sz="15" w:space="24" w:color="auto"/>
      </w:pgBorders>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328" w:rsidRDefault="00556328" w:rsidP="00AD6367">
      <w:pPr>
        <w:spacing w:after="0" w:line="240" w:lineRule="auto"/>
      </w:pPr>
      <w:r>
        <w:separator/>
      </w:r>
    </w:p>
  </w:endnote>
  <w:endnote w:type="continuationSeparator" w:id="0">
    <w:p w:rsidR="00556328" w:rsidRDefault="00556328" w:rsidP="00AD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ext_1">
    <w:altName w:val="Times New Roman"/>
    <w:charset w:val="00"/>
    <w:family w:val="auto"/>
    <w:pitch w:val="default"/>
  </w:font>
  <w:font w:name="text_2">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DejaVu Sans">
    <w:altName w:val="MS Mincho"/>
    <w:charset w:val="CC"/>
    <w:family w:val="swiss"/>
    <w:pitch w:val="variable"/>
    <w:sig w:usb0="E7002EFF" w:usb1="D200FDFF" w:usb2="0A0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958792"/>
      <w:docPartObj>
        <w:docPartGallery w:val="Page Numbers (Bottom of Page)"/>
        <w:docPartUnique/>
      </w:docPartObj>
    </w:sdtPr>
    <w:sdtEndPr/>
    <w:sdtContent>
      <w:p w:rsidR="0042629C" w:rsidRDefault="0042629C">
        <w:pPr>
          <w:pStyle w:val="af"/>
          <w:jc w:val="center"/>
        </w:pPr>
        <w:r>
          <w:fldChar w:fldCharType="begin"/>
        </w:r>
        <w:r>
          <w:instrText>PAGE   \* MERGEFORMAT</w:instrText>
        </w:r>
        <w:r>
          <w:fldChar w:fldCharType="separate"/>
        </w:r>
        <w:r w:rsidR="002443DB">
          <w:rPr>
            <w:noProof/>
          </w:rPr>
          <w:t>230</w:t>
        </w:r>
        <w:r>
          <w:fldChar w:fldCharType="end"/>
        </w:r>
      </w:p>
    </w:sdtContent>
  </w:sdt>
  <w:p w:rsidR="0042629C" w:rsidRDefault="0042629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328" w:rsidRDefault="00556328" w:rsidP="00AD6367">
      <w:pPr>
        <w:spacing w:after="0" w:line="240" w:lineRule="auto"/>
      </w:pPr>
      <w:r>
        <w:separator/>
      </w:r>
    </w:p>
  </w:footnote>
  <w:footnote w:type="continuationSeparator" w:id="0">
    <w:p w:rsidR="00556328" w:rsidRDefault="00556328" w:rsidP="00AD6367">
      <w:pPr>
        <w:spacing w:after="0" w:line="240" w:lineRule="auto"/>
      </w:pPr>
      <w:r>
        <w:continuationSeparator/>
      </w:r>
    </w:p>
  </w:footnote>
  <w:footnote w:id="1">
    <w:p w:rsidR="0042629C" w:rsidRPr="008B05FC" w:rsidRDefault="0042629C" w:rsidP="00B947AE">
      <w:pPr>
        <w:rPr>
          <w:i/>
          <w:iCs/>
        </w:rPr>
      </w:pPr>
      <w:r w:rsidRPr="008B05FC">
        <w:rPr>
          <w:i/>
          <w:iCs/>
        </w:rPr>
        <w:footnoteRef/>
      </w:r>
      <w:r w:rsidRPr="008B05FC">
        <w:rPr>
          <w:i/>
          <w:iCs/>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42629C" w:rsidRPr="0057194D" w:rsidRDefault="0042629C" w:rsidP="00B947AE">
      <w:pPr>
        <w:rPr>
          <w:i/>
          <w:iCs/>
        </w:rPr>
      </w:pPr>
    </w:p>
  </w:footnote>
  <w:footnote w:id="2">
    <w:p w:rsidR="0042629C" w:rsidRPr="007058A2" w:rsidRDefault="0042629C" w:rsidP="00B947AE">
      <w:pPr>
        <w:rPr>
          <w:i/>
          <w:iCs/>
        </w:rPr>
      </w:pPr>
      <w:r w:rsidRPr="007058A2">
        <w:rPr>
          <w:i/>
          <w:iCs/>
        </w:rPr>
        <w:footnoteRef/>
      </w:r>
      <w:r w:rsidRPr="007058A2">
        <w:rPr>
          <w:i/>
          <w:iCs/>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3">
    <w:p w:rsidR="0042629C" w:rsidRPr="007058A2" w:rsidRDefault="0042629C" w:rsidP="00B947AE">
      <w:pPr>
        <w:rPr>
          <w:i/>
          <w:iCs/>
        </w:rPr>
      </w:pPr>
      <w:r w:rsidRPr="007058A2">
        <w:rPr>
          <w:i/>
          <w:iCs/>
        </w:rPr>
        <w:footnoteRef/>
      </w:r>
      <w:r w:rsidRPr="007058A2">
        <w:rPr>
          <w:i/>
          <w:iCs/>
        </w:rP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4">
    <w:p w:rsidR="0042629C" w:rsidRPr="007058A2" w:rsidRDefault="0042629C" w:rsidP="00B947AE">
      <w:pPr>
        <w:rPr>
          <w:i/>
          <w:iCs/>
        </w:rPr>
      </w:pPr>
      <w:r w:rsidRPr="007058A2">
        <w:rPr>
          <w:i/>
          <w:iCs/>
        </w:rPr>
        <w:footnoteRef/>
      </w:r>
      <w:r w:rsidRPr="007058A2">
        <w:rPr>
          <w:i/>
          <w:iCs/>
        </w:rP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6463">
    <w:multiLevelType w:val="hybridMultilevel"/>
    <w:lvl w:ilvl="0" w:tplc="74337207">
      <w:start w:val="1"/>
      <w:numFmt w:val="decimal"/>
      <w:lvlText w:val="%1."/>
      <w:lvlJc w:val="left"/>
      <w:pPr>
        <w:ind w:left="720" w:hanging="360"/>
      </w:pPr>
    </w:lvl>
    <w:lvl w:ilvl="1" w:tplc="74337207" w:tentative="1">
      <w:start w:val="1"/>
      <w:numFmt w:val="lowerLetter"/>
      <w:lvlText w:val="%2."/>
      <w:lvlJc w:val="left"/>
      <w:pPr>
        <w:ind w:left="1440" w:hanging="360"/>
      </w:pPr>
    </w:lvl>
    <w:lvl w:ilvl="2" w:tplc="74337207" w:tentative="1">
      <w:start w:val="1"/>
      <w:numFmt w:val="lowerRoman"/>
      <w:lvlText w:val="%3."/>
      <w:lvlJc w:val="right"/>
      <w:pPr>
        <w:ind w:left="2160" w:hanging="180"/>
      </w:pPr>
    </w:lvl>
    <w:lvl w:ilvl="3" w:tplc="74337207" w:tentative="1">
      <w:start w:val="1"/>
      <w:numFmt w:val="decimal"/>
      <w:lvlText w:val="%4."/>
      <w:lvlJc w:val="left"/>
      <w:pPr>
        <w:ind w:left="2880" w:hanging="360"/>
      </w:pPr>
    </w:lvl>
    <w:lvl w:ilvl="4" w:tplc="74337207" w:tentative="1">
      <w:start w:val="1"/>
      <w:numFmt w:val="lowerLetter"/>
      <w:lvlText w:val="%5."/>
      <w:lvlJc w:val="left"/>
      <w:pPr>
        <w:ind w:left="3600" w:hanging="360"/>
      </w:pPr>
    </w:lvl>
    <w:lvl w:ilvl="5" w:tplc="74337207" w:tentative="1">
      <w:start w:val="1"/>
      <w:numFmt w:val="lowerRoman"/>
      <w:lvlText w:val="%6."/>
      <w:lvlJc w:val="right"/>
      <w:pPr>
        <w:ind w:left="4320" w:hanging="180"/>
      </w:pPr>
    </w:lvl>
    <w:lvl w:ilvl="6" w:tplc="74337207" w:tentative="1">
      <w:start w:val="1"/>
      <w:numFmt w:val="decimal"/>
      <w:lvlText w:val="%7."/>
      <w:lvlJc w:val="left"/>
      <w:pPr>
        <w:ind w:left="5040" w:hanging="360"/>
      </w:pPr>
    </w:lvl>
    <w:lvl w:ilvl="7" w:tplc="74337207" w:tentative="1">
      <w:start w:val="1"/>
      <w:numFmt w:val="lowerLetter"/>
      <w:lvlText w:val="%8."/>
      <w:lvlJc w:val="left"/>
      <w:pPr>
        <w:ind w:left="5760" w:hanging="360"/>
      </w:pPr>
    </w:lvl>
    <w:lvl w:ilvl="8" w:tplc="74337207" w:tentative="1">
      <w:start w:val="1"/>
      <w:numFmt w:val="lowerRoman"/>
      <w:lvlText w:val="%9."/>
      <w:lvlJc w:val="right"/>
      <w:pPr>
        <w:ind w:left="6480" w:hanging="180"/>
      </w:pPr>
    </w:lvl>
  </w:abstractNum>
  <w:abstractNum w:abstractNumId="6462">
    <w:multiLevelType w:val="hybridMultilevel"/>
    <w:lvl w:ilvl="0" w:tplc="17701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4567F0F"/>
    <w:multiLevelType w:val="multilevel"/>
    <w:tmpl w:val="7C24CD24"/>
    <w:styleLink w:val="WW8Num104"/>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084E53D1"/>
    <w:multiLevelType w:val="multilevel"/>
    <w:tmpl w:val="81AC39F8"/>
    <w:styleLink w:val="WW8Num61"/>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1EE03F58"/>
    <w:multiLevelType w:val="multilevel"/>
    <w:tmpl w:val="4AECBC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8AB5256"/>
    <w:multiLevelType w:val="hybridMultilevel"/>
    <w:tmpl w:val="0C021966"/>
    <w:lvl w:ilvl="0" w:tplc="BB6CA63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1B7FC8"/>
    <w:multiLevelType w:val="hybridMultilevel"/>
    <w:tmpl w:val="1DF24AEC"/>
    <w:lvl w:ilvl="0" w:tplc="00000003">
      <w:start w:val="1"/>
      <w:numFmt w:val="bullet"/>
      <w:lvlText w:val=""/>
      <w:lvlJc w:val="left"/>
      <w:pPr>
        <w:ind w:left="1485" w:hanging="360"/>
      </w:pPr>
      <w:rPr>
        <w:rFonts w:ascii="Symbol" w:hAnsi="Symbol" w:cs="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368550FF"/>
    <w:multiLevelType w:val="hybridMultilevel"/>
    <w:tmpl w:val="0F1C263A"/>
    <w:lvl w:ilvl="0" w:tplc="7D64C236">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BF175A"/>
    <w:multiLevelType w:val="multilevel"/>
    <w:tmpl w:val="0808594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EE64D5F"/>
    <w:multiLevelType w:val="multilevel"/>
    <w:tmpl w:val="E4DEDC38"/>
    <w:styleLink w:val="WW8Num9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3FDC288C"/>
    <w:multiLevelType w:val="multilevel"/>
    <w:tmpl w:val="89F053A6"/>
    <w:styleLink w:val="WW8Num24"/>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4C8F447E"/>
    <w:multiLevelType w:val="multilevel"/>
    <w:tmpl w:val="D3B69246"/>
    <w:styleLink w:val="WW8Num68"/>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575771F1"/>
    <w:multiLevelType w:val="multilevel"/>
    <w:tmpl w:val="D960CD38"/>
    <w:styleLink w:val="WW8Num46"/>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15:restartNumberingAfterBreak="0">
    <w:nsid w:val="600A200D"/>
    <w:multiLevelType w:val="hybridMultilevel"/>
    <w:tmpl w:val="7BB69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487B01"/>
    <w:multiLevelType w:val="multilevel"/>
    <w:tmpl w:val="48962E9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AD74CF5"/>
    <w:multiLevelType w:val="multilevel"/>
    <w:tmpl w:val="1D68665E"/>
    <w:styleLink w:val="WW8Num5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4"/>
  </w:num>
  <w:num w:numId="2">
    <w:abstractNumId w:val="6"/>
  </w:num>
  <w:num w:numId="3">
    <w:abstractNumId w:val="5"/>
  </w:num>
  <w:num w:numId="4">
    <w:abstractNumId w:val="0"/>
  </w:num>
  <w:num w:numId="5">
    <w:abstractNumId w:val="1"/>
  </w:num>
  <w:num w:numId="6">
    <w:abstractNumId w:val="8"/>
  </w:num>
  <w:num w:numId="7">
    <w:abstractNumId w:val="14"/>
  </w:num>
  <w:num w:numId="8">
    <w:abstractNumId w:val="11"/>
  </w:num>
  <w:num w:numId="9">
    <w:abstractNumId w:val="9"/>
  </w:num>
  <w:num w:numId="10">
    <w:abstractNumId w:val="10"/>
  </w:num>
  <w:num w:numId="11">
    <w:abstractNumId w:val="2"/>
  </w:num>
  <w:num w:numId="12">
    <w:abstractNumId w:val="12"/>
  </w:num>
  <w:num w:numId="13">
    <w:abstractNumId w:val="3"/>
  </w:num>
  <w:num w:numId="14">
    <w:abstractNumId w:val="13"/>
  </w:num>
  <w:num w:numId="15">
    <w:abstractNumId w:val="7"/>
  </w:num>
  <w:num w:numId="6462">
    <w:abstractNumId w:val="6462"/>
  </w:num>
  <w:num w:numId="6463">
    <w:abstractNumId w:val="64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CDA"/>
    <w:rsid w:val="00046840"/>
    <w:rsid w:val="000517B5"/>
    <w:rsid w:val="000D4044"/>
    <w:rsid w:val="000F6F35"/>
    <w:rsid w:val="00131F93"/>
    <w:rsid w:val="001619EA"/>
    <w:rsid w:val="00195BAA"/>
    <w:rsid w:val="00204E51"/>
    <w:rsid w:val="002443DB"/>
    <w:rsid w:val="00277321"/>
    <w:rsid w:val="002A7D1C"/>
    <w:rsid w:val="002E7CA2"/>
    <w:rsid w:val="003432F6"/>
    <w:rsid w:val="003B0335"/>
    <w:rsid w:val="003E56E1"/>
    <w:rsid w:val="0040363A"/>
    <w:rsid w:val="004232E0"/>
    <w:rsid w:val="0042629C"/>
    <w:rsid w:val="0043375A"/>
    <w:rsid w:val="004840A8"/>
    <w:rsid w:val="004A2DFC"/>
    <w:rsid w:val="00537730"/>
    <w:rsid w:val="0054017A"/>
    <w:rsid w:val="00556328"/>
    <w:rsid w:val="005B485B"/>
    <w:rsid w:val="005D3E38"/>
    <w:rsid w:val="006010D5"/>
    <w:rsid w:val="006552C8"/>
    <w:rsid w:val="00692370"/>
    <w:rsid w:val="006A3B9E"/>
    <w:rsid w:val="007204DE"/>
    <w:rsid w:val="007453E8"/>
    <w:rsid w:val="007B56DC"/>
    <w:rsid w:val="0082080E"/>
    <w:rsid w:val="008270A2"/>
    <w:rsid w:val="0085675A"/>
    <w:rsid w:val="0086111C"/>
    <w:rsid w:val="008669C9"/>
    <w:rsid w:val="00873B92"/>
    <w:rsid w:val="008A6B37"/>
    <w:rsid w:val="00941EFD"/>
    <w:rsid w:val="00991E8D"/>
    <w:rsid w:val="009B1DBC"/>
    <w:rsid w:val="009D7CDA"/>
    <w:rsid w:val="009E3466"/>
    <w:rsid w:val="00A143A7"/>
    <w:rsid w:val="00A62CD7"/>
    <w:rsid w:val="00AD6367"/>
    <w:rsid w:val="00B258A4"/>
    <w:rsid w:val="00B33D0C"/>
    <w:rsid w:val="00B36842"/>
    <w:rsid w:val="00B37A30"/>
    <w:rsid w:val="00B8103D"/>
    <w:rsid w:val="00B947AE"/>
    <w:rsid w:val="00C164FC"/>
    <w:rsid w:val="00C46AB0"/>
    <w:rsid w:val="00C766A1"/>
    <w:rsid w:val="00D05332"/>
    <w:rsid w:val="00D10530"/>
    <w:rsid w:val="00D10CD4"/>
    <w:rsid w:val="00D31281"/>
    <w:rsid w:val="00D51D16"/>
    <w:rsid w:val="00D5392C"/>
    <w:rsid w:val="00D627A2"/>
    <w:rsid w:val="00DB6CF2"/>
    <w:rsid w:val="00DD1F7D"/>
    <w:rsid w:val="00E00DF4"/>
    <w:rsid w:val="00E05A42"/>
    <w:rsid w:val="00E060A0"/>
    <w:rsid w:val="00E16B9C"/>
    <w:rsid w:val="00E21792"/>
    <w:rsid w:val="00E325F9"/>
    <w:rsid w:val="00E81EB0"/>
    <w:rsid w:val="00EB5A90"/>
    <w:rsid w:val="00ED3745"/>
    <w:rsid w:val="00EE2ADE"/>
    <w:rsid w:val="00F45AEC"/>
    <w:rsid w:val="00FB69B9"/>
    <w:rsid w:val="00FD56BE"/>
    <w:rsid w:val="00FF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23613F"/>
  <w15:docId w15:val="{0BF09D84-EA56-4B55-B192-C0113905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46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947AE"/>
    <w:pPr>
      <w:keepNext/>
      <w:spacing w:before="240" w:after="60" w:line="240" w:lineRule="auto"/>
      <w:outlineLvl w:val="1"/>
    </w:pPr>
    <w:rPr>
      <w:rFonts w:ascii="Times New Roman" w:eastAsia="Calibri" w:hAnsi="Times New Roman" w:cs="Arial"/>
      <w:b/>
      <w:bCs/>
      <w:i/>
      <w:iCs/>
      <w:sz w:val="28"/>
      <w:szCs w:val="28"/>
      <w:lang w:eastAsia="ru-RU"/>
    </w:rPr>
  </w:style>
  <w:style w:type="paragraph" w:styleId="3">
    <w:name w:val="heading 3"/>
    <w:basedOn w:val="a"/>
    <w:link w:val="30"/>
    <w:qFormat/>
    <w:rsid w:val="00C46A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B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C46AB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46AB0"/>
  </w:style>
  <w:style w:type="character" w:styleId="a3">
    <w:name w:val="Hyperlink"/>
    <w:basedOn w:val="a0"/>
    <w:uiPriority w:val="99"/>
    <w:unhideWhenUsed/>
    <w:rsid w:val="00C46AB0"/>
    <w:rPr>
      <w:color w:val="0000FF"/>
      <w:u w:val="single"/>
    </w:rPr>
  </w:style>
  <w:style w:type="character" w:styleId="a4">
    <w:name w:val="FollowedHyperlink"/>
    <w:basedOn w:val="a0"/>
    <w:uiPriority w:val="99"/>
    <w:semiHidden/>
    <w:unhideWhenUsed/>
    <w:rsid w:val="00C46AB0"/>
    <w:rPr>
      <w:color w:val="800080"/>
      <w:u w:val="single"/>
    </w:rPr>
  </w:style>
  <w:style w:type="paragraph" w:customStyle="1" w:styleId="12">
    <w:name w:val="Название1"/>
    <w:basedOn w:val="a"/>
    <w:rsid w:val="00C46AB0"/>
    <w:pPr>
      <w:spacing w:before="30" w:after="30" w:line="240" w:lineRule="auto"/>
      <w:ind w:left="30" w:right="30"/>
    </w:pPr>
    <w:rPr>
      <w:rFonts w:ascii="Times New Roman" w:eastAsia="Times New Roman" w:hAnsi="Times New Roman" w:cs="Times New Roman"/>
      <w:b/>
      <w:bCs/>
      <w:color w:val="0033CC"/>
      <w:sz w:val="24"/>
      <w:szCs w:val="24"/>
      <w:lang w:eastAsia="ru-RU"/>
    </w:rPr>
  </w:style>
  <w:style w:type="paragraph" w:customStyle="1" w:styleId="maintbl">
    <w:name w:val="main_tbl"/>
    <w:basedOn w:val="a"/>
    <w:rsid w:val="00C46AB0"/>
    <w:pPr>
      <w:spacing w:after="100" w:afterAutospacing="1" w:line="240" w:lineRule="auto"/>
    </w:pPr>
    <w:rPr>
      <w:rFonts w:ascii="Times New Roman" w:eastAsia="Times New Roman" w:hAnsi="Times New Roman" w:cs="Times New Roman"/>
      <w:sz w:val="24"/>
      <w:szCs w:val="24"/>
      <w:lang w:eastAsia="ru-RU"/>
    </w:rPr>
  </w:style>
  <w:style w:type="paragraph" w:customStyle="1" w:styleId="tablmainfon1">
    <w:name w:val="tabl_main_fon1"/>
    <w:basedOn w:val="a"/>
    <w:rsid w:val="00C46AB0"/>
    <w:pPr>
      <w:shd w:val="clear" w:color="auto" w:fill="AEBFD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C46AB0"/>
    <w:pPr>
      <w:spacing w:after="0" w:line="240" w:lineRule="auto"/>
    </w:pPr>
    <w:rPr>
      <w:rFonts w:ascii="Times New Roman" w:eastAsia="Times New Roman" w:hAnsi="Times New Roman" w:cs="Times New Roman"/>
      <w:sz w:val="24"/>
      <w:szCs w:val="24"/>
      <w:lang w:eastAsia="ru-RU"/>
    </w:rPr>
  </w:style>
  <w:style w:type="paragraph" w:customStyle="1" w:styleId="maintop">
    <w:name w:val="main_top"/>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body">
    <w:name w:val="main_body"/>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left">
    <w:name w:val="main_left"/>
    <w:basedOn w:val="a"/>
    <w:rsid w:val="00C46AB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aincenter">
    <w:name w:val="main_center"/>
    <w:basedOn w:val="a"/>
    <w:rsid w:val="00C46AB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ainright">
    <w:name w:val="main_right"/>
    <w:basedOn w:val="a"/>
    <w:rsid w:val="00C46AB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ainbottom">
    <w:name w:val="main_bottom"/>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C46AB0"/>
    <w:pPr>
      <w:spacing w:before="100" w:beforeAutospacing="1" w:after="100" w:afterAutospacing="1" w:line="0" w:lineRule="atLeast"/>
    </w:pPr>
    <w:rPr>
      <w:rFonts w:ascii="Times New Roman" w:eastAsia="Times New Roman" w:hAnsi="Times New Roman" w:cs="Times New Roman"/>
      <w:sz w:val="2"/>
      <w:szCs w:val="2"/>
      <w:lang w:eastAsia="ru-RU"/>
    </w:rPr>
  </w:style>
  <w:style w:type="paragraph" w:customStyle="1" w:styleId="toptext1">
    <w:name w:val="top_text_1"/>
    <w:basedOn w:val="a"/>
    <w:rsid w:val="00C46AB0"/>
    <w:pPr>
      <w:spacing w:before="75" w:after="100" w:afterAutospacing="1" w:line="240" w:lineRule="auto"/>
      <w:ind w:left="30"/>
    </w:pPr>
    <w:rPr>
      <w:rFonts w:ascii="Verdana" w:eastAsia="Times New Roman" w:hAnsi="Verdana" w:cs="Times New Roman"/>
      <w:b/>
      <w:bCs/>
      <w:color w:val="0000CC"/>
      <w:sz w:val="17"/>
      <w:szCs w:val="17"/>
      <w:lang w:eastAsia="ru-RU"/>
    </w:rPr>
  </w:style>
  <w:style w:type="paragraph" w:customStyle="1" w:styleId="top">
    <w:name w:val="top"/>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t1">
    <w:name w:val="chat_1"/>
    <w:basedOn w:val="a"/>
    <w:rsid w:val="00C46AB0"/>
    <w:pPr>
      <w:spacing w:before="100" w:beforeAutospacing="1" w:after="100" w:afterAutospacing="1" w:line="240" w:lineRule="auto"/>
    </w:pPr>
    <w:rPr>
      <w:rFonts w:ascii="Verdana" w:eastAsia="Times New Roman" w:hAnsi="Verdana" w:cs="Times New Roman"/>
      <w:color w:val="0000CC"/>
      <w:sz w:val="17"/>
      <w:szCs w:val="17"/>
      <w:lang w:eastAsia="ru-RU"/>
    </w:rPr>
  </w:style>
  <w:style w:type="paragraph" w:customStyle="1" w:styleId="fonform">
    <w:name w:val="fon_form"/>
    <w:basedOn w:val="a"/>
    <w:rsid w:val="00C46AB0"/>
    <w:pPr>
      <w:shd w:val="clear" w:color="auto" w:fill="D6D6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14">
    <w:name w:val="st_14"/>
    <w:basedOn w:val="a"/>
    <w:rsid w:val="00C46AB0"/>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pagebott">
    <w:name w:val="page_bott"/>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otts">
    <w:name w:val="page_botts"/>
    <w:basedOn w:val="a"/>
    <w:rsid w:val="00C46AB0"/>
    <w:pPr>
      <w:shd w:val="clear" w:color="auto" w:fill="90A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ottname">
    <w:name w:val="page_bott_name"/>
    <w:basedOn w:val="a"/>
    <w:rsid w:val="00C46AB0"/>
    <w:pPr>
      <w:spacing w:before="75" w:after="0" w:line="240" w:lineRule="auto"/>
      <w:ind w:left="150" w:right="150"/>
      <w:jc w:val="center"/>
    </w:pPr>
    <w:rPr>
      <w:rFonts w:ascii="Times New Roman" w:eastAsia="Times New Roman" w:hAnsi="Times New Roman" w:cs="Times New Roman"/>
      <w:sz w:val="24"/>
      <w:szCs w:val="24"/>
      <w:lang w:eastAsia="ru-RU"/>
    </w:rPr>
  </w:style>
  <w:style w:type="paragraph" w:customStyle="1" w:styleId="pagebottrazd">
    <w:name w:val="page_bott_razd"/>
    <w:basedOn w:val="a"/>
    <w:rsid w:val="00C46AB0"/>
    <w:pPr>
      <w:spacing w:before="75" w:after="0" w:line="240" w:lineRule="auto"/>
      <w:ind w:left="150" w:right="75"/>
      <w:jc w:val="center"/>
    </w:pPr>
    <w:rPr>
      <w:rFonts w:ascii="Times New Roman" w:eastAsia="Times New Roman" w:hAnsi="Times New Roman" w:cs="Times New Roman"/>
      <w:sz w:val="24"/>
      <w:szCs w:val="24"/>
      <w:lang w:eastAsia="ru-RU"/>
    </w:rPr>
  </w:style>
  <w:style w:type="paragraph" w:customStyle="1" w:styleId="pagebottism">
    <w:name w:val="page_bott_ism"/>
    <w:basedOn w:val="a"/>
    <w:rsid w:val="00C46AB0"/>
    <w:pPr>
      <w:spacing w:before="75" w:after="0" w:line="240" w:lineRule="auto"/>
      <w:ind w:left="-1500" w:right="75"/>
      <w:jc w:val="center"/>
    </w:pPr>
    <w:rPr>
      <w:rFonts w:ascii="Times New Roman" w:eastAsia="Times New Roman" w:hAnsi="Times New Roman" w:cs="Times New Roman"/>
      <w:sz w:val="18"/>
      <w:szCs w:val="18"/>
      <w:lang w:eastAsia="ru-RU"/>
    </w:rPr>
  </w:style>
  <w:style w:type="paragraph" w:customStyle="1" w:styleId="otst">
    <w:name w:val="otst"/>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st2">
    <w:name w:val="otst_2"/>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st3">
    <w:name w:val="otst_3"/>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ab">
    <w:name w:val="menu_tab"/>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op">
    <w:name w:val="menu_top"/>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od">
    <w:name w:val="menu_bod"/>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01">
    <w:name w:val="menu_01"/>
    <w:basedOn w:val="a"/>
    <w:rsid w:val="00C46AB0"/>
    <w:pPr>
      <w:shd w:val="clear" w:color="auto" w:fill="0099FF"/>
      <w:spacing w:before="100" w:beforeAutospacing="1" w:after="100" w:afterAutospacing="1" w:line="240" w:lineRule="auto"/>
    </w:pPr>
    <w:rPr>
      <w:rFonts w:ascii="Times New Roman" w:eastAsia="Times New Roman" w:hAnsi="Times New Roman" w:cs="Times New Roman"/>
      <w:color w:val="000066"/>
      <w:sz w:val="24"/>
      <w:szCs w:val="24"/>
      <w:lang w:eastAsia="ru-RU"/>
    </w:rPr>
  </w:style>
  <w:style w:type="paragraph" w:customStyle="1" w:styleId="menu02">
    <w:name w:val="menu_02"/>
    <w:basedOn w:val="a"/>
    <w:rsid w:val="00C46AB0"/>
    <w:pPr>
      <w:shd w:val="clear" w:color="auto" w:fill="0066FF"/>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menubot">
    <w:name w:val="menu_bot"/>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00">
    <w:name w:val="err_00"/>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ico">
    <w:name w:val="err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01">
    <w:name w:val="err_01"/>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02">
    <w:name w:val="err_02"/>
    <w:basedOn w:val="a"/>
    <w:rsid w:val="00C46AB0"/>
    <w:pPr>
      <w:spacing w:before="100" w:beforeAutospacing="1" w:after="100" w:afterAutospacing="1" w:line="240" w:lineRule="auto"/>
      <w:jc w:val="center"/>
    </w:pPr>
    <w:rPr>
      <w:rFonts w:ascii="Georgia" w:eastAsia="Times New Roman" w:hAnsi="Georgia" w:cs="Times New Roman"/>
      <w:color w:val="99CC00"/>
      <w:sz w:val="33"/>
      <w:szCs w:val="33"/>
      <w:lang w:eastAsia="ru-RU"/>
    </w:rPr>
  </w:style>
  <w:style w:type="paragraph" w:customStyle="1" w:styleId="err03">
    <w:name w:val="err_03"/>
    <w:basedOn w:val="a"/>
    <w:rsid w:val="00C46AB0"/>
    <w:pPr>
      <w:spacing w:before="100" w:beforeAutospacing="1" w:after="100" w:afterAutospacing="1" w:line="240" w:lineRule="auto"/>
      <w:jc w:val="both"/>
    </w:pPr>
    <w:rPr>
      <w:rFonts w:ascii="Verdana" w:eastAsia="Times New Roman" w:hAnsi="Verdana" w:cs="Times New Roman"/>
      <w:sz w:val="21"/>
      <w:szCs w:val="21"/>
      <w:lang w:eastAsia="ru-RU"/>
    </w:rPr>
  </w:style>
  <w:style w:type="paragraph" w:customStyle="1" w:styleId="err04">
    <w:name w:val="err_04"/>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link">
    <w:name w:val="err_link"/>
    <w:basedOn w:val="a"/>
    <w:rsid w:val="00C46AB0"/>
    <w:pPr>
      <w:spacing w:before="100" w:beforeAutospacing="1" w:after="100" w:afterAutospacing="1" w:line="240" w:lineRule="auto"/>
    </w:pPr>
    <w:rPr>
      <w:rFonts w:ascii="Georgia" w:eastAsia="Times New Roman" w:hAnsi="Georgia" w:cs="Times New Roman"/>
      <w:color w:val="0000CC"/>
      <w:sz w:val="24"/>
      <w:szCs w:val="24"/>
      <w:lang w:eastAsia="ru-RU"/>
    </w:rPr>
  </w:style>
  <w:style w:type="paragraph" w:customStyle="1" w:styleId="loginpan">
    <w:name w:val="login_pan"/>
    <w:basedOn w:val="a"/>
    <w:rsid w:val="00C46A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loginpanb">
    <w:name w:val="login_pan_b"/>
    <w:basedOn w:val="a"/>
    <w:rsid w:val="00C46AB0"/>
    <w:pPr>
      <w:shd w:val="clear" w:color="auto" w:fill="ACCE62"/>
      <w:spacing w:after="0" w:line="240" w:lineRule="auto"/>
    </w:pPr>
    <w:rPr>
      <w:rFonts w:ascii="Times New Roman" w:eastAsia="Times New Roman" w:hAnsi="Times New Roman" w:cs="Times New Roman"/>
      <w:sz w:val="24"/>
      <w:szCs w:val="24"/>
      <w:lang w:eastAsia="ru-RU"/>
    </w:rPr>
  </w:style>
  <w:style w:type="paragraph" w:customStyle="1" w:styleId="loginonp">
    <w:name w:val="login_onp"/>
    <w:basedOn w:val="a"/>
    <w:rsid w:val="00C46AB0"/>
    <w:pPr>
      <w:shd w:val="clear" w:color="auto" w:fill="ACCE62"/>
      <w:spacing w:after="0" w:line="240" w:lineRule="auto"/>
      <w:ind w:left="450" w:right="450"/>
    </w:pPr>
    <w:rPr>
      <w:rFonts w:ascii="Times New Roman" w:eastAsia="Times New Roman" w:hAnsi="Times New Roman" w:cs="Times New Roman"/>
      <w:sz w:val="24"/>
      <w:szCs w:val="24"/>
      <w:lang w:eastAsia="ru-RU"/>
    </w:rPr>
  </w:style>
  <w:style w:type="paragraph" w:customStyle="1" w:styleId="loginon">
    <w:name w:val="login_on"/>
    <w:basedOn w:val="a"/>
    <w:rsid w:val="00C46AB0"/>
    <w:pPr>
      <w:spacing w:before="100" w:beforeAutospacing="1" w:after="100" w:afterAutospacing="1" w:line="240" w:lineRule="auto"/>
      <w:jc w:val="center"/>
    </w:pPr>
    <w:rPr>
      <w:rFonts w:ascii="Times New Roman" w:eastAsia="Times New Roman" w:hAnsi="Times New Roman" w:cs="Times New Roman"/>
      <w:color w:val="0000CC"/>
      <w:sz w:val="21"/>
      <w:szCs w:val="21"/>
      <w:lang w:eastAsia="ru-RU"/>
    </w:rPr>
  </w:style>
  <w:style w:type="paragraph" w:customStyle="1" w:styleId="loginlink">
    <w:name w:val="login_link"/>
    <w:basedOn w:val="a"/>
    <w:rsid w:val="00C46AB0"/>
    <w:pPr>
      <w:spacing w:before="100" w:beforeAutospacing="1" w:after="100" w:afterAutospacing="1" w:line="240" w:lineRule="auto"/>
      <w:jc w:val="center"/>
    </w:pPr>
    <w:rPr>
      <w:rFonts w:ascii="Times New Roman" w:eastAsia="Times New Roman" w:hAnsi="Times New Roman" w:cs="Times New Roman"/>
      <w:color w:val="0000CC"/>
      <w:sz w:val="24"/>
      <w:szCs w:val="24"/>
      <w:lang w:eastAsia="ru-RU"/>
    </w:rPr>
  </w:style>
  <w:style w:type="paragraph" w:customStyle="1" w:styleId="login">
    <w:name w:val="login"/>
    <w:basedOn w:val="a"/>
    <w:rsid w:val="00C46AB0"/>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logintext1">
    <w:name w:val="login_text1"/>
    <w:basedOn w:val="a"/>
    <w:rsid w:val="00C46AB0"/>
    <w:pPr>
      <w:spacing w:before="105" w:after="105" w:line="240" w:lineRule="auto"/>
      <w:ind w:left="105" w:right="105"/>
    </w:pPr>
    <w:rPr>
      <w:rFonts w:ascii="Verdana" w:eastAsia="Times New Roman" w:hAnsi="Verdana" w:cs="Times New Roman"/>
      <w:b/>
      <w:bCs/>
      <w:color w:val="0000CC"/>
      <w:sz w:val="24"/>
      <w:szCs w:val="24"/>
      <w:lang w:eastAsia="ru-RU"/>
    </w:rPr>
  </w:style>
  <w:style w:type="paragraph" w:customStyle="1" w:styleId="logintext2">
    <w:name w:val="login_text2"/>
    <w:basedOn w:val="a"/>
    <w:rsid w:val="00C46AB0"/>
    <w:pPr>
      <w:spacing w:before="75" w:after="75" w:line="240" w:lineRule="auto"/>
      <w:ind w:left="75" w:right="75"/>
    </w:pPr>
    <w:rPr>
      <w:rFonts w:ascii="Verdana" w:eastAsia="Times New Roman" w:hAnsi="Verdana" w:cs="Times New Roman"/>
      <w:b/>
      <w:bCs/>
      <w:color w:val="0033FF"/>
      <w:sz w:val="20"/>
      <w:szCs w:val="20"/>
      <w:lang w:eastAsia="ru-RU"/>
    </w:rPr>
  </w:style>
  <w:style w:type="paragraph" w:customStyle="1" w:styleId="logintext3">
    <w:name w:val="login_text3"/>
    <w:basedOn w:val="a"/>
    <w:rsid w:val="00C46AB0"/>
    <w:pPr>
      <w:spacing w:before="75" w:after="75" w:line="240" w:lineRule="auto"/>
      <w:ind w:left="75" w:right="75"/>
    </w:pPr>
    <w:rPr>
      <w:rFonts w:ascii="Verdana" w:eastAsia="Times New Roman" w:hAnsi="Verdana" w:cs="Times New Roman"/>
      <w:color w:val="000066"/>
      <w:sz w:val="15"/>
      <w:szCs w:val="15"/>
      <w:lang w:eastAsia="ru-RU"/>
    </w:rPr>
  </w:style>
  <w:style w:type="paragraph" w:customStyle="1" w:styleId="loginedit1">
    <w:name w:val="login_edit_1"/>
    <w:basedOn w:val="a"/>
    <w:rsid w:val="00C46AB0"/>
    <w:pPr>
      <w:shd w:val="clear" w:color="auto" w:fill="E2F3A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loginbut">
    <w:name w:val="login_but"/>
    <w:basedOn w:val="a"/>
    <w:rsid w:val="00C46A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loging">
    <w:name w:val="login_g"/>
    <w:basedOn w:val="a"/>
    <w:rsid w:val="00C46A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xod200">
    <w:name w:val="vxod_200"/>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cr">
    <w:name w:val="text_scr"/>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01">
    <w:name w:val="top_01"/>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02">
    <w:name w:val="top_02"/>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03">
    <w:name w:val="top_03"/>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04">
    <w:name w:val="top_04"/>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05">
    <w:name w:val="top_05"/>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06">
    <w:name w:val="top_06"/>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200">
    <w:name w:val="logo_200"/>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
    <w:name w:val="year"/>
    <w:basedOn w:val="a"/>
    <w:rsid w:val="00C46AB0"/>
    <w:pPr>
      <w:spacing w:before="100" w:beforeAutospacing="1" w:after="100" w:afterAutospacing="1" w:line="240" w:lineRule="auto"/>
      <w:ind w:left="-3000"/>
    </w:pPr>
    <w:rPr>
      <w:rFonts w:ascii="Times New Roman" w:eastAsia="Times New Roman" w:hAnsi="Times New Roman" w:cs="Times New Roman"/>
      <w:sz w:val="24"/>
      <w:szCs w:val="24"/>
      <w:lang w:eastAsia="ru-RU"/>
    </w:rPr>
  </w:style>
  <w:style w:type="paragraph" w:customStyle="1" w:styleId="day9">
    <w:name w:val="day9"/>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1">
    <w:name w:val="logo__1"/>
    <w:basedOn w:val="a"/>
    <w:rsid w:val="00C46AB0"/>
    <w:pPr>
      <w:spacing w:after="0" w:line="240" w:lineRule="auto"/>
      <w:ind w:left="-3750"/>
      <w:jc w:val="center"/>
    </w:pPr>
    <w:rPr>
      <w:rFonts w:ascii="Times New Roman" w:eastAsia="Times New Roman" w:hAnsi="Times New Roman" w:cs="Times New Roman"/>
      <w:color w:val="0000BB"/>
      <w:sz w:val="24"/>
      <w:szCs w:val="24"/>
      <w:lang w:eastAsia="ru-RU"/>
    </w:rPr>
  </w:style>
  <w:style w:type="paragraph" w:customStyle="1" w:styleId="logotext1">
    <w:name w:val="logo_text_1"/>
    <w:basedOn w:val="a"/>
    <w:rsid w:val="00C46AB0"/>
    <w:pPr>
      <w:spacing w:before="100" w:beforeAutospacing="1" w:after="100" w:afterAutospacing="1" w:line="240" w:lineRule="auto"/>
    </w:pPr>
    <w:rPr>
      <w:rFonts w:ascii="text_1" w:eastAsia="Times New Roman" w:hAnsi="text_1" w:cs="Times New Roman"/>
      <w:sz w:val="68"/>
      <w:szCs w:val="68"/>
      <w:lang w:eastAsia="ru-RU"/>
    </w:rPr>
  </w:style>
  <w:style w:type="paragraph" w:customStyle="1" w:styleId="logotext2">
    <w:name w:val="logo_text_2"/>
    <w:basedOn w:val="a"/>
    <w:rsid w:val="00C46AB0"/>
    <w:pPr>
      <w:spacing w:before="100" w:beforeAutospacing="1" w:after="100" w:afterAutospacing="1" w:line="240" w:lineRule="auto"/>
    </w:pPr>
    <w:rPr>
      <w:rFonts w:ascii="text_2" w:eastAsia="Times New Roman" w:hAnsi="text_2" w:cs="Times New Roman"/>
      <w:sz w:val="27"/>
      <w:szCs w:val="27"/>
      <w:lang w:eastAsia="ru-RU"/>
    </w:rPr>
  </w:style>
  <w:style w:type="paragraph" w:customStyle="1" w:styleId="hello">
    <w:name w:val="hello"/>
    <w:basedOn w:val="a"/>
    <w:rsid w:val="00C46AB0"/>
    <w:pPr>
      <w:spacing w:before="100" w:beforeAutospacing="1" w:after="100" w:afterAutospacing="1" w:line="240" w:lineRule="auto"/>
    </w:pPr>
    <w:rPr>
      <w:rFonts w:ascii="Times New Roman" w:eastAsia="Times New Roman" w:hAnsi="Times New Roman" w:cs="Times New Roman"/>
      <w:color w:val="000099"/>
      <w:sz w:val="18"/>
      <w:szCs w:val="18"/>
      <w:lang w:eastAsia="ru-RU"/>
    </w:rPr>
  </w:style>
  <w:style w:type="paragraph" w:customStyle="1" w:styleId="datetime">
    <w:name w:val="datetime"/>
    <w:basedOn w:val="a"/>
    <w:rsid w:val="00C46AB0"/>
    <w:pPr>
      <w:pBdr>
        <w:top w:val="threeDEngrave" w:sz="6" w:space="2" w:color="005300"/>
        <w:left w:val="threeDEngrave" w:sz="6" w:space="2" w:color="005300"/>
        <w:bottom w:val="threeDEngrave" w:sz="6" w:space="2" w:color="005300"/>
        <w:right w:val="threeDEngrave" w:sz="6" w:space="2" w:color="005300"/>
      </w:pBdr>
      <w:shd w:val="clear" w:color="auto" w:fill="3F653F"/>
      <w:spacing w:before="100" w:beforeAutospacing="1" w:after="100" w:afterAutospacing="1" w:line="240" w:lineRule="auto"/>
      <w:ind w:left="-1950"/>
    </w:pPr>
    <w:rPr>
      <w:rFonts w:ascii="Times New Roman" w:eastAsia="Times New Roman" w:hAnsi="Times New Roman" w:cs="Times New Roman"/>
      <w:color w:val="FFFF00"/>
      <w:sz w:val="18"/>
      <w:szCs w:val="18"/>
      <w:lang w:eastAsia="ru-RU"/>
    </w:rPr>
  </w:style>
  <w:style w:type="paragraph" w:customStyle="1" w:styleId="13">
    <w:name w:val="Дата1"/>
    <w:basedOn w:val="a"/>
    <w:rsid w:val="00C46AB0"/>
    <w:pPr>
      <w:spacing w:before="100" w:beforeAutospacing="1" w:after="100" w:afterAutospacing="1" w:line="240" w:lineRule="auto"/>
    </w:pPr>
    <w:rPr>
      <w:rFonts w:ascii="Times New Roman" w:eastAsia="Times New Roman" w:hAnsi="Times New Roman" w:cs="Times New Roman"/>
      <w:color w:val="CCCCCC"/>
      <w:sz w:val="18"/>
      <w:szCs w:val="18"/>
      <w:lang w:eastAsia="ru-RU"/>
    </w:rPr>
  </w:style>
  <w:style w:type="paragraph" w:customStyle="1" w:styleId="time">
    <w:name w:val="time"/>
    <w:basedOn w:val="a"/>
    <w:rsid w:val="00C46AB0"/>
    <w:pPr>
      <w:spacing w:before="100" w:beforeAutospacing="1" w:after="100" w:afterAutospacing="1" w:line="240" w:lineRule="auto"/>
    </w:pPr>
    <w:rPr>
      <w:rFonts w:ascii="Helvetica" w:eastAsia="Times New Roman" w:hAnsi="Helvetica" w:cs="Helvetica"/>
      <w:color w:val="FFFF66"/>
      <w:sz w:val="27"/>
      <w:szCs w:val="27"/>
      <w:lang w:eastAsia="ru-RU"/>
    </w:rPr>
  </w:style>
  <w:style w:type="paragraph" w:customStyle="1" w:styleId="top221">
    <w:name w:val="top_2_2_1"/>
    <w:basedOn w:val="a"/>
    <w:rsid w:val="00C46AB0"/>
    <w:pPr>
      <w:spacing w:before="100" w:beforeAutospacing="1" w:after="100" w:afterAutospacing="1" w:line="240" w:lineRule="auto"/>
    </w:pPr>
    <w:rPr>
      <w:rFonts w:ascii="Times New Roman" w:eastAsia="Times New Roman" w:hAnsi="Times New Roman" w:cs="Times New Roman"/>
      <w:color w:val="0000AA"/>
      <w:sz w:val="21"/>
      <w:szCs w:val="21"/>
      <w:lang w:eastAsia="ru-RU"/>
    </w:rPr>
  </w:style>
  <w:style w:type="paragraph" w:customStyle="1" w:styleId="top222">
    <w:name w:val="top_2_2_2"/>
    <w:basedOn w:val="a"/>
    <w:rsid w:val="00C46AB0"/>
    <w:pPr>
      <w:spacing w:before="100" w:beforeAutospacing="1" w:after="100" w:afterAutospacing="1" w:line="240" w:lineRule="auto"/>
    </w:pPr>
    <w:rPr>
      <w:rFonts w:ascii="Times New Roman" w:eastAsia="Times New Roman" w:hAnsi="Times New Roman" w:cs="Times New Roman"/>
      <w:color w:val="0000AA"/>
      <w:sz w:val="18"/>
      <w:szCs w:val="18"/>
      <w:lang w:eastAsia="ru-RU"/>
    </w:rPr>
  </w:style>
  <w:style w:type="paragraph" w:customStyle="1" w:styleId="top223">
    <w:name w:val="top_2_2_3"/>
    <w:basedOn w:val="a"/>
    <w:rsid w:val="00C46AB0"/>
    <w:pPr>
      <w:spacing w:before="100" w:beforeAutospacing="1" w:after="100" w:afterAutospacing="1" w:line="240" w:lineRule="auto"/>
      <w:jc w:val="right"/>
    </w:pPr>
    <w:rPr>
      <w:rFonts w:ascii="Verdana" w:eastAsia="Times New Roman" w:hAnsi="Verdana" w:cs="Times New Roman"/>
      <w:color w:val="0000CC"/>
      <w:sz w:val="18"/>
      <w:szCs w:val="18"/>
      <w:lang w:eastAsia="ru-RU"/>
    </w:rPr>
  </w:style>
  <w:style w:type="paragraph" w:customStyle="1" w:styleId="topi1">
    <w:name w:val="top_i_1"/>
    <w:basedOn w:val="a"/>
    <w:rsid w:val="00C46A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aini1">
    <w:name w:val="main_i_1"/>
    <w:basedOn w:val="a"/>
    <w:rsid w:val="00C46AB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lefti1">
    <w:name w:val="left_i_1"/>
    <w:basedOn w:val="a"/>
    <w:rsid w:val="00C46AB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righti1">
    <w:name w:val="right_i_1"/>
    <w:basedOn w:val="a"/>
    <w:rsid w:val="00C46AB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left00">
    <w:name w:val="left_00"/>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left0">
    <w:name w:val="pan_left_0"/>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left1">
    <w:name w:val="pan_left_1"/>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left2">
    <w:name w:val="pan_left_2"/>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left3">
    <w:name w:val="pan_left_3"/>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right00">
    <w:name w:val="pan_right_00"/>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right1">
    <w:name w:val="pan_right_1"/>
    <w:basedOn w:val="a"/>
    <w:rsid w:val="00C46AB0"/>
    <w:pPr>
      <w:spacing w:before="100" w:beforeAutospacing="1" w:after="100" w:afterAutospacing="1" w:line="240" w:lineRule="auto"/>
      <w:ind w:left="90"/>
    </w:pPr>
    <w:rPr>
      <w:rFonts w:ascii="Times New Roman" w:eastAsia="Times New Roman" w:hAnsi="Times New Roman" w:cs="Times New Roman"/>
      <w:sz w:val="24"/>
      <w:szCs w:val="24"/>
      <w:lang w:eastAsia="ru-RU"/>
    </w:rPr>
  </w:style>
  <w:style w:type="paragraph" w:customStyle="1" w:styleId="panright2">
    <w:name w:val="pan_right_2"/>
    <w:basedOn w:val="a"/>
    <w:rsid w:val="00C46A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anright3">
    <w:name w:val="pan_right_3"/>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1">
    <w:name w:val="butt_1"/>
    <w:basedOn w:val="a"/>
    <w:rsid w:val="00C46AB0"/>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butt2">
    <w:name w:val="butt_2"/>
    <w:basedOn w:val="a"/>
    <w:rsid w:val="00C46AB0"/>
    <w:pPr>
      <w:spacing w:before="100" w:beforeAutospacing="1" w:after="100" w:afterAutospacing="1" w:line="240" w:lineRule="auto"/>
      <w:jc w:val="center"/>
    </w:pPr>
    <w:rPr>
      <w:rFonts w:ascii="Times New Roman" w:eastAsia="Times New Roman" w:hAnsi="Times New Roman" w:cs="Times New Roman"/>
      <w:color w:val="FFFFFF"/>
      <w:sz w:val="18"/>
      <w:szCs w:val="18"/>
      <w:lang w:eastAsia="ru-RU"/>
    </w:rPr>
  </w:style>
  <w:style w:type="paragraph" w:customStyle="1" w:styleId="ava1">
    <w:name w:val="ava_1"/>
    <w:basedOn w:val="a"/>
    <w:rsid w:val="00C46AB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usernick1">
    <w:name w:val="user_nick_1"/>
    <w:basedOn w:val="a"/>
    <w:rsid w:val="00C46AB0"/>
    <w:pPr>
      <w:shd w:val="clear" w:color="auto" w:fill="9CD7FE"/>
      <w:spacing w:before="100" w:beforeAutospacing="1" w:after="100" w:afterAutospacing="1" w:line="240" w:lineRule="auto"/>
    </w:pPr>
    <w:rPr>
      <w:rFonts w:ascii="Times New Roman" w:eastAsia="Times New Roman" w:hAnsi="Times New Roman" w:cs="Times New Roman"/>
      <w:color w:val="0000CC"/>
      <w:sz w:val="24"/>
      <w:szCs w:val="24"/>
      <w:lang w:eastAsia="ru-RU"/>
    </w:rPr>
  </w:style>
  <w:style w:type="paragraph" w:customStyle="1" w:styleId="usertext11">
    <w:name w:val="user_text_1_1"/>
    <w:basedOn w:val="a"/>
    <w:rsid w:val="00C46AB0"/>
    <w:pPr>
      <w:spacing w:before="30" w:after="30" w:line="240" w:lineRule="auto"/>
      <w:ind w:left="30" w:right="30"/>
    </w:pPr>
    <w:rPr>
      <w:rFonts w:ascii="Verdana" w:eastAsia="Times New Roman" w:hAnsi="Verdana" w:cs="Times New Roman"/>
      <w:color w:val="666666"/>
      <w:sz w:val="18"/>
      <w:szCs w:val="18"/>
      <w:lang w:eastAsia="ru-RU"/>
    </w:rPr>
  </w:style>
  <w:style w:type="paragraph" w:customStyle="1" w:styleId="usertext12">
    <w:name w:val="user_text_1_2"/>
    <w:basedOn w:val="a"/>
    <w:rsid w:val="00C46AB0"/>
    <w:pPr>
      <w:spacing w:before="45" w:after="45" w:line="240" w:lineRule="auto"/>
      <w:ind w:left="45" w:right="45"/>
    </w:pPr>
    <w:rPr>
      <w:rFonts w:ascii="Verdana" w:eastAsia="Times New Roman" w:hAnsi="Verdana" w:cs="Times New Roman"/>
      <w:color w:val="000066"/>
      <w:sz w:val="18"/>
      <w:szCs w:val="18"/>
      <w:lang w:eastAsia="ru-RU"/>
    </w:rPr>
  </w:style>
  <w:style w:type="paragraph" w:customStyle="1" w:styleId="useronline">
    <w:name w:val="user_online"/>
    <w:basedOn w:val="a"/>
    <w:rsid w:val="00C46AB0"/>
    <w:pPr>
      <w:spacing w:before="100" w:beforeAutospacing="1" w:after="100" w:afterAutospacing="1" w:line="240" w:lineRule="auto"/>
    </w:pPr>
    <w:rPr>
      <w:rFonts w:ascii="Verdana" w:eastAsia="Times New Roman" w:hAnsi="Verdana" w:cs="Times New Roman"/>
      <w:color w:val="000099"/>
      <w:sz w:val="18"/>
      <w:szCs w:val="18"/>
      <w:lang w:eastAsia="ru-RU"/>
    </w:rPr>
  </w:style>
  <w:style w:type="paragraph" w:customStyle="1" w:styleId="fotofttext1">
    <w:name w:val="foto_ft_text_1"/>
    <w:basedOn w:val="a"/>
    <w:rsid w:val="00C46AB0"/>
    <w:pPr>
      <w:spacing w:before="75" w:after="75" w:line="240" w:lineRule="auto"/>
      <w:ind w:left="75" w:right="75"/>
    </w:pPr>
    <w:rPr>
      <w:rFonts w:ascii="Times New Roman" w:eastAsia="Times New Roman" w:hAnsi="Times New Roman" w:cs="Times New Roman"/>
      <w:color w:val="0033FF"/>
      <w:sz w:val="24"/>
      <w:szCs w:val="24"/>
      <w:lang w:eastAsia="ru-RU"/>
    </w:rPr>
  </w:style>
  <w:style w:type="paragraph" w:customStyle="1" w:styleId="fotoal1">
    <w:name w:val="foto_al_1"/>
    <w:basedOn w:val="a"/>
    <w:rsid w:val="00C46AB0"/>
    <w:pPr>
      <w:spacing w:before="150" w:after="150" w:line="240" w:lineRule="auto"/>
      <w:ind w:left="150" w:right="150"/>
      <w:jc w:val="center"/>
    </w:pPr>
    <w:rPr>
      <w:rFonts w:ascii="Verdana" w:eastAsia="Times New Roman" w:hAnsi="Verdana" w:cs="Times New Roman"/>
      <w:i/>
      <w:iCs/>
      <w:color w:val="000099"/>
      <w:sz w:val="27"/>
      <w:szCs w:val="27"/>
      <w:lang w:eastAsia="ru-RU"/>
    </w:rPr>
  </w:style>
  <w:style w:type="paragraph" w:customStyle="1" w:styleId="mainerror1">
    <w:name w:val="main_error_1"/>
    <w:basedOn w:val="a"/>
    <w:rsid w:val="00C46AB0"/>
    <w:pPr>
      <w:spacing w:after="0" w:line="240" w:lineRule="auto"/>
      <w:jc w:val="center"/>
    </w:pPr>
    <w:rPr>
      <w:rFonts w:ascii="Verdana" w:eastAsia="Times New Roman" w:hAnsi="Verdana" w:cs="Times New Roman"/>
      <w:i/>
      <w:iCs/>
      <w:color w:val="CC0000"/>
      <w:sz w:val="33"/>
      <w:szCs w:val="33"/>
      <w:lang w:eastAsia="ru-RU"/>
    </w:rPr>
  </w:style>
  <w:style w:type="paragraph" w:customStyle="1" w:styleId="mainlinkmini">
    <w:name w:val="main_link_mini"/>
    <w:basedOn w:val="a"/>
    <w:rsid w:val="00C46AB0"/>
    <w:pPr>
      <w:spacing w:before="100" w:beforeAutospacing="1" w:after="100" w:afterAutospacing="1" w:line="240" w:lineRule="auto"/>
    </w:pPr>
    <w:rPr>
      <w:rFonts w:ascii="Times New Roman" w:eastAsia="Times New Roman" w:hAnsi="Times New Roman" w:cs="Times New Roman"/>
      <w:i/>
      <w:iCs/>
      <w:color w:val="0033FF"/>
      <w:sz w:val="21"/>
      <w:szCs w:val="21"/>
      <w:lang w:eastAsia="ru-RU"/>
    </w:rPr>
  </w:style>
  <w:style w:type="paragraph" w:customStyle="1" w:styleId="maintoptext1">
    <w:name w:val="main_top_text_1"/>
    <w:basedOn w:val="a"/>
    <w:rsid w:val="00C46AB0"/>
    <w:pPr>
      <w:spacing w:after="75" w:line="240" w:lineRule="auto"/>
      <w:jc w:val="center"/>
    </w:pPr>
    <w:rPr>
      <w:rFonts w:ascii="Verdana" w:eastAsia="Times New Roman" w:hAnsi="Verdana" w:cs="Times New Roman"/>
      <w:i/>
      <w:iCs/>
      <w:color w:val="0000CC"/>
      <w:sz w:val="36"/>
      <w:szCs w:val="36"/>
      <w:lang w:eastAsia="ru-RU"/>
    </w:rPr>
  </w:style>
  <w:style w:type="paragraph" w:customStyle="1" w:styleId="maintoptext2">
    <w:name w:val="main_top_text_2"/>
    <w:basedOn w:val="a"/>
    <w:rsid w:val="00C46AB0"/>
    <w:pPr>
      <w:spacing w:after="0" w:line="240" w:lineRule="auto"/>
      <w:jc w:val="right"/>
    </w:pPr>
    <w:rPr>
      <w:rFonts w:ascii="Verdana" w:eastAsia="Times New Roman" w:hAnsi="Verdana" w:cs="Times New Roman"/>
      <w:i/>
      <w:iCs/>
      <w:color w:val="666666"/>
      <w:sz w:val="17"/>
      <w:szCs w:val="17"/>
      <w:lang w:eastAsia="ru-RU"/>
    </w:rPr>
  </w:style>
  <w:style w:type="paragraph" w:customStyle="1" w:styleId="mainnewstext1">
    <w:name w:val="main_news_text_1"/>
    <w:basedOn w:val="a"/>
    <w:rsid w:val="00C46AB0"/>
    <w:pPr>
      <w:shd w:val="clear" w:color="auto" w:fill="9CD7FE"/>
      <w:spacing w:before="100" w:beforeAutospacing="1" w:after="100" w:afterAutospacing="1" w:line="240" w:lineRule="auto"/>
    </w:pPr>
    <w:rPr>
      <w:rFonts w:ascii="Times New Roman" w:eastAsia="Times New Roman" w:hAnsi="Times New Roman" w:cs="Times New Roman"/>
      <w:color w:val="0000CC"/>
      <w:sz w:val="27"/>
      <w:szCs w:val="27"/>
      <w:lang w:eastAsia="ru-RU"/>
    </w:rPr>
  </w:style>
  <w:style w:type="paragraph" w:customStyle="1" w:styleId="mainnewstext12">
    <w:name w:val="main_news_text_1_2"/>
    <w:basedOn w:val="a"/>
    <w:rsid w:val="00C46AB0"/>
    <w:pPr>
      <w:spacing w:before="100" w:beforeAutospacing="1" w:after="100" w:afterAutospacing="1" w:line="240" w:lineRule="auto"/>
    </w:pPr>
    <w:rPr>
      <w:rFonts w:ascii="Verdana" w:eastAsia="Times New Roman" w:hAnsi="Verdana" w:cs="Times New Roman"/>
      <w:i/>
      <w:iCs/>
      <w:color w:val="666666"/>
      <w:sz w:val="15"/>
      <w:szCs w:val="15"/>
      <w:lang w:eastAsia="ru-RU"/>
    </w:rPr>
  </w:style>
  <w:style w:type="paragraph" w:customStyle="1" w:styleId="mainnewstext2">
    <w:name w:val="main_news_text_2"/>
    <w:basedOn w:val="a"/>
    <w:rsid w:val="00C46AB0"/>
    <w:pPr>
      <w:spacing w:before="100" w:beforeAutospacing="1" w:after="100" w:afterAutospacing="1" w:line="240" w:lineRule="auto"/>
      <w:jc w:val="both"/>
    </w:pPr>
    <w:rPr>
      <w:rFonts w:ascii="Verdana" w:eastAsia="Times New Roman" w:hAnsi="Verdana" w:cs="Times New Roman"/>
      <w:color w:val="000000"/>
      <w:sz w:val="24"/>
      <w:szCs w:val="24"/>
      <w:lang w:eastAsia="ru-RU"/>
    </w:rPr>
  </w:style>
  <w:style w:type="paragraph" w:customStyle="1" w:styleId="mainnewstabl">
    <w:name w:val="main_news_tabl"/>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newslink">
    <w:name w:val="main_news_link"/>
    <w:basedOn w:val="a"/>
    <w:rsid w:val="00C46AB0"/>
    <w:pPr>
      <w:spacing w:before="100" w:beforeAutospacing="1" w:after="100" w:afterAutospacing="1" w:line="240" w:lineRule="auto"/>
    </w:pPr>
    <w:rPr>
      <w:rFonts w:ascii="Times New Roman" w:eastAsia="Times New Roman" w:hAnsi="Times New Roman" w:cs="Times New Roman"/>
      <w:color w:val="0000FF"/>
      <w:sz w:val="27"/>
      <w:szCs w:val="27"/>
      <w:lang w:eastAsia="ru-RU"/>
    </w:rPr>
  </w:style>
  <w:style w:type="paragraph" w:customStyle="1" w:styleId="mainnewspodr">
    <w:name w:val="main_news_podr"/>
    <w:basedOn w:val="a"/>
    <w:rsid w:val="00C46AB0"/>
    <w:pPr>
      <w:spacing w:before="100" w:beforeAutospacing="1" w:after="100" w:afterAutospacing="1" w:line="240" w:lineRule="auto"/>
      <w:jc w:val="right"/>
    </w:pPr>
    <w:rPr>
      <w:rFonts w:ascii="Times New Roman" w:eastAsia="Times New Roman" w:hAnsi="Times New Roman" w:cs="Times New Roman"/>
      <w:color w:val="0033FF"/>
      <w:sz w:val="15"/>
      <w:szCs w:val="15"/>
      <w:lang w:eastAsia="ru-RU"/>
    </w:rPr>
  </w:style>
  <w:style w:type="paragraph" w:customStyle="1" w:styleId="mainnewsbutt">
    <w:name w:val="main_news_butt"/>
    <w:basedOn w:val="a"/>
    <w:rsid w:val="00C46A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ainnewsdel">
    <w:name w:val="main_news_del"/>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newsedit">
    <w:name w:val="main_news_edit"/>
    <w:basedOn w:val="a"/>
    <w:rsid w:val="00C46AB0"/>
    <w:pPr>
      <w:spacing w:before="100" w:beforeAutospacing="1" w:after="100" w:afterAutospacing="1" w:line="240" w:lineRule="auto"/>
      <w:ind w:left="-3375"/>
    </w:pPr>
    <w:rPr>
      <w:rFonts w:ascii="Times New Roman" w:eastAsia="Times New Roman" w:hAnsi="Times New Roman" w:cs="Times New Roman"/>
      <w:sz w:val="24"/>
      <w:szCs w:val="24"/>
      <w:lang w:eastAsia="ru-RU"/>
    </w:rPr>
  </w:style>
  <w:style w:type="paragraph" w:customStyle="1" w:styleId="saveico">
    <w:name w:val="save_ico"/>
    <w:basedOn w:val="a"/>
    <w:rsid w:val="00C46AB0"/>
    <w:pPr>
      <w:pBdr>
        <w:top w:val="threeDEngrav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co">
    <w:name w:val="menu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tico">
    <w:name w:val="chat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ndico">
    <w:name w:val="find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ico">
    <w:name w:val="news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opico">
    <w:name w:val="peop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ico">
    <w:name w:val="link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co">
    <w:name w:val="stat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co">
    <w:name w:val="user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ico">
    <w:name w:val="foto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dico">
    <w:name w:val="pred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userico">
    <w:name w:val="add_user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tivirico">
    <w:name w:val="antivir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ckico">
    <w:name w:val="clock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goga1">
    <w:name w:val="pogoga_1"/>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goga2">
    <w:name w:val="pogoga_2"/>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lico">
    <w:name w:val="rekl_ico"/>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main1">
    <w:name w:val="pan_main_1"/>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main2">
    <w:name w:val="pan_main_2"/>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main3">
    <w:name w:val="pan_main_3"/>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main4">
    <w:name w:val="pan_main_4"/>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main0">
    <w:name w:val="pan_main_0"/>
    <w:basedOn w:val="a"/>
    <w:rsid w:val="00C46AB0"/>
    <w:pPr>
      <w:shd w:val="clear" w:color="auto" w:fill="F1F9C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panmain5">
    <w:name w:val="pan_main_5"/>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main6">
    <w:name w:val="pan_main_6"/>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main7">
    <w:name w:val="pan_main_7"/>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main8">
    <w:name w:val="pan_main_8"/>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0">
    <w:name w:val="tabl_0"/>
    <w:basedOn w:val="a"/>
    <w:rsid w:val="00C46AB0"/>
    <w:pPr>
      <w:pBdr>
        <w:top w:val="single" w:sz="18" w:space="0" w:color="C0C0C0"/>
        <w:left w:val="single" w:sz="12" w:space="0" w:color="C0C0C0"/>
        <w:bottom w:val="single" w:sz="12"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1">
    <w:name w:val="tabl_1"/>
    <w:basedOn w:val="a"/>
    <w:rsid w:val="00C46AB0"/>
    <w:pPr>
      <w:pBdr>
        <w:left w:val="single" w:sz="6" w:space="0" w:color="C0C0C0"/>
        <w:bottom w:val="single" w:sz="6" w:space="0" w:color="C0C0C0"/>
      </w:pBdr>
      <w:shd w:val="clear" w:color="auto" w:fill="9CD7FE"/>
      <w:spacing w:before="100" w:beforeAutospacing="1" w:after="100" w:afterAutospacing="1" w:line="240" w:lineRule="auto"/>
      <w:jc w:val="center"/>
    </w:pPr>
    <w:rPr>
      <w:rFonts w:ascii="Times New Roman" w:eastAsia="Times New Roman" w:hAnsi="Times New Roman" w:cs="Times New Roman"/>
      <w:color w:val="0033FF"/>
      <w:sz w:val="27"/>
      <w:szCs w:val="27"/>
      <w:lang w:eastAsia="ru-RU"/>
    </w:rPr>
  </w:style>
  <w:style w:type="paragraph" w:customStyle="1" w:styleId="tabl2">
    <w:name w:val="tabl_2"/>
    <w:basedOn w:val="a"/>
    <w:rsid w:val="00C46AB0"/>
    <w:pPr>
      <w:pBdr>
        <w:left w:val="single" w:sz="6" w:space="0" w:color="C0C0C0"/>
        <w:bottom w:val="single" w:sz="6" w:space="0" w:color="C0C0C0"/>
      </w:pBdr>
      <w:spacing w:before="100" w:beforeAutospacing="1" w:after="100" w:afterAutospacing="1" w:line="240" w:lineRule="auto"/>
      <w:jc w:val="center"/>
    </w:pPr>
    <w:rPr>
      <w:rFonts w:ascii="Times New Roman" w:eastAsia="Times New Roman" w:hAnsi="Times New Roman" w:cs="Times New Roman"/>
      <w:color w:val="990000"/>
      <w:sz w:val="23"/>
      <w:szCs w:val="23"/>
      <w:lang w:eastAsia="ru-RU"/>
    </w:rPr>
  </w:style>
  <w:style w:type="paragraph" w:customStyle="1" w:styleId="chat1nick">
    <w:name w:val="chat_1_nick"/>
    <w:basedOn w:val="a"/>
    <w:rsid w:val="00C46AB0"/>
    <w:pPr>
      <w:spacing w:before="100" w:beforeAutospacing="1" w:after="100" w:afterAutospacing="1" w:line="240" w:lineRule="auto"/>
    </w:pPr>
    <w:rPr>
      <w:rFonts w:ascii="Arial" w:eastAsia="Times New Roman" w:hAnsi="Arial" w:cs="Arial"/>
      <w:color w:val="0000CC"/>
      <w:sz w:val="18"/>
      <w:szCs w:val="18"/>
      <w:lang w:eastAsia="ru-RU"/>
    </w:rPr>
  </w:style>
  <w:style w:type="paragraph" w:customStyle="1" w:styleId="update">
    <w:name w:val="update"/>
    <w:basedOn w:val="a"/>
    <w:rsid w:val="00C46AB0"/>
    <w:pPr>
      <w:spacing w:before="100" w:beforeAutospacing="1" w:after="100" w:afterAutospacing="1" w:line="240" w:lineRule="auto"/>
    </w:pPr>
    <w:rPr>
      <w:rFonts w:ascii="Times New Roman" w:eastAsia="Times New Roman" w:hAnsi="Times New Roman" w:cs="Times New Roman"/>
      <w:color w:val="999999"/>
      <w:sz w:val="15"/>
      <w:szCs w:val="15"/>
      <w:lang w:eastAsia="ru-RU"/>
    </w:rPr>
  </w:style>
  <w:style w:type="paragraph" w:customStyle="1" w:styleId="chat1date">
    <w:name w:val="chat_1_date"/>
    <w:basedOn w:val="a"/>
    <w:rsid w:val="00C46AB0"/>
    <w:pPr>
      <w:spacing w:before="100" w:beforeAutospacing="1" w:after="100" w:afterAutospacing="1" w:line="240" w:lineRule="auto"/>
    </w:pPr>
    <w:rPr>
      <w:rFonts w:ascii="Times New Roman" w:eastAsia="Times New Roman" w:hAnsi="Times New Roman" w:cs="Times New Roman"/>
      <w:color w:val="999999"/>
      <w:sz w:val="15"/>
      <w:szCs w:val="15"/>
      <w:lang w:eastAsia="ru-RU"/>
    </w:rPr>
  </w:style>
  <w:style w:type="paragraph" w:customStyle="1" w:styleId="chat1mess">
    <w:name w:val="chat_1_mess"/>
    <w:basedOn w:val="a"/>
    <w:rsid w:val="00C46AB0"/>
    <w:pPr>
      <w:spacing w:before="100" w:beforeAutospacing="1" w:after="75" w:line="240" w:lineRule="auto"/>
    </w:pPr>
    <w:rPr>
      <w:rFonts w:ascii="Times New Roman" w:eastAsia="Times New Roman" w:hAnsi="Times New Roman" w:cs="Times New Roman"/>
      <w:color w:val="996600"/>
      <w:sz w:val="18"/>
      <w:szCs w:val="18"/>
      <w:lang w:eastAsia="ru-RU"/>
    </w:rPr>
  </w:style>
  <w:style w:type="paragraph" w:customStyle="1" w:styleId="text1">
    <w:name w:val="text_1"/>
    <w:basedOn w:val="a"/>
    <w:rsid w:val="00C46AB0"/>
    <w:pPr>
      <w:spacing w:before="100" w:beforeAutospacing="1" w:after="100" w:afterAutospacing="1" w:line="240" w:lineRule="auto"/>
    </w:pPr>
    <w:rPr>
      <w:rFonts w:ascii="Verdana" w:eastAsia="Times New Roman" w:hAnsi="Verdana" w:cs="Times New Roman"/>
      <w:color w:val="000099"/>
      <w:sz w:val="21"/>
      <w:szCs w:val="21"/>
      <w:lang w:eastAsia="ru-RU"/>
    </w:rPr>
  </w:style>
  <w:style w:type="paragraph" w:customStyle="1" w:styleId="text2">
    <w:name w:val="text_2"/>
    <w:basedOn w:val="a"/>
    <w:rsid w:val="00C46AB0"/>
    <w:pPr>
      <w:spacing w:before="150" w:after="100" w:afterAutospacing="1" w:line="240" w:lineRule="auto"/>
    </w:pPr>
    <w:rPr>
      <w:rFonts w:ascii="Verdana" w:eastAsia="Times New Roman" w:hAnsi="Verdana" w:cs="Times New Roman"/>
      <w:color w:val="000099"/>
      <w:sz w:val="15"/>
      <w:szCs w:val="15"/>
      <w:lang w:eastAsia="ru-RU"/>
    </w:rPr>
  </w:style>
  <w:style w:type="paragraph" w:customStyle="1" w:styleId="text3">
    <w:name w:val="text_3"/>
    <w:basedOn w:val="a"/>
    <w:rsid w:val="00C46AB0"/>
    <w:pPr>
      <w:spacing w:before="100" w:beforeAutospacing="1" w:after="100" w:afterAutospacing="1" w:line="240" w:lineRule="auto"/>
    </w:pPr>
    <w:rPr>
      <w:rFonts w:ascii="Georgia" w:eastAsia="Times New Roman" w:hAnsi="Georgia" w:cs="Times New Roman"/>
      <w:color w:val="000099"/>
      <w:sz w:val="27"/>
      <w:szCs w:val="27"/>
      <w:lang w:eastAsia="ru-RU"/>
    </w:rPr>
  </w:style>
  <w:style w:type="paragraph" w:customStyle="1" w:styleId="text4">
    <w:name w:val="text_4"/>
    <w:basedOn w:val="a"/>
    <w:rsid w:val="00C46AB0"/>
    <w:pPr>
      <w:spacing w:before="100" w:beforeAutospacing="1" w:after="100" w:afterAutospacing="1" w:line="240" w:lineRule="auto"/>
    </w:pPr>
    <w:rPr>
      <w:rFonts w:ascii="Verdana" w:eastAsia="Times New Roman" w:hAnsi="Verdana" w:cs="Times New Roman"/>
      <w:color w:val="000099"/>
      <w:sz w:val="18"/>
      <w:szCs w:val="18"/>
      <w:lang w:eastAsia="ru-RU"/>
    </w:rPr>
  </w:style>
  <w:style w:type="paragraph" w:customStyle="1" w:styleId="pansen">
    <w:name w:val="pan_sen"/>
    <w:basedOn w:val="a"/>
    <w:rsid w:val="00C46AB0"/>
    <w:pPr>
      <w:shd w:val="clear" w:color="auto" w:fill="FFFF99"/>
      <w:spacing w:before="100" w:beforeAutospacing="1" w:after="100" w:afterAutospacing="1" w:line="240" w:lineRule="auto"/>
      <w:ind w:left="-3750"/>
    </w:pPr>
    <w:rPr>
      <w:rFonts w:ascii="Verdana" w:eastAsia="Times New Roman" w:hAnsi="Verdana" w:cs="Times New Roman"/>
      <w:color w:val="000099"/>
      <w:sz w:val="20"/>
      <w:szCs w:val="20"/>
      <w:lang w:eastAsia="ru-RU"/>
    </w:rPr>
  </w:style>
  <w:style w:type="paragraph" w:customStyle="1" w:styleId="pansennew">
    <w:name w:val="pan_sen_new"/>
    <w:basedOn w:val="a"/>
    <w:rsid w:val="00C46AB0"/>
    <w:pPr>
      <w:shd w:val="clear" w:color="auto" w:fill="FFFF99"/>
      <w:spacing w:before="100" w:beforeAutospacing="1" w:after="100" w:afterAutospacing="1" w:line="240" w:lineRule="auto"/>
      <w:ind w:left="-3750"/>
    </w:pPr>
    <w:rPr>
      <w:rFonts w:ascii="Verdana" w:eastAsia="Times New Roman" w:hAnsi="Verdana" w:cs="Times New Roman"/>
      <w:color w:val="000099"/>
      <w:sz w:val="18"/>
      <w:szCs w:val="18"/>
      <w:lang w:eastAsia="ru-RU"/>
    </w:rPr>
  </w:style>
  <w:style w:type="paragraph" w:customStyle="1" w:styleId="pansen01">
    <w:name w:val="pan_sen_01"/>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sen02">
    <w:name w:val="pan_sen_02"/>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sen03">
    <w:name w:val="pan_sen_03"/>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sen04">
    <w:name w:val="pan_sen_04"/>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sen05">
    <w:name w:val="pan_sen_05"/>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sen06">
    <w:name w:val="pan_sen_06"/>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sen07">
    <w:name w:val="pan_sen_07"/>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sen08">
    <w:name w:val="pan_sen_08"/>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sen09">
    <w:name w:val="pan_sen_09"/>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tabl">
    <w:name w:val="teach_tabl"/>
    <w:basedOn w:val="a"/>
    <w:rsid w:val="00C46AB0"/>
    <w:pPr>
      <w:pBdr>
        <w:top w:val="threeDEngrave" w:sz="6" w:space="0" w:color="9AC061"/>
        <w:left w:val="threeDEngrave" w:sz="6" w:space="0" w:color="9AC061"/>
        <w:bottom w:val="threeDEngrave" w:sz="6" w:space="0" w:color="9AC061"/>
        <w:right w:val="threeDEngrave" w:sz="6" w:space="0" w:color="9AC06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text1">
    <w:name w:val="teach_text_1"/>
    <w:basedOn w:val="a"/>
    <w:rsid w:val="00C46AB0"/>
    <w:pPr>
      <w:pBdr>
        <w:top w:val="threeDEngrave" w:sz="6" w:space="0" w:color="C7E29E"/>
      </w:pBdr>
      <w:shd w:val="clear" w:color="auto" w:fill="C7E29E"/>
      <w:spacing w:before="100" w:beforeAutospacing="1" w:after="100" w:afterAutospacing="1" w:line="240" w:lineRule="auto"/>
    </w:pPr>
    <w:rPr>
      <w:rFonts w:ascii="Times New Roman" w:eastAsia="Times New Roman" w:hAnsi="Times New Roman" w:cs="Times New Roman"/>
      <w:color w:val="0000CC"/>
      <w:sz w:val="27"/>
      <w:szCs w:val="27"/>
      <w:lang w:eastAsia="ru-RU"/>
    </w:rPr>
  </w:style>
  <w:style w:type="paragraph" w:customStyle="1" w:styleId="teachtext2">
    <w:name w:val="teach_text_2"/>
    <w:basedOn w:val="a"/>
    <w:rsid w:val="00C46AB0"/>
    <w:pP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linkrek">
    <w:name w:val="link_rek"/>
    <w:basedOn w:val="a"/>
    <w:rsid w:val="00C46AB0"/>
    <w:pPr>
      <w:spacing w:before="100" w:beforeAutospacing="1" w:after="100" w:afterAutospacing="1" w:line="240" w:lineRule="auto"/>
    </w:pPr>
    <w:rPr>
      <w:rFonts w:ascii="Georgia" w:eastAsia="Times New Roman" w:hAnsi="Georgia" w:cs="Times New Roman"/>
      <w:sz w:val="18"/>
      <w:szCs w:val="18"/>
      <w:lang w:eastAsia="ru-RU"/>
    </w:rPr>
  </w:style>
  <w:style w:type="paragraph" w:styleId="z-">
    <w:name w:val="HTML Top of Form"/>
    <w:basedOn w:val="a"/>
    <w:next w:val="a"/>
    <w:link w:val="z-0"/>
    <w:hidden/>
    <w:uiPriority w:val="99"/>
    <w:semiHidden/>
    <w:unhideWhenUsed/>
    <w:rsid w:val="00C46A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A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46A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AB0"/>
    <w:rPr>
      <w:rFonts w:ascii="Arial" w:eastAsia="Times New Roman" w:hAnsi="Arial" w:cs="Arial"/>
      <w:vanish/>
      <w:sz w:val="16"/>
      <w:szCs w:val="16"/>
      <w:lang w:eastAsia="ru-RU"/>
    </w:rPr>
  </w:style>
  <w:style w:type="paragraph" w:customStyle="1" w:styleId="menutext1">
    <w:name w:val="menu_text_1"/>
    <w:basedOn w:val="a"/>
    <w:rsid w:val="00C46AB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menulink1">
    <w:name w:val="menu_link_1"/>
    <w:basedOn w:val="a"/>
    <w:rsid w:val="00C46AB0"/>
    <w:pPr>
      <w:spacing w:before="45" w:after="100" w:afterAutospacing="1" w:line="240" w:lineRule="auto"/>
    </w:pPr>
    <w:rPr>
      <w:rFonts w:ascii="Times New Roman" w:eastAsia="Times New Roman" w:hAnsi="Times New Roman" w:cs="Times New Roman"/>
      <w:color w:val="000000"/>
      <w:sz w:val="23"/>
      <w:szCs w:val="23"/>
      <w:lang w:eastAsia="ru-RU"/>
    </w:rPr>
  </w:style>
  <w:style w:type="paragraph" w:customStyle="1" w:styleId="menulink11">
    <w:name w:val="menu_link_1_1"/>
    <w:basedOn w:val="a"/>
    <w:rsid w:val="00C46AB0"/>
    <w:pPr>
      <w:shd w:val="clear" w:color="auto" w:fill="C4E098"/>
      <w:spacing w:before="45" w:after="100" w:afterAutospacing="1" w:line="240" w:lineRule="auto"/>
    </w:pPr>
    <w:rPr>
      <w:rFonts w:ascii="Times New Roman" w:eastAsia="Times New Roman" w:hAnsi="Times New Roman" w:cs="Times New Roman"/>
      <w:color w:val="000000"/>
      <w:sz w:val="23"/>
      <w:szCs w:val="23"/>
      <w:lang w:eastAsia="ru-RU"/>
    </w:rPr>
  </w:style>
  <w:style w:type="paragraph" w:customStyle="1" w:styleId="menulink2">
    <w:name w:val="menu_link_2"/>
    <w:basedOn w:val="a"/>
    <w:rsid w:val="00C46AB0"/>
    <w:pPr>
      <w:shd w:val="clear" w:color="auto" w:fill="9DCD56"/>
      <w:spacing w:before="100" w:beforeAutospacing="1" w:after="45" w:line="240" w:lineRule="auto"/>
    </w:pPr>
    <w:rPr>
      <w:rFonts w:ascii="Times New Roman" w:eastAsia="Times New Roman" w:hAnsi="Times New Roman" w:cs="Times New Roman"/>
      <w:color w:val="000066"/>
      <w:sz w:val="18"/>
      <w:szCs w:val="18"/>
      <w:lang w:eastAsia="ru-RU"/>
    </w:rPr>
  </w:style>
  <w:style w:type="paragraph" w:customStyle="1" w:styleId="menulink">
    <w:name w:val="menu_link_"/>
    <w:basedOn w:val="a"/>
    <w:rsid w:val="00C46AB0"/>
    <w:pPr>
      <w:shd w:val="clear" w:color="auto" w:fill="C4E098"/>
      <w:spacing w:after="100" w:afterAutospacing="1" w:line="240" w:lineRule="auto"/>
      <w:ind w:left="105"/>
    </w:pPr>
    <w:rPr>
      <w:rFonts w:ascii="Times New Roman" w:eastAsia="Times New Roman" w:hAnsi="Times New Roman" w:cs="Times New Roman"/>
      <w:sz w:val="24"/>
      <w:szCs w:val="24"/>
      <w:lang w:eastAsia="ru-RU"/>
    </w:rPr>
  </w:style>
  <w:style w:type="paragraph" w:customStyle="1" w:styleId="menugl">
    <w:name w:val="menu_gl"/>
    <w:basedOn w:val="a"/>
    <w:rsid w:val="00C46AB0"/>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menubt">
    <w:name w:val="menu_bt"/>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main-top">
    <w:name w:val="menu_main-top"/>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main-bot">
    <w:name w:val="menu_main-bot"/>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main">
    <w:name w:val="menu_main"/>
    <w:basedOn w:val="a"/>
    <w:rsid w:val="00C46AB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enupan1">
    <w:name w:val="menu_pan_1"/>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tbl">
    <w:name w:val="gmtbl"/>
    <w:basedOn w:val="a"/>
    <w:rsid w:val="00C46AB0"/>
    <w:pPr>
      <w:pBdr>
        <w:top w:val="single" w:sz="2" w:space="0" w:color="E2FFD0"/>
        <w:left w:val="single" w:sz="2" w:space="0" w:color="E2FFD0"/>
        <w:bottom w:val="single" w:sz="2" w:space="0" w:color="E2FFD0"/>
        <w:right w:val="single" w:sz="2" w:space="0" w:color="E2FFD0"/>
      </w:pBdr>
      <w:shd w:val="clear" w:color="auto" w:fill="EEFFC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tdttl">
    <w:name w:val="gmtdttl"/>
    <w:basedOn w:val="a"/>
    <w:rsid w:val="00C46AB0"/>
    <w:pPr>
      <w:shd w:val="clear" w:color="auto" w:fill="FDFF9A"/>
      <w:spacing w:before="100" w:beforeAutospacing="1" w:after="100" w:afterAutospacing="1" w:line="240" w:lineRule="auto"/>
      <w:jc w:val="center"/>
    </w:pPr>
    <w:rPr>
      <w:rFonts w:ascii="Times New Roman" w:eastAsia="Times New Roman" w:hAnsi="Times New Roman" w:cs="Times New Roman"/>
      <w:b/>
      <w:bCs/>
      <w:color w:val="0D00DC"/>
      <w:lang w:eastAsia="ru-RU"/>
    </w:rPr>
  </w:style>
  <w:style w:type="paragraph" w:customStyle="1" w:styleId="gmtdtext">
    <w:name w:val="gmtdtext"/>
    <w:basedOn w:val="a"/>
    <w:rsid w:val="00C46AB0"/>
    <w:pPr>
      <w:spacing w:before="100" w:beforeAutospacing="1" w:after="100" w:afterAutospacing="1" w:line="240" w:lineRule="auto"/>
      <w:jc w:val="center"/>
    </w:pPr>
    <w:rPr>
      <w:rFonts w:ascii="Times New Roman" w:eastAsia="Times New Roman" w:hAnsi="Times New Roman" w:cs="Times New Roman"/>
      <w:color w:val="000000"/>
      <w:sz w:val="17"/>
      <w:szCs w:val="17"/>
      <w:lang w:eastAsia="ru-RU"/>
    </w:rPr>
  </w:style>
  <w:style w:type="paragraph" w:customStyle="1" w:styleId="tddiv">
    <w:name w:val="tddiv"/>
    <w:basedOn w:val="a"/>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link w:val="a6"/>
    <w:unhideWhenUsed/>
    <w:rsid w:val="00C46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C46AB0"/>
    <w:rPr>
      <w:b/>
      <w:bCs/>
    </w:rPr>
  </w:style>
  <w:style w:type="character" w:styleId="a8">
    <w:name w:val="Emphasis"/>
    <w:basedOn w:val="a0"/>
    <w:qFormat/>
    <w:rsid w:val="00C46AB0"/>
    <w:rPr>
      <w:i/>
      <w:iCs/>
    </w:rPr>
  </w:style>
  <w:style w:type="character" w:customStyle="1" w:styleId="text41">
    <w:name w:val="text_41"/>
    <w:basedOn w:val="a0"/>
    <w:rsid w:val="00C46AB0"/>
    <w:rPr>
      <w:rFonts w:ascii="Verdana" w:hAnsi="Verdana" w:hint="default"/>
      <w:color w:val="000099"/>
      <w:sz w:val="18"/>
      <w:szCs w:val="18"/>
    </w:rPr>
  </w:style>
  <w:style w:type="character" w:customStyle="1" w:styleId="text21">
    <w:name w:val="text_21"/>
    <w:basedOn w:val="a0"/>
    <w:rsid w:val="00C46AB0"/>
    <w:rPr>
      <w:rFonts w:ascii="Verdana" w:hAnsi="Verdana" w:hint="default"/>
      <w:color w:val="000099"/>
      <w:sz w:val="15"/>
      <w:szCs w:val="15"/>
    </w:rPr>
  </w:style>
  <w:style w:type="character" w:customStyle="1" w:styleId="text11">
    <w:name w:val="text_11"/>
    <w:basedOn w:val="a0"/>
    <w:rsid w:val="00C46AB0"/>
    <w:rPr>
      <w:rFonts w:ascii="Verdana" w:hAnsi="Verdana" w:hint="default"/>
      <w:color w:val="000099"/>
      <w:sz w:val="21"/>
      <w:szCs w:val="21"/>
    </w:rPr>
  </w:style>
  <w:style w:type="paragraph" w:styleId="a9">
    <w:name w:val="Balloon Text"/>
    <w:basedOn w:val="a"/>
    <w:link w:val="aa"/>
    <w:semiHidden/>
    <w:unhideWhenUsed/>
    <w:rsid w:val="00C46AB0"/>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C46AB0"/>
    <w:rPr>
      <w:rFonts w:ascii="Tahoma" w:hAnsi="Tahoma" w:cs="Tahoma"/>
      <w:sz w:val="16"/>
      <w:szCs w:val="16"/>
    </w:rPr>
  </w:style>
  <w:style w:type="table" w:styleId="ab">
    <w:name w:val="Table Grid"/>
    <w:basedOn w:val="a1"/>
    <w:rsid w:val="00E2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qFormat/>
    <w:rsid w:val="006552C8"/>
    <w:pPr>
      <w:ind w:left="720"/>
      <w:contextualSpacing/>
    </w:pPr>
  </w:style>
  <w:style w:type="paragraph" w:styleId="ad">
    <w:name w:val="header"/>
    <w:basedOn w:val="a"/>
    <w:link w:val="ae"/>
    <w:unhideWhenUsed/>
    <w:rsid w:val="00AD6367"/>
    <w:pPr>
      <w:tabs>
        <w:tab w:val="center" w:pos="4677"/>
        <w:tab w:val="right" w:pos="9355"/>
      </w:tabs>
      <w:spacing w:after="0" w:line="240" w:lineRule="auto"/>
    </w:pPr>
  </w:style>
  <w:style w:type="character" w:customStyle="1" w:styleId="ae">
    <w:name w:val="Верхний колонтитул Знак"/>
    <w:basedOn w:val="a0"/>
    <w:link w:val="ad"/>
    <w:rsid w:val="00AD6367"/>
  </w:style>
  <w:style w:type="paragraph" w:styleId="af">
    <w:name w:val="footer"/>
    <w:basedOn w:val="a"/>
    <w:link w:val="af0"/>
    <w:unhideWhenUsed/>
    <w:rsid w:val="00AD6367"/>
    <w:pPr>
      <w:tabs>
        <w:tab w:val="center" w:pos="4677"/>
        <w:tab w:val="right" w:pos="9355"/>
      </w:tabs>
      <w:spacing w:after="0" w:line="240" w:lineRule="auto"/>
    </w:pPr>
  </w:style>
  <w:style w:type="character" w:customStyle="1" w:styleId="af0">
    <w:name w:val="Нижний колонтитул Знак"/>
    <w:basedOn w:val="a0"/>
    <w:link w:val="af"/>
    <w:rsid w:val="00AD6367"/>
  </w:style>
  <w:style w:type="character" w:customStyle="1" w:styleId="20">
    <w:name w:val="Заголовок 2 Знак"/>
    <w:basedOn w:val="a0"/>
    <w:link w:val="2"/>
    <w:rsid w:val="00B947AE"/>
    <w:rPr>
      <w:rFonts w:ascii="Times New Roman" w:eastAsia="Calibri" w:hAnsi="Times New Roman" w:cs="Arial"/>
      <w:b/>
      <w:bCs/>
      <w:i/>
      <w:iCs/>
      <w:sz w:val="28"/>
      <w:szCs w:val="28"/>
      <w:lang w:eastAsia="ru-RU"/>
    </w:rPr>
  </w:style>
  <w:style w:type="paragraph" w:customStyle="1" w:styleId="Style5">
    <w:name w:val="Style5"/>
    <w:basedOn w:val="a"/>
    <w:rsid w:val="00B947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rsid w:val="00B947AE"/>
    <w:rPr>
      <w:rFonts w:ascii="Times New Roman" w:hAnsi="Times New Roman" w:cs="Times New Roman"/>
      <w:sz w:val="22"/>
      <w:szCs w:val="22"/>
    </w:rPr>
  </w:style>
  <w:style w:type="character" w:customStyle="1" w:styleId="FontStyle38">
    <w:name w:val="Font Style38"/>
    <w:rsid w:val="00B947AE"/>
    <w:rPr>
      <w:rFonts w:ascii="Times New Roman" w:hAnsi="Times New Roman" w:cs="Times New Roman"/>
      <w:b/>
      <w:bCs/>
      <w:sz w:val="20"/>
      <w:szCs w:val="20"/>
    </w:rPr>
  </w:style>
  <w:style w:type="character" w:customStyle="1" w:styleId="FontStyle41">
    <w:name w:val="Font Style41"/>
    <w:rsid w:val="00B947AE"/>
    <w:rPr>
      <w:rFonts w:ascii="Times New Roman" w:hAnsi="Times New Roman" w:cs="Times New Roman"/>
      <w:sz w:val="20"/>
      <w:szCs w:val="20"/>
    </w:rPr>
  </w:style>
  <w:style w:type="paragraph" w:styleId="af1">
    <w:name w:val="List"/>
    <w:basedOn w:val="af2"/>
    <w:rsid w:val="00B947AE"/>
    <w:pPr>
      <w:widowControl/>
      <w:autoSpaceDN/>
      <w:spacing w:after="0"/>
      <w:ind w:firstLine="0"/>
      <w:jc w:val="left"/>
      <w:textAlignment w:val="auto"/>
    </w:pPr>
    <w:rPr>
      <w:rFonts w:ascii="Calibri" w:eastAsia="SimSun" w:hAnsi="Calibri"/>
      <w:kern w:val="2"/>
      <w:sz w:val="22"/>
      <w:szCs w:val="22"/>
    </w:rPr>
  </w:style>
  <w:style w:type="paragraph" w:customStyle="1" w:styleId="Style13">
    <w:name w:val="Style13"/>
    <w:basedOn w:val="a"/>
    <w:rsid w:val="00B947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B947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B947AE"/>
    <w:pPr>
      <w:widowControl w:val="0"/>
      <w:suppressAutoHyphens/>
      <w:autoSpaceDN w:val="0"/>
      <w:spacing w:after="120"/>
      <w:ind w:firstLine="260"/>
      <w:jc w:val="both"/>
      <w:textAlignment w:val="baseline"/>
    </w:pPr>
    <w:rPr>
      <w:rFonts w:ascii="Times New Roman" w:eastAsia="Arial" w:hAnsi="Times New Roman" w:cs="Times New Roman"/>
      <w:sz w:val="20"/>
      <w:szCs w:val="20"/>
      <w:lang w:eastAsia="ar-SA"/>
    </w:rPr>
  </w:style>
  <w:style w:type="character" w:customStyle="1" w:styleId="af3">
    <w:name w:val="Основной текст Знак"/>
    <w:basedOn w:val="a0"/>
    <w:link w:val="af2"/>
    <w:rsid w:val="00B947AE"/>
    <w:rPr>
      <w:rFonts w:ascii="Times New Roman" w:eastAsia="Arial" w:hAnsi="Times New Roman" w:cs="Times New Roman"/>
      <w:sz w:val="20"/>
      <w:szCs w:val="20"/>
      <w:lang w:eastAsia="ar-SA"/>
    </w:rPr>
  </w:style>
  <w:style w:type="character" w:styleId="af4">
    <w:name w:val="annotation reference"/>
    <w:basedOn w:val="a0"/>
    <w:semiHidden/>
    <w:rsid w:val="00B947AE"/>
    <w:rPr>
      <w:sz w:val="16"/>
      <w:szCs w:val="16"/>
    </w:rPr>
  </w:style>
  <w:style w:type="paragraph" w:styleId="af5">
    <w:name w:val="annotation text"/>
    <w:basedOn w:val="a"/>
    <w:link w:val="af6"/>
    <w:semiHidden/>
    <w:rsid w:val="00B947AE"/>
    <w:pPr>
      <w:widowControl w:val="0"/>
      <w:suppressAutoHyphens/>
      <w:autoSpaceDN w:val="0"/>
      <w:spacing w:after="0"/>
      <w:ind w:firstLine="260"/>
      <w:jc w:val="both"/>
      <w:textAlignment w:val="baseline"/>
    </w:pPr>
    <w:rPr>
      <w:rFonts w:ascii="Times New Roman" w:eastAsia="Arial" w:hAnsi="Times New Roman" w:cs="Times New Roman"/>
      <w:sz w:val="20"/>
      <w:szCs w:val="20"/>
      <w:lang w:eastAsia="ar-SA"/>
    </w:rPr>
  </w:style>
  <w:style w:type="character" w:customStyle="1" w:styleId="af6">
    <w:name w:val="Текст примечания Знак"/>
    <w:basedOn w:val="a0"/>
    <w:link w:val="af5"/>
    <w:semiHidden/>
    <w:rsid w:val="00B947AE"/>
    <w:rPr>
      <w:rFonts w:ascii="Times New Roman" w:eastAsia="Arial" w:hAnsi="Times New Roman" w:cs="Times New Roman"/>
      <w:sz w:val="20"/>
      <w:szCs w:val="20"/>
      <w:lang w:eastAsia="ar-SA"/>
    </w:rPr>
  </w:style>
  <w:style w:type="paragraph" w:styleId="af7">
    <w:name w:val="annotation subject"/>
    <w:basedOn w:val="af5"/>
    <w:next w:val="af5"/>
    <w:link w:val="af8"/>
    <w:semiHidden/>
    <w:rsid w:val="00B947AE"/>
    <w:rPr>
      <w:b/>
      <w:bCs/>
    </w:rPr>
  </w:style>
  <w:style w:type="character" w:customStyle="1" w:styleId="af8">
    <w:name w:val="Тема примечания Знак"/>
    <w:basedOn w:val="af6"/>
    <w:link w:val="af7"/>
    <w:semiHidden/>
    <w:rsid w:val="00B947AE"/>
    <w:rPr>
      <w:rFonts w:ascii="Times New Roman" w:eastAsia="Arial" w:hAnsi="Times New Roman" w:cs="Times New Roman"/>
      <w:b/>
      <w:bCs/>
      <w:sz w:val="20"/>
      <w:szCs w:val="20"/>
      <w:lang w:eastAsia="ar-SA"/>
    </w:rPr>
  </w:style>
  <w:style w:type="character" w:styleId="af9">
    <w:name w:val="footnote reference"/>
    <w:rsid w:val="00B947AE"/>
    <w:rPr>
      <w:position w:val="0"/>
      <w:vertAlign w:val="superscript"/>
    </w:rPr>
  </w:style>
  <w:style w:type="paragraph" w:customStyle="1" w:styleId="Standard">
    <w:name w:val="Standard"/>
    <w:rsid w:val="00B947A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ootnote">
    <w:name w:val="Footnote"/>
    <w:basedOn w:val="Standard"/>
    <w:rsid w:val="00B947AE"/>
    <w:rPr>
      <w:rFonts w:eastAsia="SimSun" w:cs="Mangal"/>
      <w:sz w:val="20"/>
      <w:szCs w:val="20"/>
      <w:lang w:val="ru-RU" w:eastAsia="hi-IN" w:bidi="hi-IN"/>
    </w:rPr>
  </w:style>
  <w:style w:type="numbering" w:customStyle="1" w:styleId="WW8Num104">
    <w:name w:val="WW8Num104"/>
    <w:basedOn w:val="a2"/>
    <w:rsid w:val="00B947AE"/>
    <w:pPr>
      <w:numPr>
        <w:numId w:val="5"/>
      </w:numPr>
    </w:pPr>
  </w:style>
  <w:style w:type="numbering" w:customStyle="1" w:styleId="WW8Num98">
    <w:name w:val="WW8Num98"/>
    <w:basedOn w:val="a2"/>
    <w:rsid w:val="00B947AE"/>
    <w:pPr>
      <w:numPr>
        <w:numId w:val="6"/>
      </w:numPr>
    </w:pPr>
  </w:style>
  <w:style w:type="numbering" w:customStyle="1" w:styleId="WW8Num54">
    <w:name w:val="WW8Num54"/>
    <w:basedOn w:val="a2"/>
    <w:rsid w:val="00B947AE"/>
    <w:pPr>
      <w:numPr>
        <w:numId w:val="7"/>
      </w:numPr>
    </w:pPr>
  </w:style>
  <w:style w:type="numbering" w:customStyle="1" w:styleId="WW8Num46">
    <w:name w:val="WW8Num46"/>
    <w:basedOn w:val="a2"/>
    <w:rsid w:val="00B947AE"/>
    <w:pPr>
      <w:numPr>
        <w:numId w:val="8"/>
      </w:numPr>
    </w:pPr>
  </w:style>
  <w:style w:type="numbering" w:customStyle="1" w:styleId="WW8Num24">
    <w:name w:val="WW8Num24"/>
    <w:basedOn w:val="a2"/>
    <w:rsid w:val="00B947AE"/>
    <w:pPr>
      <w:numPr>
        <w:numId w:val="9"/>
      </w:numPr>
    </w:pPr>
  </w:style>
  <w:style w:type="numbering" w:customStyle="1" w:styleId="WW8Num68">
    <w:name w:val="WW8Num68"/>
    <w:basedOn w:val="a2"/>
    <w:rsid w:val="00B947AE"/>
    <w:pPr>
      <w:numPr>
        <w:numId w:val="10"/>
      </w:numPr>
    </w:pPr>
  </w:style>
  <w:style w:type="numbering" w:customStyle="1" w:styleId="WW8Num61">
    <w:name w:val="WW8Num61"/>
    <w:basedOn w:val="a2"/>
    <w:rsid w:val="00B947AE"/>
    <w:pPr>
      <w:numPr>
        <w:numId w:val="11"/>
      </w:numPr>
    </w:pPr>
  </w:style>
  <w:style w:type="character" w:customStyle="1" w:styleId="WW8Num43z0">
    <w:name w:val="WW8Num43z0"/>
    <w:rsid w:val="00B947AE"/>
    <w:rPr>
      <w:rFonts w:ascii="Wingdings" w:hAnsi="Wingdings"/>
    </w:rPr>
  </w:style>
  <w:style w:type="character" w:customStyle="1" w:styleId="WW8Num44z0">
    <w:name w:val="WW8Num44z0"/>
    <w:rsid w:val="00B947AE"/>
    <w:rPr>
      <w:rFonts w:ascii="Symbol" w:hAnsi="Symbol"/>
    </w:rPr>
  </w:style>
  <w:style w:type="character" w:customStyle="1" w:styleId="WW8Num45z0">
    <w:name w:val="WW8Num45z0"/>
    <w:rsid w:val="00B947AE"/>
    <w:rPr>
      <w:rFonts w:ascii="Wingdings" w:hAnsi="Wingdings"/>
    </w:rPr>
  </w:style>
  <w:style w:type="paragraph" w:customStyle="1" w:styleId="Default">
    <w:name w:val="Default"/>
    <w:rsid w:val="00B947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Body Text Indent"/>
    <w:basedOn w:val="a"/>
    <w:link w:val="afb"/>
    <w:rsid w:val="00B947AE"/>
    <w:pPr>
      <w:widowControl w:val="0"/>
      <w:suppressAutoHyphens/>
      <w:autoSpaceDN w:val="0"/>
      <w:spacing w:after="120"/>
      <w:ind w:left="283" w:firstLine="260"/>
      <w:jc w:val="both"/>
      <w:textAlignment w:val="baseline"/>
    </w:pPr>
    <w:rPr>
      <w:rFonts w:ascii="Times New Roman" w:eastAsia="Arial" w:hAnsi="Times New Roman" w:cs="Times New Roman"/>
      <w:sz w:val="20"/>
      <w:szCs w:val="20"/>
      <w:lang w:eastAsia="ar-SA"/>
    </w:rPr>
  </w:style>
  <w:style w:type="character" w:customStyle="1" w:styleId="afb">
    <w:name w:val="Основной текст с отступом Знак"/>
    <w:basedOn w:val="a0"/>
    <w:link w:val="afa"/>
    <w:rsid w:val="00B947AE"/>
    <w:rPr>
      <w:rFonts w:ascii="Times New Roman" w:eastAsia="Arial" w:hAnsi="Times New Roman" w:cs="Times New Roman"/>
      <w:sz w:val="20"/>
      <w:szCs w:val="20"/>
      <w:lang w:eastAsia="ar-SA"/>
    </w:rPr>
  </w:style>
  <w:style w:type="paragraph" w:customStyle="1" w:styleId="21">
    <w:name w:val="Знак Знак2 Знак"/>
    <w:basedOn w:val="a"/>
    <w:rsid w:val="00B947AE"/>
    <w:pPr>
      <w:spacing w:after="160" w:line="240" w:lineRule="exact"/>
    </w:pPr>
    <w:rPr>
      <w:rFonts w:ascii="Verdana" w:eastAsia="Calibri" w:hAnsi="Verdana" w:cs="Times New Roman"/>
      <w:sz w:val="20"/>
      <w:szCs w:val="20"/>
      <w:lang w:val="en-US"/>
    </w:rPr>
  </w:style>
  <w:style w:type="paragraph" w:customStyle="1" w:styleId="210">
    <w:name w:val="Знак Знак2 Знак1"/>
    <w:basedOn w:val="a"/>
    <w:rsid w:val="00B947AE"/>
    <w:pPr>
      <w:spacing w:after="160" w:line="240" w:lineRule="exact"/>
    </w:pPr>
    <w:rPr>
      <w:rFonts w:ascii="Verdana" w:eastAsia="Calibri" w:hAnsi="Verdana" w:cs="Times New Roman"/>
      <w:sz w:val="20"/>
      <w:szCs w:val="20"/>
      <w:lang w:val="en-US"/>
    </w:rPr>
  </w:style>
  <w:style w:type="paragraph" w:customStyle="1" w:styleId="14">
    <w:name w:val="Обычный1"/>
    <w:rsid w:val="00B947AE"/>
    <w:pPr>
      <w:widowControl w:val="0"/>
      <w:spacing w:after="0" w:line="240" w:lineRule="auto"/>
      <w:jc w:val="both"/>
    </w:pPr>
    <w:rPr>
      <w:rFonts w:ascii="Times New Roman" w:eastAsia="Calibri" w:hAnsi="Times New Roman" w:cs="Times New Roman"/>
      <w:sz w:val="20"/>
      <w:szCs w:val="20"/>
      <w:lang w:eastAsia="ru-RU"/>
    </w:rPr>
  </w:style>
  <w:style w:type="paragraph" w:customStyle="1" w:styleId="15">
    <w:name w:val="Абзац списка1"/>
    <w:basedOn w:val="a"/>
    <w:link w:val="ListParagraphChar"/>
    <w:rsid w:val="00B947AE"/>
    <w:pPr>
      <w:spacing w:after="0" w:line="240" w:lineRule="auto"/>
      <w:ind w:left="720"/>
      <w:contextualSpacing/>
    </w:pPr>
    <w:rPr>
      <w:rFonts w:ascii="Times New Roman" w:eastAsia="Calibri" w:hAnsi="Times New Roman" w:cs="Times New Roman"/>
      <w:sz w:val="20"/>
      <w:szCs w:val="20"/>
      <w:lang w:eastAsia="ru-RU"/>
    </w:rPr>
  </w:style>
  <w:style w:type="paragraph" w:styleId="afc">
    <w:name w:val="footnote text"/>
    <w:aliases w:val="Знак6,F1"/>
    <w:basedOn w:val="a"/>
    <w:link w:val="afd"/>
    <w:rsid w:val="00B947AE"/>
    <w:pPr>
      <w:widowControl w:val="0"/>
      <w:spacing w:after="0" w:line="240" w:lineRule="auto"/>
      <w:ind w:firstLine="400"/>
      <w:jc w:val="both"/>
    </w:pPr>
    <w:rPr>
      <w:rFonts w:ascii="Times New Roman" w:eastAsia="Calibri" w:hAnsi="Times New Roman" w:cs="Times New Roman"/>
      <w:sz w:val="24"/>
      <w:szCs w:val="24"/>
      <w:lang w:eastAsia="ru-RU"/>
    </w:rPr>
  </w:style>
  <w:style w:type="character" w:customStyle="1" w:styleId="afd">
    <w:name w:val="Текст сноски Знак"/>
    <w:aliases w:val="Знак6 Знак,F1 Знак"/>
    <w:basedOn w:val="a0"/>
    <w:link w:val="afc"/>
    <w:rsid w:val="00B947AE"/>
    <w:rPr>
      <w:rFonts w:ascii="Times New Roman" w:eastAsia="Calibri" w:hAnsi="Times New Roman" w:cs="Times New Roman"/>
      <w:sz w:val="24"/>
      <w:szCs w:val="24"/>
      <w:lang w:eastAsia="ru-RU"/>
    </w:rPr>
  </w:style>
  <w:style w:type="paragraph" w:customStyle="1" w:styleId="22">
    <w:name w:val="Обычный2"/>
    <w:rsid w:val="00B947AE"/>
    <w:pPr>
      <w:widowControl w:val="0"/>
      <w:spacing w:after="0" w:line="240" w:lineRule="auto"/>
      <w:jc w:val="both"/>
    </w:pPr>
    <w:rPr>
      <w:rFonts w:ascii="Times New Roman" w:eastAsia="Calibri" w:hAnsi="Times New Roman" w:cs="Times New Roman"/>
      <w:sz w:val="20"/>
      <w:szCs w:val="20"/>
      <w:lang w:eastAsia="ru-RU"/>
    </w:rPr>
  </w:style>
  <w:style w:type="paragraph" w:customStyle="1" w:styleId="Abstract">
    <w:name w:val="Abstract"/>
    <w:basedOn w:val="a"/>
    <w:link w:val="Abstract0"/>
    <w:rsid w:val="00B947AE"/>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locked/>
    <w:rsid w:val="00B947AE"/>
    <w:rPr>
      <w:rFonts w:ascii="Times New Roman" w:eastAsia="@Arial Unicode MS" w:hAnsi="Times New Roman" w:cs="Times New Roman"/>
      <w:sz w:val="28"/>
      <w:szCs w:val="28"/>
      <w:lang w:eastAsia="ru-RU"/>
    </w:rPr>
  </w:style>
  <w:style w:type="paragraph" w:styleId="afe">
    <w:name w:val="Plain Text"/>
    <w:basedOn w:val="a"/>
    <w:link w:val="aff"/>
    <w:rsid w:val="00B947AE"/>
    <w:pPr>
      <w:spacing w:after="0" w:line="240" w:lineRule="auto"/>
    </w:pPr>
    <w:rPr>
      <w:rFonts w:ascii="Courier New" w:eastAsia="Calibri" w:hAnsi="Courier New" w:cs="Courier New"/>
      <w:sz w:val="20"/>
      <w:szCs w:val="20"/>
      <w:lang w:eastAsia="ru-RU"/>
    </w:rPr>
  </w:style>
  <w:style w:type="character" w:customStyle="1" w:styleId="aff">
    <w:name w:val="Текст Знак"/>
    <w:basedOn w:val="a0"/>
    <w:link w:val="afe"/>
    <w:rsid w:val="00B947AE"/>
    <w:rPr>
      <w:rFonts w:ascii="Courier New" w:eastAsia="Calibri" w:hAnsi="Courier New" w:cs="Courier New"/>
      <w:sz w:val="20"/>
      <w:szCs w:val="20"/>
      <w:lang w:eastAsia="ru-RU"/>
    </w:rPr>
  </w:style>
  <w:style w:type="paragraph" w:customStyle="1" w:styleId="aff0">
    <w:name w:val="А_основной"/>
    <w:basedOn w:val="a"/>
    <w:link w:val="aff1"/>
    <w:rsid w:val="00B947AE"/>
    <w:pPr>
      <w:spacing w:after="0" w:line="360" w:lineRule="auto"/>
      <w:ind w:firstLine="454"/>
      <w:jc w:val="both"/>
    </w:pPr>
    <w:rPr>
      <w:rFonts w:ascii="Times New Roman" w:eastAsia="Times New Roman" w:hAnsi="Times New Roman" w:cs="Times New Roman"/>
      <w:sz w:val="28"/>
      <w:szCs w:val="28"/>
    </w:rPr>
  </w:style>
  <w:style w:type="character" w:customStyle="1" w:styleId="aff1">
    <w:name w:val="А_основной Знак"/>
    <w:basedOn w:val="a0"/>
    <w:link w:val="aff0"/>
    <w:locked/>
    <w:rsid w:val="00B947AE"/>
    <w:rPr>
      <w:rFonts w:ascii="Times New Roman" w:eastAsia="Times New Roman" w:hAnsi="Times New Roman" w:cs="Times New Roman"/>
      <w:sz w:val="28"/>
      <w:szCs w:val="28"/>
    </w:rPr>
  </w:style>
  <w:style w:type="paragraph" w:customStyle="1" w:styleId="dash041e005f0431005f044b005f0447005f043d005f044b005f0439">
    <w:name w:val="dash041e_005f0431_005f044b_005f0447_005f043d_005f044b_005f0439"/>
    <w:basedOn w:val="a"/>
    <w:rsid w:val="00B947AE"/>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B947AE"/>
    <w:rPr>
      <w:rFonts w:ascii="Times New Roman" w:hAnsi="Times New Roman" w:cs="Times New Roman"/>
      <w:sz w:val="24"/>
      <w:szCs w:val="24"/>
      <w:u w:val="none"/>
      <w:effect w:val="none"/>
    </w:rPr>
  </w:style>
  <w:style w:type="paragraph" w:customStyle="1" w:styleId="31">
    <w:name w:val="Обычный3"/>
    <w:rsid w:val="00B947AE"/>
    <w:pPr>
      <w:widowControl w:val="0"/>
      <w:spacing w:after="0" w:line="240" w:lineRule="auto"/>
      <w:jc w:val="both"/>
    </w:pPr>
    <w:rPr>
      <w:rFonts w:ascii="Times New Roman" w:eastAsia="Calibri" w:hAnsi="Times New Roman" w:cs="Times New Roman"/>
      <w:sz w:val="20"/>
      <w:szCs w:val="20"/>
      <w:lang w:eastAsia="ru-RU"/>
    </w:rPr>
  </w:style>
  <w:style w:type="paragraph" w:customStyle="1" w:styleId="western">
    <w:name w:val="western"/>
    <w:basedOn w:val="a"/>
    <w:rsid w:val="00B947A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BodyTextIndent">
    <w:name w:val="Body Text Indent.текст"/>
    <w:basedOn w:val="a"/>
    <w:rsid w:val="00B947AE"/>
    <w:pPr>
      <w:spacing w:after="0" w:line="240" w:lineRule="auto"/>
      <w:ind w:firstLine="567"/>
      <w:jc w:val="both"/>
    </w:pPr>
    <w:rPr>
      <w:rFonts w:ascii="Calibri" w:eastAsia="Times New Roman" w:hAnsi="Calibri" w:cs="Calibri"/>
      <w:spacing w:val="-4"/>
      <w:sz w:val="20"/>
      <w:szCs w:val="20"/>
      <w:lang w:eastAsia="ru-RU"/>
    </w:rPr>
  </w:style>
  <w:style w:type="character" w:customStyle="1" w:styleId="Zag11">
    <w:name w:val="Zag_11"/>
    <w:rsid w:val="00B947AE"/>
  </w:style>
  <w:style w:type="paragraph" w:customStyle="1" w:styleId="Zag2">
    <w:name w:val="Zag_2"/>
    <w:basedOn w:val="a"/>
    <w:rsid w:val="00B947AE"/>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B947AE"/>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apple-converted-space">
    <w:name w:val="apple-converted-space"/>
    <w:basedOn w:val="a0"/>
    <w:rsid w:val="00B947AE"/>
    <w:rPr>
      <w:rFonts w:cs="Times New Roman"/>
    </w:rPr>
  </w:style>
  <w:style w:type="paragraph" w:customStyle="1" w:styleId="c1">
    <w:name w:val="c1"/>
    <w:basedOn w:val="a"/>
    <w:rsid w:val="00B947A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
    <w:name w:val="c2"/>
    <w:basedOn w:val="a0"/>
    <w:rsid w:val="00B947AE"/>
    <w:rPr>
      <w:rFonts w:cs="Times New Roman"/>
    </w:rPr>
  </w:style>
  <w:style w:type="paragraph" w:styleId="aff2">
    <w:name w:val="Title"/>
    <w:aliases w:val="Знак5"/>
    <w:basedOn w:val="a"/>
    <w:link w:val="aff3"/>
    <w:qFormat/>
    <w:rsid w:val="00B947AE"/>
    <w:pPr>
      <w:spacing w:after="0" w:line="240" w:lineRule="auto"/>
      <w:jc w:val="center"/>
    </w:pPr>
    <w:rPr>
      <w:rFonts w:ascii="Times New Roman" w:eastAsia="Calibri" w:hAnsi="Times New Roman" w:cs="Times New Roman"/>
      <w:sz w:val="28"/>
      <w:szCs w:val="24"/>
      <w:lang w:eastAsia="ru-RU"/>
    </w:rPr>
  </w:style>
  <w:style w:type="character" w:customStyle="1" w:styleId="aff4">
    <w:name w:val="Название Знак"/>
    <w:basedOn w:val="a0"/>
    <w:rsid w:val="00B947AE"/>
    <w:rPr>
      <w:rFonts w:asciiTheme="majorHAnsi" w:eastAsiaTheme="majorEastAsia" w:hAnsiTheme="majorHAnsi" w:cstheme="majorBidi"/>
      <w:color w:val="17365D" w:themeColor="text2" w:themeShade="BF"/>
      <w:spacing w:val="5"/>
      <w:kern w:val="28"/>
      <w:sz w:val="52"/>
      <w:szCs w:val="52"/>
    </w:rPr>
  </w:style>
  <w:style w:type="character" w:customStyle="1" w:styleId="aff3">
    <w:name w:val="Заголовок Знак"/>
    <w:aliases w:val="Знак5 Знак"/>
    <w:link w:val="aff2"/>
    <w:locked/>
    <w:rsid w:val="00B947AE"/>
    <w:rPr>
      <w:rFonts w:ascii="Times New Roman" w:eastAsia="Calibri" w:hAnsi="Times New Roman" w:cs="Times New Roman"/>
      <w:sz w:val="28"/>
      <w:szCs w:val="24"/>
      <w:lang w:eastAsia="ru-RU"/>
    </w:rPr>
  </w:style>
  <w:style w:type="paragraph" w:customStyle="1" w:styleId="16">
    <w:name w:val="Без интервала1"/>
    <w:aliases w:val="основа"/>
    <w:link w:val="aff5"/>
    <w:qFormat/>
    <w:rsid w:val="00B947AE"/>
    <w:pPr>
      <w:spacing w:after="0" w:line="240" w:lineRule="auto"/>
    </w:pPr>
    <w:rPr>
      <w:rFonts w:ascii="Calibri" w:eastAsia="Calibri" w:hAnsi="Calibri" w:cs="Times New Roman"/>
    </w:rPr>
  </w:style>
  <w:style w:type="character" w:customStyle="1" w:styleId="aff5">
    <w:name w:val="Без интервала Знак"/>
    <w:aliases w:val="основа Знак,Без интервала1 Знак"/>
    <w:link w:val="16"/>
    <w:rsid w:val="00B947AE"/>
    <w:rPr>
      <w:rFonts w:ascii="Calibri" w:eastAsia="Calibri" w:hAnsi="Calibri" w:cs="Times New Roman"/>
    </w:rPr>
  </w:style>
  <w:style w:type="character" w:customStyle="1" w:styleId="c0">
    <w:name w:val="c0"/>
    <w:basedOn w:val="a0"/>
    <w:rsid w:val="00B947A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947AE"/>
    <w:rPr>
      <w:rFonts w:ascii="Times New Roman" w:hAnsi="Times New Roman"/>
      <w:sz w:val="24"/>
      <w:u w:val="none"/>
      <w:effect w:val="none"/>
    </w:rPr>
  </w:style>
  <w:style w:type="character" w:customStyle="1" w:styleId="submenu-table">
    <w:name w:val="submenu-table"/>
    <w:basedOn w:val="a0"/>
    <w:rsid w:val="00B947AE"/>
    <w:rPr>
      <w:rFonts w:cs="Times New Roman"/>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947AE"/>
    <w:rPr>
      <w:rFonts w:ascii="Arial" w:hAnsi="Arial" w:cs="Arial" w:hint="default"/>
      <w:b/>
      <w:bCs/>
      <w:strike w:val="0"/>
      <w:dstrike w:val="0"/>
      <w:sz w:val="26"/>
      <w:szCs w:val="26"/>
      <w:u w:val="none"/>
      <w:effect w:val="none"/>
    </w:rPr>
  </w:style>
  <w:style w:type="character" w:customStyle="1" w:styleId="a6">
    <w:name w:val="Обычный (веб) Знак"/>
    <w:link w:val="a5"/>
    <w:rsid w:val="00B947AE"/>
    <w:rPr>
      <w:rFonts w:ascii="Times New Roman" w:eastAsia="Times New Roman" w:hAnsi="Times New Roman" w:cs="Times New Roman"/>
      <w:sz w:val="24"/>
      <w:szCs w:val="24"/>
      <w:lang w:eastAsia="ru-RU"/>
    </w:rPr>
  </w:style>
  <w:style w:type="character" w:customStyle="1" w:styleId="346">
    <w:name w:val="Заголовок №3 (4)6"/>
    <w:basedOn w:val="a0"/>
    <w:rsid w:val="00B947AE"/>
    <w:rPr>
      <w:b/>
      <w:bCs/>
      <w:sz w:val="25"/>
      <w:szCs w:val="25"/>
      <w:shd w:val="clear" w:color="auto" w:fill="FFFFFF"/>
    </w:rPr>
  </w:style>
  <w:style w:type="character" w:customStyle="1" w:styleId="aff6">
    <w:name w:val="Основной текст + Полужирный"/>
    <w:rsid w:val="00B947AE"/>
    <w:rPr>
      <w:b/>
      <w:bCs/>
      <w:sz w:val="22"/>
      <w:szCs w:val="22"/>
      <w:shd w:val="clear" w:color="auto" w:fill="FFFFFF"/>
    </w:rPr>
  </w:style>
  <w:style w:type="character" w:customStyle="1" w:styleId="4">
    <w:name w:val="Заголовок №4_"/>
    <w:link w:val="41"/>
    <w:locked/>
    <w:rsid w:val="00B947AE"/>
    <w:rPr>
      <w:b/>
      <w:bCs/>
      <w:shd w:val="clear" w:color="auto" w:fill="FFFFFF"/>
    </w:rPr>
  </w:style>
  <w:style w:type="paragraph" w:customStyle="1" w:styleId="41">
    <w:name w:val="Заголовок №41"/>
    <w:basedOn w:val="a"/>
    <w:link w:val="4"/>
    <w:rsid w:val="00B947AE"/>
    <w:pPr>
      <w:shd w:val="clear" w:color="auto" w:fill="FFFFFF"/>
      <w:spacing w:after="0" w:line="211" w:lineRule="exact"/>
      <w:jc w:val="both"/>
      <w:outlineLvl w:val="3"/>
    </w:pPr>
    <w:rPr>
      <w:b/>
      <w:bCs/>
      <w:shd w:val="clear" w:color="auto" w:fill="FFFFFF"/>
    </w:rPr>
  </w:style>
  <w:style w:type="character" w:customStyle="1" w:styleId="410">
    <w:name w:val="Заголовок №4 + Не полужирный1"/>
    <w:rsid w:val="00B947AE"/>
    <w:rPr>
      <w:rFonts w:ascii="Times New Roman" w:hAnsi="Times New Roman" w:cs="Times New Roman" w:hint="default"/>
      <w:b w:val="0"/>
      <w:bCs w:val="0"/>
      <w:spacing w:val="0"/>
      <w:shd w:val="clear" w:color="auto" w:fill="FFFFFF"/>
    </w:rPr>
  </w:style>
  <w:style w:type="character" w:customStyle="1" w:styleId="32">
    <w:name w:val="Заголовок №3 + Не полужирный"/>
    <w:rsid w:val="00B947AE"/>
  </w:style>
  <w:style w:type="character" w:customStyle="1" w:styleId="47">
    <w:name w:val="Основной текст + Полужирный47"/>
    <w:aliases w:val="Курсив"/>
    <w:rsid w:val="00B947AE"/>
    <w:rPr>
      <w:rFonts w:ascii="Times New Roman" w:hAnsi="Times New Roman" w:cs="Times New Roman" w:hint="default"/>
      <w:b/>
      <w:bCs/>
      <w:i/>
      <w:iCs/>
      <w:spacing w:val="0"/>
      <w:sz w:val="22"/>
      <w:szCs w:val="22"/>
      <w:shd w:val="clear" w:color="auto" w:fill="FFFFFF"/>
    </w:rPr>
  </w:style>
  <w:style w:type="character" w:customStyle="1" w:styleId="33">
    <w:name w:val="Основной текст + Курсив3"/>
    <w:rsid w:val="00B947AE"/>
    <w:rPr>
      <w:rFonts w:ascii="Times New Roman" w:hAnsi="Times New Roman" w:cs="Times New Roman" w:hint="default"/>
      <w:i/>
      <w:iCs/>
      <w:spacing w:val="0"/>
      <w:sz w:val="22"/>
      <w:szCs w:val="22"/>
      <w:shd w:val="clear" w:color="auto" w:fill="FFFFFF"/>
    </w:rPr>
  </w:style>
  <w:style w:type="character" w:customStyle="1" w:styleId="120">
    <w:name w:val="Знак Знак12"/>
    <w:rsid w:val="00B947AE"/>
    <w:rPr>
      <w:sz w:val="24"/>
      <w:szCs w:val="24"/>
      <w:lang w:val="ru-RU" w:eastAsia="ru-RU" w:bidi="ar-SA"/>
    </w:rPr>
  </w:style>
  <w:style w:type="character" w:styleId="aff7">
    <w:name w:val="page number"/>
    <w:basedOn w:val="a0"/>
    <w:rsid w:val="00B947AE"/>
  </w:style>
  <w:style w:type="character" w:customStyle="1" w:styleId="ListParagraphChar">
    <w:name w:val="List Paragraph Char"/>
    <w:link w:val="15"/>
    <w:locked/>
    <w:rsid w:val="00B947AE"/>
    <w:rPr>
      <w:rFonts w:ascii="Times New Roman" w:eastAsia="Calibri" w:hAnsi="Times New Roman" w:cs="Times New Roman"/>
      <w:sz w:val="20"/>
      <w:szCs w:val="20"/>
      <w:lang w:eastAsia="ru-RU"/>
    </w:rPr>
  </w:style>
  <w:style w:type="paragraph" w:customStyle="1" w:styleId="23">
    <w:name w:val="Без интервала2"/>
    <w:rsid w:val="00B947AE"/>
    <w:pPr>
      <w:suppressAutoHyphens/>
      <w:spacing w:after="0" w:line="240" w:lineRule="auto"/>
    </w:pPr>
    <w:rPr>
      <w:rFonts w:ascii="Calibri" w:eastAsia="Times New Roman" w:hAnsi="Calibri" w:cs="Calibri"/>
      <w:lang w:eastAsia="ar-SA"/>
    </w:rPr>
  </w:style>
  <w:style w:type="character" w:customStyle="1" w:styleId="6">
    <w:name w:val="Знак Знак6"/>
    <w:basedOn w:val="a0"/>
    <w:rsid w:val="00B947AE"/>
    <w:rPr>
      <w:rFonts w:ascii="Courier New" w:eastAsia="Courier New" w:hAnsi="Courier New" w:cs="Courier New"/>
      <w:color w:val="000000"/>
      <w:sz w:val="24"/>
      <w:szCs w:val="24"/>
    </w:rPr>
  </w:style>
  <w:style w:type="paragraph" w:customStyle="1" w:styleId="aff8">
    <w:name w:val="Базовый"/>
    <w:rsid w:val="002443DB"/>
    <w:pPr>
      <w:tabs>
        <w:tab w:val="left" w:pos="709"/>
      </w:tabs>
      <w:suppressAutoHyphens/>
      <w:spacing w:after="0" w:line="100" w:lineRule="atLeast"/>
    </w:pPr>
    <w:rPr>
      <w:rFonts w:ascii="Times New Roman" w:eastAsia="Times New Roman" w:hAnsi="Times New Roman" w:cs="Calibri"/>
      <w:sz w:val="24"/>
      <w:szCs w:val="24"/>
      <w:lang w:eastAsia="ar-SA"/>
    </w:rPr>
  </w:style>
  <w:style w:type="paragraph" w:styleId="aff9">
    <w:name w:val="No Spacing"/>
    <w:rsid w:val="002443DB"/>
    <w:pPr>
      <w:widowControl w:val="0"/>
      <w:tabs>
        <w:tab w:val="left" w:pos="709"/>
      </w:tabs>
      <w:suppressAutoHyphens/>
      <w:spacing w:line="276" w:lineRule="atLeast"/>
    </w:pPr>
    <w:rPr>
      <w:rFonts w:ascii="Calibri" w:eastAsia="DejaVu Sans" w:hAnsi="Calibri"/>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2910">
      <w:bodyDiv w:val="1"/>
      <w:marLeft w:val="0"/>
      <w:marRight w:val="0"/>
      <w:marTop w:val="0"/>
      <w:marBottom w:val="0"/>
      <w:divBdr>
        <w:top w:val="none" w:sz="0" w:space="0" w:color="auto"/>
        <w:left w:val="none" w:sz="0" w:space="0" w:color="auto"/>
        <w:bottom w:val="none" w:sz="0" w:space="0" w:color="auto"/>
        <w:right w:val="none" w:sz="0" w:space="0" w:color="auto"/>
      </w:divBdr>
    </w:div>
    <w:div w:id="716860538">
      <w:bodyDiv w:val="1"/>
      <w:marLeft w:val="0"/>
      <w:marRight w:val="0"/>
      <w:marTop w:val="0"/>
      <w:marBottom w:val="0"/>
      <w:divBdr>
        <w:top w:val="none" w:sz="0" w:space="0" w:color="auto"/>
        <w:left w:val="none" w:sz="0" w:space="0" w:color="auto"/>
        <w:bottom w:val="none" w:sz="0" w:space="0" w:color="auto"/>
        <w:right w:val="none" w:sz="0" w:space="0" w:color="auto"/>
      </w:divBdr>
      <w:divsChild>
        <w:div w:id="361321636">
          <w:marLeft w:val="0"/>
          <w:marRight w:val="0"/>
          <w:marTop w:val="0"/>
          <w:marBottom w:val="0"/>
          <w:divBdr>
            <w:top w:val="none" w:sz="0" w:space="0" w:color="auto"/>
            <w:left w:val="none" w:sz="0" w:space="0" w:color="auto"/>
            <w:bottom w:val="none" w:sz="0" w:space="0" w:color="auto"/>
            <w:right w:val="none" w:sz="0" w:space="0" w:color="auto"/>
          </w:divBdr>
          <w:divsChild>
            <w:div w:id="814755481">
              <w:marLeft w:val="0"/>
              <w:marRight w:val="0"/>
              <w:marTop w:val="0"/>
              <w:marBottom w:val="0"/>
              <w:divBdr>
                <w:top w:val="none" w:sz="0" w:space="0" w:color="auto"/>
                <w:left w:val="none" w:sz="0" w:space="0" w:color="auto"/>
                <w:bottom w:val="none" w:sz="0" w:space="0" w:color="auto"/>
                <w:right w:val="none" w:sz="0" w:space="0" w:color="auto"/>
              </w:divBdr>
              <w:divsChild>
                <w:div w:id="599027781">
                  <w:marLeft w:val="0"/>
                  <w:marRight w:val="0"/>
                  <w:marTop w:val="0"/>
                  <w:marBottom w:val="0"/>
                  <w:divBdr>
                    <w:top w:val="none" w:sz="0" w:space="0" w:color="auto"/>
                    <w:left w:val="none" w:sz="0" w:space="0" w:color="auto"/>
                    <w:bottom w:val="none" w:sz="0" w:space="0" w:color="auto"/>
                    <w:right w:val="none" w:sz="0" w:space="0" w:color="auto"/>
                  </w:divBdr>
                </w:div>
                <w:div w:id="163664622">
                  <w:marLeft w:val="-3750"/>
                  <w:marRight w:val="0"/>
                  <w:marTop w:val="0"/>
                  <w:marBottom w:val="0"/>
                  <w:divBdr>
                    <w:top w:val="none" w:sz="0" w:space="0" w:color="auto"/>
                    <w:left w:val="none" w:sz="0" w:space="0" w:color="auto"/>
                    <w:bottom w:val="none" w:sz="0" w:space="0" w:color="auto"/>
                    <w:right w:val="none" w:sz="0" w:space="0" w:color="auto"/>
                  </w:divBdr>
                  <w:divsChild>
                    <w:div w:id="889850321">
                      <w:marLeft w:val="0"/>
                      <w:marRight w:val="0"/>
                      <w:marTop w:val="0"/>
                      <w:marBottom w:val="0"/>
                      <w:divBdr>
                        <w:top w:val="none" w:sz="0" w:space="0" w:color="auto"/>
                        <w:left w:val="none" w:sz="0" w:space="0" w:color="auto"/>
                        <w:bottom w:val="none" w:sz="0" w:space="0" w:color="auto"/>
                        <w:right w:val="none" w:sz="0" w:space="0" w:color="auto"/>
                      </w:divBdr>
                    </w:div>
                    <w:div w:id="881096376">
                      <w:marLeft w:val="0"/>
                      <w:marRight w:val="0"/>
                      <w:marTop w:val="0"/>
                      <w:marBottom w:val="0"/>
                      <w:divBdr>
                        <w:top w:val="none" w:sz="0" w:space="0" w:color="auto"/>
                        <w:left w:val="none" w:sz="0" w:space="0" w:color="auto"/>
                        <w:bottom w:val="none" w:sz="0" w:space="0" w:color="auto"/>
                        <w:right w:val="none" w:sz="0" w:space="0" w:color="auto"/>
                      </w:divBdr>
                    </w:div>
                  </w:divsChild>
                </w:div>
                <w:div w:id="1663238502">
                  <w:marLeft w:val="-1950"/>
                  <w:marRight w:val="0"/>
                  <w:marTop w:val="0"/>
                  <w:marBottom w:val="0"/>
                  <w:divBdr>
                    <w:top w:val="threeDEngrave" w:sz="6" w:space="2" w:color="005300"/>
                    <w:left w:val="threeDEngrave" w:sz="6" w:space="2" w:color="005300"/>
                    <w:bottom w:val="threeDEngrave" w:sz="6" w:space="2" w:color="005300"/>
                    <w:right w:val="threeDEngrave" w:sz="6" w:space="2" w:color="005300"/>
                  </w:divBdr>
                  <w:divsChild>
                    <w:div w:id="439689995">
                      <w:marLeft w:val="0"/>
                      <w:marRight w:val="0"/>
                      <w:marTop w:val="0"/>
                      <w:marBottom w:val="0"/>
                      <w:divBdr>
                        <w:top w:val="none" w:sz="0" w:space="0" w:color="auto"/>
                        <w:left w:val="none" w:sz="0" w:space="0" w:color="auto"/>
                        <w:bottom w:val="none" w:sz="0" w:space="0" w:color="auto"/>
                        <w:right w:val="none" w:sz="0" w:space="0" w:color="auto"/>
                      </w:divBdr>
                    </w:div>
                    <w:div w:id="2052459200">
                      <w:marLeft w:val="0"/>
                      <w:marRight w:val="0"/>
                      <w:marTop w:val="0"/>
                      <w:marBottom w:val="0"/>
                      <w:divBdr>
                        <w:top w:val="none" w:sz="0" w:space="0" w:color="auto"/>
                        <w:left w:val="none" w:sz="0" w:space="0" w:color="auto"/>
                        <w:bottom w:val="none" w:sz="0" w:space="0" w:color="auto"/>
                        <w:right w:val="none" w:sz="0" w:space="0" w:color="auto"/>
                      </w:divBdr>
                    </w:div>
                  </w:divsChild>
                </w:div>
                <w:div w:id="127935629">
                  <w:marLeft w:val="0"/>
                  <w:marRight w:val="0"/>
                  <w:marTop w:val="0"/>
                  <w:marBottom w:val="0"/>
                  <w:divBdr>
                    <w:top w:val="none" w:sz="0" w:space="0" w:color="auto"/>
                    <w:left w:val="none" w:sz="0" w:space="0" w:color="auto"/>
                    <w:bottom w:val="none" w:sz="0" w:space="0" w:color="auto"/>
                    <w:right w:val="none" w:sz="0" w:space="0" w:color="auto"/>
                  </w:divBdr>
                  <w:divsChild>
                    <w:div w:id="830290051">
                      <w:marLeft w:val="105"/>
                      <w:marRight w:val="105"/>
                      <w:marTop w:val="105"/>
                      <w:marBottom w:val="105"/>
                      <w:divBdr>
                        <w:top w:val="none" w:sz="0" w:space="0" w:color="auto"/>
                        <w:left w:val="none" w:sz="0" w:space="0" w:color="auto"/>
                        <w:bottom w:val="none" w:sz="0" w:space="0" w:color="auto"/>
                        <w:right w:val="none" w:sz="0" w:space="0" w:color="auto"/>
                      </w:divBdr>
                    </w:div>
                    <w:div w:id="471794099">
                      <w:marLeft w:val="75"/>
                      <w:marRight w:val="75"/>
                      <w:marTop w:val="75"/>
                      <w:marBottom w:val="75"/>
                      <w:divBdr>
                        <w:top w:val="none" w:sz="0" w:space="0" w:color="auto"/>
                        <w:left w:val="none" w:sz="0" w:space="0" w:color="auto"/>
                        <w:bottom w:val="none" w:sz="0" w:space="0" w:color="auto"/>
                        <w:right w:val="none" w:sz="0" w:space="0" w:color="auto"/>
                      </w:divBdr>
                    </w:div>
                    <w:div w:id="894271154">
                      <w:marLeft w:val="75"/>
                      <w:marRight w:val="75"/>
                      <w:marTop w:val="75"/>
                      <w:marBottom w:val="75"/>
                      <w:divBdr>
                        <w:top w:val="none" w:sz="0" w:space="0" w:color="auto"/>
                        <w:left w:val="none" w:sz="0" w:space="0" w:color="auto"/>
                        <w:bottom w:val="none" w:sz="0" w:space="0" w:color="auto"/>
                        <w:right w:val="none" w:sz="0" w:space="0" w:color="auto"/>
                      </w:divBdr>
                    </w:div>
                  </w:divsChild>
                </w:div>
                <w:div w:id="1503856275">
                  <w:marLeft w:val="450"/>
                  <w:marRight w:val="450"/>
                  <w:marTop w:val="0"/>
                  <w:marBottom w:val="0"/>
                  <w:divBdr>
                    <w:top w:val="none" w:sz="0" w:space="0" w:color="auto"/>
                    <w:left w:val="none" w:sz="0" w:space="0" w:color="auto"/>
                    <w:bottom w:val="none" w:sz="0" w:space="0" w:color="auto"/>
                    <w:right w:val="none" w:sz="0" w:space="0" w:color="auto"/>
                  </w:divBdr>
                </w:div>
              </w:divsChild>
            </w:div>
            <w:div w:id="1706369233">
              <w:marLeft w:val="0"/>
              <w:marRight w:val="0"/>
              <w:marTop w:val="45"/>
              <w:marBottom w:val="0"/>
              <w:divBdr>
                <w:top w:val="none" w:sz="0" w:space="0" w:color="auto"/>
                <w:left w:val="none" w:sz="0" w:space="0" w:color="auto"/>
                <w:bottom w:val="none" w:sz="0" w:space="0" w:color="auto"/>
                <w:right w:val="none" w:sz="0" w:space="0" w:color="auto"/>
              </w:divBdr>
            </w:div>
            <w:div w:id="1493137918">
              <w:marLeft w:val="0"/>
              <w:marRight w:val="0"/>
              <w:marTop w:val="45"/>
              <w:marBottom w:val="0"/>
              <w:divBdr>
                <w:top w:val="none" w:sz="0" w:space="0" w:color="auto"/>
                <w:left w:val="none" w:sz="0" w:space="0" w:color="auto"/>
                <w:bottom w:val="none" w:sz="0" w:space="0" w:color="auto"/>
                <w:right w:val="none" w:sz="0" w:space="0" w:color="auto"/>
              </w:divBdr>
            </w:div>
            <w:div w:id="817502285">
              <w:marLeft w:val="0"/>
              <w:marRight w:val="0"/>
              <w:marTop w:val="45"/>
              <w:marBottom w:val="0"/>
              <w:divBdr>
                <w:top w:val="none" w:sz="0" w:space="0" w:color="auto"/>
                <w:left w:val="none" w:sz="0" w:space="0" w:color="auto"/>
                <w:bottom w:val="none" w:sz="0" w:space="0" w:color="auto"/>
                <w:right w:val="none" w:sz="0" w:space="0" w:color="auto"/>
              </w:divBdr>
            </w:div>
            <w:div w:id="1244604788">
              <w:marLeft w:val="0"/>
              <w:marRight w:val="0"/>
              <w:marTop w:val="45"/>
              <w:marBottom w:val="0"/>
              <w:divBdr>
                <w:top w:val="none" w:sz="0" w:space="0" w:color="auto"/>
                <w:left w:val="none" w:sz="0" w:space="0" w:color="auto"/>
                <w:bottom w:val="none" w:sz="0" w:space="0" w:color="auto"/>
                <w:right w:val="none" w:sz="0" w:space="0" w:color="auto"/>
              </w:divBdr>
            </w:div>
            <w:div w:id="791675122">
              <w:marLeft w:val="0"/>
              <w:marRight w:val="0"/>
              <w:marTop w:val="45"/>
              <w:marBottom w:val="0"/>
              <w:divBdr>
                <w:top w:val="none" w:sz="0" w:space="0" w:color="auto"/>
                <w:left w:val="none" w:sz="0" w:space="0" w:color="auto"/>
                <w:bottom w:val="none" w:sz="0" w:space="0" w:color="auto"/>
                <w:right w:val="none" w:sz="0" w:space="0" w:color="auto"/>
              </w:divBdr>
            </w:div>
            <w:div w:id="1837648195">
              <w:marLeft w:val="0"/>
              <w:marRight w:val="0"/>
              <w:marTop w:val="45"/>
              <w:marBottom w:val="0"/>
              <w:divBdr>
                <w:top w:val="none" w:sz="0" w:space="0" w:color="auto"/>
                <w:left w:val="none" w:sz="0" w:space="0" w:color="auto"/>
                <w:bottom w:val="none" w:sz="0" w:space="0" w:color="auto"/>
                <w:right w:val="none" w:sz="0" w:space="0" w:color="auto"/>
              </w:divBdr>
            </w:div>
            <w:div w:id="954872191">
              <w:marLeft w:val="0"/>
              <w:marRight w:val="0"/>
              <w:marTop w:val="45"/>
              <w:marBottom w:val="0"/>
              <w:divBdr>
                <w:top w:val="none" w:sz="0" w:space="0" w:color="auto"/>
                <w:left w:val="none" w:sz="0" w:space="0" w:color="auto"/>
                <w:bottom w:val="none" w:sz="0" w:space="0" w:color="auto"/>
                <w:right w:val="none" w:sz="0" w:space="0" w:color="auto"/>
              </w:divBdr>
            </w:div>
            <w:div w:id="1135173206">
              <w:marLeft w:val="105"/>
              <w:marRight w:val="0"/>
              <w:marTop w:val="0"/>
              <w:marBottom w:val="0"/>
              <w:divBdr>
                <w:top w:val="none" w:sz="0" w:space="0" w:color="auto"/>
                <w:left w:val="none" w:sz="0" w:space="0" w:color="auto"/>
                <w:bottom w:val="none" w:sz="0" w:space="0" w:color="auto"/>
                <w:right w:val="none" w:sz="0" w:space="0" w:color="auto"/>
              </w:divBdr>
              <w:divsChild>
                <w:div w:id="1804616469">
                  <w:marLeft w:val="0"/>
                  <w:marRight w:val="0"/>
                  <w:marTop w:val="0"/>
                  <w:marBottom w:val="45"/>
                  <w:divBdr>
                    <w:top w:val="none" w:sz="0" w:space="0" w:color="auto"/>
                    <w:left w:val="none" w:sz="0" w:space="0" w:color="auto"/>
                    <w:bottom w:val="none" w:sz="0" w:space="0" w:color="auto"/>
                    <w:right w:val="none" w:sz="0" w:space="0" w:color="auto"/>
                  </w:divBdr>
                </w:div>
                <w:div w:id="1720132413">
                  <w:marLeft w:val="0"/>
                  <w:marRight w:val="0"/>
                  <w:marTop w:val="0"/>
                  <w:marBottom w:val="45"/>
                  <w:divBdr>
                    <w:top w:val="none" w:sz="0" w:space="0" w:color="auto"/>
                    <w:left w:val="none" w:sz="0" w:space="0" w:color="auto"/>
                    <w:bottom w:val="none" w:sz="0" w:space="0" w:color="auto"/>
                    <w:right w:val="none" w:sz="0" w:space="0" w:color="auto"/>
                  </w:divBdr>
                </w:div>
                <w:div w:id="1372922960">
                  <w:marLeft w:val="0"/>
                  <w:marRight w:val="0"/>
                  <w:marTop w:val="0"/>
                  <w:marBottom w:val="45"/>
                  <w:divBdr>
                    <w:top w:val="none" w:sz="0" w:space="0" w:color="auto"/>
                    <w:left w:val="none" w:sz="0" w:space="0" w:color="auto"/>
                    <w:bottom w:val="none" w:sz="0" w:space="0" w:color="auto"/>
                    <w:right w:val="none" w:sz="0" w:space="0" w:color="auto"/>
                  </w:divBdr>
                </w:div>
                <w:div w:id="1464812315">
                  <w:marLeft w:val="0"/>
                  <w:marRight w:val="0"/>
                  <w:marTop w:val="0"/>
                  <w:marBottom w:val="45"/>
                  <w:divBdr>
                    <w:top w:val="none" w:sz="0" w:space="0" w:color="auto"/>
                    <w:left w:val="none" w:sz="0" w:space="0" w:color="auto"/>
                    <w:bottom w:val="none" w:sz="0" w:space="0" w:color="auto"/>
                    <w:right w:val="none" w:sz="0" w:space="0" w:color="auto"/>
                  </w:divBdr>
                </w:div>
                <w:div w:id="2068800154">
                  <w:marLeft w:val="0"/>
                  <w:marRight w:val="0"/>
                  <w:marTop w:val="0"/>
                  <w:marBottom w:val="45"/>
                  <w:divBdr>
                    <w:top w:val="none" w:sz="0" w:space="0" w:color="auto"/>
                    <w:left w:val="none" w:sz="0" w:space="0" w:color="auto"/>
                    <w:bottom w:val="none" w:sz="0" w:space="0" w:color="auto"/>
                    <w:right w:val="none" w:sz="0" w:space="0" w:color="auto"/>
                  </w:divBdr>
                </w:div>
              </w:divsChild>
            </w:div>
            <w:div w:id="1767383697">
              <w:marLeft w:val="0"/>
              <w:marRight w:val="0"/>
              <w:marTop w:val="45"/>
              <w:marBottom w:val="0"/>
              <w:divBdr>
                <w:top w:val="none" w:sz="0" w:space="0" w:color="auto"/>
                <w:left w:val="none" w:sz="0" w:space="0" w:color="auto"/>
                <w:bottom w:val="none" w:sz="0" w:space="0" w:color="auto"/>
                <w:right w:val="none" w:sz="0" w:space="0" w:color="auto"/>
              </w:divBdr>
            </w:div>
            <w:div w:id="349573052">
              <w:marLeft w:val="0"/>
              <w:marRight w:val="0"/>
              <w:marTop w:val="45"/>
              <w:marBottom w:val="0"/>
              <w:divBdr>
                <w:top w:val="none" w:sz="0" w:space="0" w:color="auto"/>
                <w:left w:val="none" w:sz="0" w:space="0" w:color="auto"/>
                <w:bottom w:val="none" w:sz="0" w:space="0" w:color="auto"/>
                <w:right w:val="none" w:sz="0" w:space="0" w:color="auto"/>
              </w:divBdr>
            </w:div>
            <w:div w:id="2104254501">
              <w:marLeft w:val="0"/>
              <w:marRight w:val="0"/>
              <w:marTop w:val="45"/>
              <w:marBottom w:val="0"/>
              <w:divBdr>
                <w:top w:val="none" w:sz="0" w:space="0" w:color="auto"/>
                <w:left w:val="none" w:sz="0" w:space="0" w:color="auto"/>
                <w:bottom w:val="none" w:sz="0" w:space="0" w:color="auto"/>
                <w:right w:val="none" w:sz="0" w:space="0" w:color="auto"/>
              </w:divBdr>
            </w:div>
            <w:div w:id="2116513992">
              <w:marLeft w:val="0"/>
              <w:marRight w:val="0"/>
              <w:marTop w:val="45"/>
              <w:marBottom w:val="0"/>
              <w:divBdr>
                <w:top w:val="none" w:sz="0" w:space="0" w:color="auto"/>
                <w:left w:val="none" w:sz="0" w:space="0" w:color="auto"/>
                <w:bottom w:val="none" w:sz="0" w:space="0" w:color="auto"/>
                <w:right w:val="none" w:sz="0" w:space="0" w:color="auto"/>
              </w:divBdr>
            </w:div>
            <w:div w:id="2088569912">
              <w:marLeft w:val="0"/>
              <w:marRight w:val="0"/>
              <w:marTop w:val="45"/>
              <w:marBottom w:val="0"/>
              <w:divBdr>
                <w:top w:val="none" w:sz="0" w:space="0" w:color="auto"/>
                <w:left w:val="none" w:sz="0" w:space="0" w:color="auto"/>
                <w:bottom w:val="none" w:sz="0" w:space="0" w:color="auto"/>
                <w:right w:val="none" w:sz="0" w:space="0" w:color="auto"/>
              </w:divBdr>
            </w:div>
            <w:div w:id="1502163850">
              <w:marLeft w:val="0"/>
              <w:marRight w:val="0"/>
              <w:marTop w:val="45"/>
              <w:marBottom w:val="0"/>
              <w:divBdr>
                <w:top w:val="none" w:sz="0" w:space="0" w:color="auto"/>
                <w:left w:val="none" w:sz="0" w:space="0" w:color="auto"/>
                <w:bottom w:val="none" w:sz="0" w:space="0" w:color="auto"/>
                <w:right w:val="none" w:sz="0" w:space="0" w:color="auto"/>
              </w:divBdr>
            </w:div>
            <w:div w:id="1992051485">
              <w:marLeft w:val="105"/>
              <w:marRight w:val="0"/>
              <w:marTop w:val="0"/>
              <w:marBottom w:val="0"/>
              <w:divBdr>
                <w:top w:val="none" w:sz="0" w:space="0" w:color="auto"/>
                <w:left w:val="none" w:sz="0" w:space="0" w:color="auto"/>
                <w:bottom w:val="none" w:sz="0" w:space="0" w:color="auto"/>
                <w:right w:val="none" w:sz="0" w:space="0" w:color="auto"/>
              </w:divBdr>
              <w:divsChild>
                <w:div w:id="975065309">
                  <w:marLeft w:val="0"/>
                  <w:marRight w:val="0"/>
                  <w:marTop w:val="0"/>
                  <w:marBottom w:val="45"/>
                  <w:divBdr>
                    <w:top w:val="none" w:sz="0" w:space="0" w:color="auto"/>
                    <w:left w:val="none" w:sz="0" w:space="0" w:color="auto"/>
                    <w:bottom w:val="none" w:sz="0" w:space="0" w:color="auto"/>
                    <w:right w:val="none" w:sz="0" w:space="0" w:color="auto"/>
                  </w:divBdr>
                </w:div>
                <w:div w:id="1293174111">
                  <w:marLeft w:val="0"/>
                  <w:marRight w:val="0"/>
                  <w:marTop w:val="0"/>
                  <w:marBottom w:val="45"/>
                  <w:divBdr>
                    <w:top w:val="none" w:sz="0" w:space="0" w:color="auto"/>
                    <w:left w:val="none" w:sz="0" w:space="0" w:color="auto"/>
                    <w:bottom w:val="none" w:sz="0" w:space="0" w:color="auto"/>
                    <w:right w:val="none" w:sz="0" w:space="0" w:color="auto"/>
                  </w:divBdr>
                </w:div>
                <w:div w:id="899633911">
                  <w:marLeft w:val="0"/>
                  <w:marRight w:val="0"/>
                  <w:marTop w:val="0"/>
                  <w:marBottom w:val="45"/>
                  <w:divBdr>
                    <w:top w:val="none" w:sz="0" w:space="0" w:color="auto"/>
                    <w:left w:val="none" w:sz="0" w:space="0" w:color="auto"/>
                    <w:bottom w:val="none" w:sz="0" w:space="0" w:color="auto"/>
                    <w:right w:val="none" w:sz="0" w:space="0" w:color="auto"/>
                  </w:divBdr>
                </w:div>
                <w:div w:id="1139152851">
                  <w:marLeft w:val="0"/>
                  <w:marRight w:val="0"/>
                  <w:marTop w:val="0"/>
                  <w:marBottom w:val="45"/>
                  <w:divBdr>
                    <w:top w:val="none" w:sz="0" w:space="0" w:color="auto"/>
                    <w:left w:val="none" w:sz="0" w:space="0" w:color="auto"/>
                    <w:bottom w:val="none" w:sz="0" w:space="0" w:color="auto"/>
                    <w:right w:val="none" w:sz="0" w:space="0" w:color="auto"/>
                  </w:divBdr>
                </w:div>
              </w:divsChild>
            </w:div>
            <w:div w:id="1892884066">
              <w:marLeft w:val="0"/>
              <w:marRight w:val="0"/>
              <w:marTop w:val="45"/>
              <w:marBottom w:val="0"/>
              <w:divBdr>
                <w:top w:val="none" w:sz="0" w:space="0" w:color="auto"/>
                <w:left w:val="none" w:sz="0" w:space="0" w:color="auto"/>
                <w:bottom w:val="none" w:sz="0" w:space="0" w:color="auto"/>
                <w:right w:val="none" w:sz="0" w:space="0" w:color="auto"/>
              </w:divBdr>
            </w:div>
            <w:div w:id="1453983728">
              <w:marLeft w:val="0"/>
              <w:marRight w:val="0"/>
              <w:marTop w:val="45"/>
              <w:marBottom w:val="0"/>
              <w:divBdr>
                <w:top w:val="none" w:sz="0" w:space="0" w:color="auto"/>
                <w:left w:val="none" w:sz="0" w:space="0" w:color="auto"/>
                <w:bottom w:val="none" w:sz="0" w:space="0" w:color="auto"/>
                <w:right w:val="none" w:sz="0" w:space="0" w:color="auto"/>
              </w:divBdr>
            </w:div>
            <w:div w:id="885869492">
              <w:marLeft w:val="0"/>
              <w:marRight w:val="0"/>
              <w:marTop w:val="45"/>
              <w:marBottom w:val="0"/>
              <w:divBdr>
                <w:top w:val="none" w:sz="0" w:space="0" w:color="auto"/>
                <w:left w:val="none" w:sz="0" w:space="0" w:color="auto"/>
                <w:bottom w:val="none" w:sz="0" w:space="0" w:color="auto"/>
                <w:right w:val="none" w:sz="0" w:space="0" w:color="auto"/>
              </w:divBdr>
            </w:div>
            <w:div w:id="1882352555">
              <w:marLeft w:val="0"/>
              <w:marRight w:val="0"/>
              <w:marTop w:val="45"/>
              <w:marBottom w:val="0"/>
              <w:divBdr>
                <w:top w:val="none" w:sz="0" w:space="0" w:color="auto"/>
                <w:left w:val="none" w:sz="0" w:space="0" w:color="auto"/>
                <w:bottom w:val="none" w:sz="0" w:space="0" w:color="auto"/>
                <w:right w:val="none" w:sz="0" w:space="0" w:color="auto"/>
              </w:divBdr>
            </w:div>
            <w:div w:id="613514793">
              <w:marLeft w:val="0"/>
              <w:marRight w:val="0"/>
              <w:marTop w:val="45"/>
              <w:marBottom w:val="0"/>
              <w:divBdr>
                <w:top w:val="none" w:sz="0" w:space="0" w:color="auto"/>
                <w:left w:val="none" w:sz="0" w:space="0" w:color="auto"/>
                <w:bottom w:val="none" w:sz="0" w:space="0" w:color="auto"/>
                <w:right w:val="none" w:sz="0" w:space="0" w:color="auto"/>
              </w:divBdr>
            </w:div>
            <w:div w:id="2024088244">
              <w:marLeft w:val="0"/>
              <w:marRight w:val="0"/>
              <w:marTop w:val="45"/>
              <w:marBottom w:val="0"/>
              <w:divBdr>
                <w:top w:val="none" w:sz="0" w:space="0" w:color="auto"/>
                <w:left w:val="none" w:sz="0" w:space="0" w:color="auto"/>
                <w:bottom w:val="none" w:sz="0" w:space="0" w:color="auto"/>
                <w:right w:val="none" w:sz="0" w:space="0" w:color="auto"/>
              </w:divBdr>
            </w:div>
            <w:div w:id="394472557">
              <w:marLeft w:val="0"/>
              <w:marRight w:val="0"/>
              <w:marTop w:val="45"/>
              <w:marBottom w:val="0"/>
              <w:divBdr>
                <w:top w:val="none" w:sz="0" w:space="0" w:color="auto"/>
                <w:left w:val="none" w:sz="0" w:space="0" w:color="auto"/>
                <w:bottom w:val="none" w:sz="0" w:space="0" w:color="auto"/>
                <w:right w:val="none" w:sz="0" w:space="0" w:color="auto"/>
              </w:divBdr>
            </w:div>
            <w:div w:id="1647928545">
              <w:marLeft w:val="0"/>
              <w:marRight w:val="0"/>
              <w:marTop w:val="45"/>
              <w:marBottom w:val="0"/>
              <w:divBdr>
                <w:top w:val="none" w:sz="0" w:space="0" w:color="auto"/>
                <w:left w:val="none" w:sz="0" w:space="0" w:color="auto"/>
                <w:bottom w:val="none" w:sz="0" w:space="0" w:color="auto"/>
                <w:right w:val="none" w:sz="0" w:space="0" w:color="auto"/>
              </w:divBdr>
            </w:div>
            <w:div w:id="1678077372">
              <w:marLeft w:val="0"/>
              <w:marRight w:val="0"/>
              <w:marTop w:val="45"/>
              <w:marBottom w:val="0"/>
              <w:divBdr>
                <w:top w:val="none" w:sz="0" w:space="0" w:color="auto"/>
                <w:left w:val="none" w:sz="0" w:space="0" w:color="auto"/>
                <w:bottom w:val="none" w:sz="0" w:space="0" w:color="auto"/>
                <w:right w:val="none" w:sz="0" w:space="0" w:color="auto"/>
              </w:divBdr>
            </w:div>
            <w:div w:id="425157976">
              <w:marLeft w:val="0"/>
              <w:marRight w:val="0"/>
              <w:marTop w:val="45"/>
              <w:marBottom w:val="0"/>
              <w:divBdr>
                <w:top w:val="none" w:sz="0" w:space="0" w:color="auto"/>
                <w:left w:val="none" w:sz="0" w:space="0" w:color="auto"/>
                <w:bottom w:val="none" w:sz="0" w:space="0" w:color="auto"/>
                <w:right w:val="none" w:sz="0" w:space="0" w:color="auto"/>
              </w:divBdr>
            </w:div>
            <w:div w:id="1453671824">
              <w:marLeft w:val="0"/>
              <w:marRight w:val="0"/>
              <w:marTop w:val="45"/>
              <w:marBottom w:val="0"/>
              <w:divBdr>
                <w:top w:val="none" w:sz="0" w:space="0" w:color="auto"/>
                <w:left w:val="none" w:sz="0" w:space="0" w:color="auto"/>
                <w:bottom w:val="none" w:sz="0" w:space="0" w:color="auto"/>
                <w:right w:val="none" w:sz="0" w:space="0" w:color="auto"/>
              </w:divBdr>
            </w:div>
            <w:div w:id="768622756">
              <w:marLeft w:val="0"/>
              <w:marRight w:val="0"/>
              <w:marTop w:val="45"/>
              <w:marBottom w:val="0"/>
              <w:divBdr>
                <w:top w:val="none" w:sz="0" w:space="0" w:color="auto"/>
                <w:left w:val="none" w:sz="0" w:space="0" w:color="auto"/>
                <w:bottom w:val="none" w:sz="0" w:space="0" w:color="auto"/>
                <w:right w:val="none" w:sz="0" w:space="0" w:color="auto"/>
              </w:divBdr>
            </w:div>
            <w:div w:id="1668749219">
              <w:marLeft w:val="0"/>
              <w:marRight w:val="0"/>
              <w:marTop w:val="45"/>
              <w:marBottom w:val="0"/>
              <w:divBdr>
                <w:top w:val="none" w:sz="0" w:space="0" w:color="auto"/>
                <w:left w:val="none" w:sz="0" w:space="0" w:color="auto"/>
                <w:bottom w:val="none" w:sz="0" w:space="0" w:color="auto"/>
                <w:right w:val="none" w:sz="0" w:space="0" w:color="auto"/>
              </w:divBdr>
            </w:div>
            <w:div w:id="523515287">
              <w:marLeft w:val="0"/>
              <w:marRight w:val="0"/>
              <w:marTop w:val="45"/>
              <w:marBottom w:val="0"/>
              <w:divBdr>
                <w:top w:val="none" w:sz="0" w:space="0" w:color="auto"/>
                <w:left w:val="none" w:sz="0" w:space="0" w:color="auto"/>
                <w:bottom w:val="none" w:sz="0" w:space="0" w:color="auto"/>
                <w:right w:val="none" w:sz="0" w:space="0" w:color="auto"/>
              </w:divBdr>
            </w:div>
            <w:div w:id="484902993">
              <w:marLeft w:val="0"/>
              <w:marRight w:val="0"/>
              <w:marTop w:val="45"/>
              <w:marBottom w:val="0"/>
              <w:divBdr>
                <w:top w:val="none" w:sz="0" w:space="0" w:color="auto"/>
                <w:left w:val="none" w:sz="0" w:space="0" w:color="auto"/>
                <w:bottom w:val="none" w:sz="0" w:space="0" w:color="auto"/>
                <w:right w:val="none" w:sz="0" w:space="0" w:color="auto"/>
              </w:divBdr>
            </w:div>
            <w:div w:id="1969629549">
              <w:marLeft w:val="0"/>
              <w:marRight w:val="0"/>
              <w:marTop w:val="45"/>
              <w:marBottom w:val="0"/>
              <w:divBdr>
                <w:top w:val="none" w:sz="0" w:space="0" w:color="auto"/>
                <w:left w:val="none" w:sz="0" w:space="0" w:color="auto"/>
                <w:bottom w:val="none" w:sz="0" w:space="0" w:color="auto"/>
                <w:right w:val="none" w:sz="0" w:space="0" w:color="auto"/>
              </w:divBdr>
            </w:div>
            <w:div w:id="1952317520">
              <w:marLeft w:val="0"/>
              <w:marRight w:val="0"/>
              <w:marTop w:val="0"/>
              <w:marBottom w:val="0"/>
              <w:divBdr>
                <w:top w:val="none" w:sz="0" w:space="0" w:color="auto"/>
                <w:left w:val="none" w:sz="0" w:space="0" w:color="auto"/>
                <w:bottom w:val="none" w:sz="0" w:space="0" w:color="auto"/>
                <w:right w:val="none" w:sz="0" w:space="0" w:color="auto"/>
              </w:divBdr>
            </w:div>
            <w:div w:id="2142726267">
              <w:marLeft w:val="15"/>
              <w:marRight w:val="15"/>
              <w:marTop w:val="15"/>
              <w:marBottom w:val="15"/>
              <w:divBdr>
                <w:top w:val="single" w:sz="6" w:space="0" w:color="838521"/>
                <w:left w:val="single" w:sz="6" w:space="0" w:color="838521"/>
                <w:bottom w:val="single" w:sz="2" w:space="0" w:color="838521"/>
                <w:right w:val="single" w:sz="6" w:space="0" w:color="838521"/>
              </w:divBdr>
            </w:div>
            <w:div w:id="1622808858">
              <w:marLeft w:val="0"/>
              <w:marRight w:val="0"/>
              <w:marTop w:val="150"/>
              <w:marBottom w:val="0"/>
              <w:divBdr>
                <w:top w:val="none" w:sz="0" w:space="0" w:color="auto"/>
                <w:left w:val="none" w:sz="0" w:space="0" w:color="auto"/>
                <w:bottom w:val="none" w:sz="0" w:space="0" w:color="auto"/>
                <w:right w:val="none" w:sz="0" w:space="0" w:color="auto"/>
              </w:divBdr>
            </w:div>
            <w:div w:id="477647151">
              <w:marLeft w:val="15"/>
              <w:marRight w:val="15"/>
              <w:marTop w:val="15"/>
              <w:marBottom w:val="15"/>
              <w:divBdr>
                <w:top w:val="single" w:sz="6" w:space="0" w:color="838521"/>
                <w:left w:val="single" w:sz="6" w:space="0" w:color="838521"/>
                <w:bottom w:val="single" w:sz="2" w:space="0" w:color="838521"/>
                <w:right w:val="single" w:sz="6" w:space="0" w:color="838521"/>
              </w:divBdr>
            </w:div>
            <w:div w:id="1067537582">
              <w:marLeft w:val="0"/>
              <w:marRight w:val="0"/>
              <w:marTop w:val="0"/>
              <w:marBottom w:val="0"/>
              <w:divBdr>
                <w:top w:val="none" w:sz="0" w:space="0" w:color="auto"/>
                <w:left w:val="none" w:sz="0" w:space="0" w:color="auto"/>
                <w:bottom w:val="none" w:sz="0" w:space="0" w:color="auto"/>
                <w:right w:val="none" w:sz="0" w:space="0" w:color="auto"/>
              </w:divBdr>
              <w:divsChild>
                <w:div w:id="157307351">
                  <w:marLeft w:val="0"/>
                  <w:marRight w:val="0"/>
                  <w:marTop w:val="0"/>
                  <w:marBottom w:val="0"/>
                  <w:divBdr>
                    <w:top w:val="none" w:sz="0" w:space="0" w:color="auto"/>
                    <w:left w:val="none" w:sz="0" w:space="0" w:color="auto"/>
                    <w:bottom w:val="none" w:sz="0" w:space="0" w:color="auto"/>
                    <w:right w:val="none" w:sz="0" w:space="0" w:color="auto"/>
                  </w:divBdr>
                </w:div>
              </w:divsChild>
            </w:div>
            <w:div w:id="1957713278">
              <w:marLeft w:val="0"/>
              <w:marRight w:val="0"/>
              <w:marTop w:val="0"/>
              <w:marBottom w:val="0"/>
              <w:divBdr>
                <w:top w:val="none" w:sz="0" w:space="0" w:color="auto"/>
                <w:left w:val="none" w:sz="0" w:space="0" w:color="auto"/>
                <w:bottom w:val="none" w:sz="0" w:space="0" w:color="auto"/>
                <w:right w:val="none" w:sz="0" w:space="0" w:color="auto"/>
              </w:divBdr>
              <w:divsChild>
                <w:div w:id="165943367">
                  <w:marLeft w:val="0"/>
                  <w:marRight w:val="0"/>
                  <w:marTop w:val="105"/>
                  <w:marBottom w:val="0"/>
                  <w:divBdr>
                    <w:top w:val="none" w:sz="0" w:space="0" w:color="auto"/>
                    <w:left w:val="none" w:sz="0" w:space="0" w:color="auto"/>
                    <w:bottom w:val="none" w:sz="0" w:space="0" w:color="auto"/>
                    <w:right w:val="none" w:sz="0" w:space="0" w:color="auto"/>
                  </w:divBdr>
                </w:div>
              </w:divsChild>
            </w:div>
            <w:div w:id="1437867069">
              <w:marLeft w:val="0"/>
              <w:marRight w:val="0"/>
              <w:marTop w:val="0"/>
              <w:marBottom w:val="0"/>
              <w:divBdr>
                <w:top w:val="none" w:sz="0" w:space="0" w:color="auto"/>
                <w:left w:val="none" w:sz="0" w:space="0" w:color="auto"/>
                <w:bottom w:val="none" w:sz="0" w:space="0" w:color="auto"/>
                <w:right w:val="none" w:sz="0" w:space="0" w:color="auto"/>
              </w:divBdr>
              <w:divsChild>
                <w:div w:id="226651456">
                  <w:marLeft w:val="0"/>
                  <w:marRight w:val="0"/>
                  <w:marTop w:val="0"/>
                  <w:marBottom w:val="0"/>
                  <w:divBdr>
                    <w:top w:val="none" w:sz="0" w:space="0" w:color="auto"/>
                    <w:left w:val="none" w:sz="0" w:space="0" w:color="auto"/>
                    <w:bottom w:val="none" w:sz="0" w:space="0" w:color="auto"/>
                    <w:right w:val="none" w:sz="0" w:space="0" w:color="auto"/>
                  </w:divBdr>
                </w:div>
                <w:div w:id="1790586119">
                  <w:marLeft w:val="0"/>
                  <w:marRight w:val="0"/>
                  <w:marTop w:val="0"/>
                  <w:marBottom w:val="0"/>
                  <w:divBdr>
                    <w:top w:val="none" w:sz="0" w:space="0" w:color="auto"/>
                    <w:left w:val="none" w:sz="0" w:space="0" w:color="auto"/>
                    <w:bottom w:val="none" w:sz="0" w:space="0" w:color="auto"/>
                    <w:right w:val="none" w:sz="0" w:space="0" w:color="auto"/>
                  </w:divBdr>
                </w:div>
                <w:div w:id="18697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8858">
          <w:marLeft w:val="-37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fontTable" Target="fontTable.xml"/><Relationship Id="rId858221042" Type="http://schemas.openxmlformats.org/officeDocument/2006/relationships/comments" Target="comments.xml"/><Relationship Id="rId788902582" Type="http://schemas.microsoft.com/office/2011/relationships/commentsExtended" Target="commentsExtended.xml"/><Relationship Id="rId98511120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V6BfegBK+0yRzM6948qzQ79/4lU=</DigestValue>
    </Reference>
    <Reference Type="http://www.w3.org/2000/09/xmldsig#Object" URI="#idOfficeObject">
      <DigestMethod Algorithm="http://www.w3.org/2000/09/xmldsig#sha1"/>
      <DigestValue>qHaQ7908NIwzGU7HYBA+z0wQ+Vo=</DigestValue>
    </Reference>
  </SignedInfo>
  <SignatureValue>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</SignatureValue>
  <KeyInfo>
    <X509Data>
      <X509Certificate>MIIFrTCCA5UCFGmuXN4bNSDagNvjEsKHZo/19nxTMA0GCSqGSIb3DQEBCwUAMIGQ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858221042"/>
            <mdssi:RelationshipReference SourceId="rId788902582"/>
            <mdssi:RelationshipReference SourceId="rId985111203"/>
          </Transform>
          <Transform Algorithm="http://www.w3.org/TR/2001/REC-xml-c14n-20010315"/>
        </Transforms>
        <DigestMethod Algorithm="http://www.w3.org/2000/09/xmldsig#sha1"/>
        <DigestValue>xcVYTr9Enug7yVlIxjgnrFzDm/Y=</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NCcPq6m50gbQbh3X3vA7VJL5i4U=</DigestValue>
      </Reference>
      <Reference URI="/word/endnotes.xml?ContentType=application/vnd.openxmlformats-officedocument.wordprocessingml.endnotes+xml">
        <DigestMethod Algorithm="http://www.w3.org/2000/09/xmldsig#sha1"/>
        <DigestValue>RqA9YVlsk4MMabOv2yOVyj+iLxE=</DigestValue>
      </Reference>
      <Reference URI="/word/fontTable.xml?ContentType=application/vnd.openxmlformats-officedocument.wordprocessingml.fontTable+xml">
        <DigestMethod Algorithm="http://www.w3.org/2000/09/xmldsig#sha1"/>
        <DigestValue>IQ806VPx7sQXLcfNK2UGOsluWxo=</DigestValue>
      </Reference>
      <Reference URI="/word/footer1.xml?ContentType=application/vnd.openxmlformats-officedocument.wordprocessingml.footer+xml">
        <DigestMethod Algorithm="http://www.w3.org/2000/09/xmldsig#sha1"/>
        <DigestValue>V+TfSRfwbGx7ApfDX5nTU/THid0=</DigestValue>
      </Reference>
      <Reference URI="/word/footnotes.xml?ContentType=application/vnd.openxmlformats-officedocument.wordprocessingml.footnotes+xml">
        <DigestMethod Algorithm="http://www.w3.org/2000/09/xmldsig#sha1"/>
        <DigestValue>oUKovI3QCHzr8j5BC9O1r4bYW+U=</DigestValue>
      </Reference>
      <Reference URI="/word/media/image1.jpeg?ContentType=image/jpeg">
        <DigestMethod Algorithm="http://www.w3.org/2000/09/xmldsig#sha1"/>
        <DigestValue>Kn66lFyUzGgi4L5bSa8K9eRMoKE=</DigestValue>
      </Reference>
      <Reference URI="/word/media/image10.wmf?ContentType=image/x-wmf">
        <DigestMethod Algorithm="http://www.w3.org/2000/09/xmldsig#sha1"/>
        <DigestValue>8WJh81SUtkNpkAuByZCeBZRvew0=</DigestValue>
      </Reference>
      <Reference URI="/word/media/image11.wmf?ContentType=image/x-wmf">
        <DigestMethod Algorithm="http://www.w3.org/2000/09/xmldsig#sha1"/>
        <DigestValue>IT7a0b4KfmRUQs+BRsLsBPStOuE=</DigestValue>
      </Reference>
      <Reference URI="/word/media/image12.wmf?ContentType=image/x-wmf">
        <DigestMethod Algorithm="http://www.w3.org/2000/09/xmldsig#sha1"/>
        <DigestValue>QeKrmXwgzvieYraFCvDgmSTbkAY=</DigestValue>
      </Reference>
      <Reference URI="/word/media/image13.wmf?ContentType=image/x-wmf">
        <DigestMethod Algorithm="http://www.w3.org/2000/09/xmldsig#sha1"/>
        <DigestValue>RPh57DahAi2VwVJFsrsbY7T65V4=</DigestValue>
      </Reference>
      <Reference URI="/word/media/image14.wmf?ContentType=image/x-wmf">
        <DigestMethod Algorithm="http://www.w3.org/2000/09/xmldsig#sha1"/>
        <DigestValue>pZusQDrcYPDKXgwoyed4QqnLAMs=</DigestValue>
      </Reference>
      <Reference URI="/word/media/image2.wmf?ContentType=image/x-wmf">
        <DigestMethod Algorithm="http://www.w3.org/2000/09/xmldsig#sha1"/>
        <DigestValue>Cs0dcRzllhDwBD2Iepu8o9SoYNQ=</DigestValue>
      </Reference>
      <Reference URI="/word/media/image3.wmf?ContentType=image/x-wmf">
        <DigestMethod Algorithm="http://www.w3.org/2000/09/xmldsig#sha1"/>
        <DigestValue>+Enek5OKAiLp10SvDkknemuVtP0=</DigestValue>
      </Reference>
      <Reference URI="/word/media/image4.wmf?ContentType=image/x-wmf">
        <DigestMethod Algorithm="http://www.w3.org/2000/09/xmldsig#sha1"/>
        <DigestValue>lVGCgV1NPXyFKhPOLRVpWa2hJPM=</DigestValue>
      </Reference>
      <Reference URI="/word/media/image5.wmf?ContentType=image/x-wmf">
        <DigestMethod Algorithm="http://www.w3.org/2000/09/xmldsig#sha1"/>
        <DigestValue>9hdYmaIiiT0u8wShwKOWzWH9PBI=</DigestValue>
      </Reference>
      <Reference URI="/word/media/image6.wmf?ContentType=image/x-wmf">
        <DigestMethod Algorithm="http://www.w3.org/2000/09/xmldsig#sha1"/>
        <DigestValue>WQcRi0cPaeYBw/2/jsAPzvmWBn8=</DigestValue>
      </Reference>
      <Reference URI="/word/media/image7.wmf?ContentType=image/x-wmf">
        <DigestMethod Algorithm="http://www.w3.org/2000/09/xmldsig#sha1"/>
        <DigestValue>VwNseo2aVxrg0oo3fBByByrlpRU=</DigestValue>
      </Reference>
      <Reference URI="/word/media/image8.png?ContentType=image/png">
        <DigestMethod Algorithm="http://www.w3.org/2000/09/xmldsig#sha1"/>
        <DigestValue>NFCLyXbSXgZWeDcjh9zkqXASi/8=</DigestValue>
      </Reference>
      <Reference URI="/word/media/image9.wmf?ContentType=image/x-wmf">
        <DigestMethod Algorithm="http://www.w3.org/2000/09/xmldsig#sha1"/>
        <DigestValue>49jqYlC6ZW6DD11gqMI5rtzQx/A=</DigestValue>
      </Reference>
      <Reference URI="/word/numbering.xml?ContentType=application/vnd.openxmlformats-officedocument.wordprocessingml.numbering+xml">
        <DigestMethod Algorithm="http://www.w3.org/2000/09/xmldsig#sha1"/>
        <DigestValue>lWXkI04zsGrV7M09zU1ApFs8xkg=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FAGsnrnylYBx6VyrdYIBwN6r8Kg=</DigestValue>
      </Reference>
      <Reference URI="/word/styles.xml?ContentType=application/vnd.openxmlformats-officedocument.wordprocessingml.styles+xml">
        <DigestMethod Algorithm="http://www.w3.org/2000/09/xmldsig#sha1"/>
        <DigestValue>ztsGC7/Rk81j6/M2t/XQT3MhHnw=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O5iSWWoHK/Duv7KCUqUfROk/Lqw=</DigestValue>
      </Reference>
    </Manifest>
    <SignatureProperties>
      <SignatureProperty Id="idSignatureTime" Target="#idPackageSignature">
        <mdssi:SignatureTime>
          <mdssi:Format>YYYY-MM-DDThh:mm:ssTZD</mdssi:Format>
          <mdssi:Value>2021-03-18T09:04:30Z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932</TotalTime>
  <Pages>1</Pages>
  <Words>90074</Words>
  <Characters>513426</Characters>
  <Application>Microsoft Office Word</Application>
  <DocSecurity>0</DocSecurity>
  <Lines>4278</Lines>
  <Paragraphs>1204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Анастасия Шалапинина</cp:lastModifiedBy>
  <cp:revision>46</cp:revision>
  <cp:lastPrinted>2018-05-16T05:34:00Z</cp:lastPrinted>
  <dcterms:created xsi:type="dcterms:W3CDTF">2018-05-14T09:14:00Z</dcterms:created>
  <dcterms:modified xsi:type="dcterms:W3CDTF">2021-03-04T00:55:00Z</dcterms:modified>
</cp:coreProperties>
</file>